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452A" w:rsidRPr="00FA452A" w:rsidRDefault="00FA452A" w:rsidP="00FA452A">
      <w:pPr>
        <w:pStyle w:val="1a"/>
        <w:jc w:val="center"/>
        <w:rPr>
          <w:rFonts w:ascii="Times New Roman" w:hAnsi="Times New Roman"/>
          <w:b/>
          <w:bCs/>
          <w:i/>
          <w:spacing w:val="-2"/>
          <w:sz w:val="24"/>
          <w:szCs w:val="24"/>
          <w:lang w:val="uk-UA"/>
        </w:rPr>
      </w:pPr>
      <w:r w:rsidRPr="00FA452A">
        <w:rPr>
          <w:rFonts w:ascii="Times New Roman" w:hAnsi="Times New Roman"/>
          <w:b/>
          <w:bCs/>
          <w:i/>
          <w:spacing w:val="-2"/>
          <w:sz w:val="24"/>
          <w:szCs w:val="24"/>
          <w:lang w:val="uk-UA"/>
        </w:rPr>
        <w:t>До рішення внесено зміни відповідно до рішення міської ради від 26.06.2020р. №7/51/8</w:t>
      </w:r>
      <w:r w:rsidR="00AC52A5">
        <w:rPr>
          <w:rFonts w:ascii="Times New Roman" w:hAnsi="Times New Roman"/>
          <w:b/>
          <w:bCs/>
          <w:i/>
          <w:spacing w:val="-2"/>
          <w:sz w:val="24"/>
          <w:szCs w:val="24"/>
          <w:lang w:val="uk-UA"/>
        </w:rPr>
        <w:t>, від 23.07.2021 №8/7/298</w:t>
      </w:r>
      <w:r w:rsidR="000C634C">
        <w:rPr>
          <w:rFonts w:ascii="Times New Roman" w:hAnsi="Times New Roman"/>
          <w:b/>
          <w:bCs/>
          <w:i/>
          <w:spacing w:val="-2"/>
          <w:sz w:val="24"/>
          <w:szCs w:val="24"/>
          <w:lang w:val="uk-UA"/>
        </w:rPr>
        <w:t>, від 03.10.2022 №8/п18/14</w:t>
      </w:r>
      <w:r w:rsidR="00EC7DBB">
        <w:rPr>
          <w:rFonts w:ascii="Times New Roman" w:hAnsi="Times New Roman"/>
          <w:b/>
          <w:bCs/>
          <w:i/>
          <w:spacing w:val="-2"/>
          <w:sz w:val="24"/>
          <w:szCs w:val="24"/>
          <w:lang w:val="uk-UA"/>
        </w:rPr>
        <w:t>, від 19.12.2022 №8/п21/41</w:t>
      </w:r>
      <w:r w:rsidR="00D47A7B">
        <w:rPr>
          <w:rFonts w:ascii="Times New Roman" w:hAnsi="Times New Roman"/>
          <w:b/>
          <w:bCs/>
          <w:i/>
          <w:spacing w:val="-2"/>
          <w:sz w:val="24"/>
          <w:szCs w:val="24"/>
          <w:lang w:val="uk-UA"/>
        </w:rPr>
        <w:t xml:space="preserve">, </w:t>
      </w:r>
      <w:r w:rsidR="00D47A7B" w:rsidRPr="00D47A7B">
        <w:rPr>
          <w:rFonts w:ascii="Times New Roman" w:hAnsi="Times New Roman"/>
          <w:b/>
          <w:bCs/>
          <w:i/>
          <w:spacing w:val="-2"/>
          <w:sz w:val="24"/>
          <w:szCs w:val="24"/>
          <w:lang w:val="uk-UA"/>
        </w:rPr>
        <w:t>від 01.03.2024 №8/37/16</w:t>
      </w:r>
      <w:r w:rsidR="00AC00BD">
        <w:rPr>
          <w:rFonts w:ascii="Times New Roman" w:hAnsi="Times New Roman"/>
          <w:b/>
          <w:bCs/>
          <w:i/>
          <w:spacing w:val="-2"/>
          <w:sz w:val="24"/>
          <w:szCs w:val="24"/>
          <w:lang w:val="uk-UA"/>
        </w:rPr>
        <w:t xml:space="preserve">, </w:t>
      </w:r>
      <w:r w:rsidR="00AC00BD" w:rsidRPr="00AC00BD">
        <w:rPr>
          <w:rFonts w:ascii="Times New Roman" w:hAnsi="Times New Roman"/>
          <w:b/>
          <w:bCs/>
          <w:i/>
          <w:spacing w:val="-2"/>
          <w:sz w:val="24"/>
          <w:szCs w:val="24"/>
          <w:lang w:val="uk-UA"/>
        </w:rPr>
        <w:t>від 02.08.2024 №8/40/35</w:t>
      </w:r>
      <w:r w:rsidR="00B2024D">
        <w:rPr>
          <w:rFonts w:ascii="Times New Roman" w:hAnsi="Times New Roman"/>
          <w:b/>
          <w:bCs/>
          <w:i/>
          <w:spacing w:val="-2"/>
          <w:sz w:val="24"/>
          <w:szCs w:val="24"/>
          <w:lang w:val="uk-UA"/>
        </w:rPr>
        <w:t>, від 25.10.2024 №8/43/23</w:t>
      </w:r>
      <w:r w:rsidR="007E4193">
        <w:rPr>
          <w:rFonts w:ascii="Times New Roman" w:hAnsi="Times New Roman"/>
          <w:b/>
          <w:bCs/>
          <w:i/>
          <w:spacing w:val="-2"/>
          <w:sz w:val="24"/>
          <w:szCs w:val="24"/>
          <w:lang w:val="uk-UA"/>
        </w:rPr>
        <w:t>, від 28.02.2025 №8/46/52</w:t>
      </w:r>
    </w:p>
    <w:p w:rsidR="00FA452A" w:rsidRDefault="00FA452A" w:rsidP="00BD7A61">
      <w:pPr>
        <w:pStyle w:val="1a"/>
        <w:rPr>
          <w:rFonts w:ascii="Times New Roman" w:hAnsi="Times New Roman"/>
          <w:bCs/>
          <w:spacing w:val="-2"/>
          <w:sz w:val="24"/>
          <w:szCs w:val="24"/>
          <w:lang w:val="uk-UA"/>
        </w:rPr>
      </w:pPr>
    </w:p>
    <w:p w:rsidR="00FA452A" w:rsidRDefault="00FA452A" w:rsidP="00BD7A61">
      <w:pPr>
        <w:pStyle w:val="1a"/>
        <w:rPr>
          <w:rFonts w:ascii="Times New Roman" w:hAnsi="Times New Roman"/>
          <w:bCs/>
          <w:spacing w:val="-2"/>
          <w:sz w:val="24"/>
          <w:szCs w:val="24"/>
          <w:lang w:val="uk-UA"/>
        </w:rPr>
      </w:pPr>
    </w:p>
    <w:p w:rsidR="006215E0" w:rsidRPr="00127C35" w:rsidRDefault="00FA452A" w:rsidP="00BD7A61">
      <w:pPr>
        <w:pStyle w:val="1a"/>
        <w:rPr>
          <w:rFonts w:ascii="Times New Roman" w:hAnsi="Times New Roman"/>
          <w:bCs/>
          <w:spacing w:val="-2"/>
          <w:sz w:val="24"/>
          <w:szCs w:val="24"/>
        </w:rPr>
      </w:pP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proofErr w:type="spellStart"/>
      <w:r w:rsidR="006215E0" w:rsidRPr="00127C35">
        <w:rPr>
          <w:rFonts w:ascii="Times New Roman" w:hAnsi="Times New Roman"/>
          <w:bCs/>
          <w:spacing w:val="-2"/>
          <w:sz w:val="24"/>
          <w:szCs w:val="24"/>
        </w:rPr>
        <w:t>Додаток</w:t>
      </w:r>
      <w:proofErr w:type="spellEnd"/>
    </w:p>
    <w:p w:rsidR="006215E0" w:rsidRPr="00127C35" w:rsidRDefault="006215E0" w:rsidP="00BD7A61">
      <w:pPr>
        <w:pStyle w:val="1a"/>
        <w:rPr>
          <w:rFonts w:ascii="Times New Roman" w:hAnsi="Times New Roman"/>
          <w:bCs/>
          <w:spacing w:val="-2"/>
          <w:sz w:val="24"/>
          <w:szCs w:val="24"/>
        </w:rPr>
      </w:pPr>
      <w:r w:rsidRPr="00127C35">
        <w:rPr>
          <w:rFonts w:ascii="Times New Roman" w:hAnsi="Times New Roman"/>
          <w:bCs/>
          <w:spacing w:val="-2"/>
          <w:sz w:val="24"/>
          <w:szCs w:val="24"/>
        </w:rPr>
        <w:tab/>
      </w:r>
      <w:r w:rsidRPr="00127C35">
        <w:rPr>
          <w:rFonts w:ascii="Times New Roman" w:hAnsi="Times New Roman"/>
          <w:bCs/>
          <w:spacing w:val="-2"/>
          <w:sz w:val="24"/>
          <w:szCs w:val="24"/>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sidRPr="00127C35">
        <w:rPr>
          <w:rFonts w:ascii="Times New Roman" w:hAnsi="Times New Roman"/>
          <w:bCs/>
          <w:spacing w:val="-2"/>
          <w:sz w:val="24"/>
          <w:szCs w:val="24"/>
        </w:rPr>
        <w:t xml:space="preserve">до </w:t>
      </w:r>
      <w:proofErr w:type="spellStart"/>
      <w:r w:rsidRPr="00127C35">
        <w:rPr>
          <w:rFonts w:ascii="Times New Roman" w:hAnsi="Times New Roman"/>
          <w:bCs/>
          <w:spacing w:val="-2"/>
          <w:sz w:val="24"/>
          <w:szCs w:val="24"/>
        </w:rPr>
        <w:t>рішення</w:t>
      </w:r>
      <w:proofErr w:type="spellEnd"/>
      <w:r w:rsidRPr="00127C35">
        <w:rPr>
          <w:rFonts w:ascii="Times New Roman" w:hAnsi="Times New Roman"/>
          <w:bCs/>
          <w:spacing w:val="-2"/>
          <w:sz w:val="24"/>
          <w:szCs w:val="24"/>
        </w:rPr>
        <w:t xml:space="preserve"> </w:t>
      </w:r>
      <w:proofErr w:type="spellStart"/>
      <w:r w:rsidRPr="00127C35">
        <w:rPr>
          <w:rFonts w:ascii="Times New Roman" w:hAnsi="Times New Roman"/>
          <w:bCs/>
          <w:spacing w:val="-2"/>
          <w:sz w:val="24"/>
          <w:szCs w:val="24"/>
        </w:rPr>
        <w:t>міської</w:t>
      </w:r>
      <w:proofErr w:type="spellEnd"/>
      <w:r w:rsidRPr="00127C35">
        <w:rPr>
          <w:rFonts w:ascii="Times New Roman" w:hAnsi="Times New Roman"/>
          <w:bCs/>
          <w:spacing w:val="-2"/>
          <w:sz w:val="24"/>
          <w:szCs w:val="24"/>
        </w:rPr>
        <w:t xml:space="preserve"> ради</w:t>
      </w:r>
    </w:p>
    <w:p w:rsidR="006215E0" w:rsidRPr="009F66AC" w:rsidRDefault="006215E0" w:rsidP="00BD7A61">
      <w:pPr>
        <w:pStyle w:val="1a"/>
        <w:rPr>
          <w:rFonts w:ascii="Times New Roman" w:hAnsi="Times New Roman"/>
          <w:bCs/>
          <w:spacing w:val="-2"/>
          <w:sz w:val="24"/>
          <w:szCs w:val="24"/>
          <w:lang w:val="uk-UA"/>
        </w:rPr>
      </w:pPr>
      <w:r>
        <w:rPr>
          <w:rFonts w:ascii="Times New Roman" w:hAnsi="Times New Roman"/>
          <w:bCs/>
          <w:spacing w:val="-2"/>
          <w:sz w:val="24"/>
          <w:szCs w:val="24"/>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proofErr w:type="spellStart"/>
      <w:r w:rsidR="006C3AE8" w:rsidRPr="006C3AE8">
        <w:rPr>
          <w:rFonts w:ascii="Times New Roman" w:hAnsi="Times New Roman"/>
          <w:bCs/>
          <w:spacing w:val="-2"/>
          <w:sz w:val="24"/>
          <w:szCs w:val="24"/>
        </w:rPr>
        <w:t>від</w:t>
      </w:r>
      <w:proofErr w:type="spellEnd"/>
      <w:r w:rsidR="006C3AE8" w:rsidRPr="006C3AE8">
        <w:rPr>
          <w:rFonts w:ascii="Times New Roman" w:hAnsi="Times New Roman"/>
          <w:bCs/>
          <w:spacing w:val="-2"/>
          <w:sz w:val="24"/>
          <w:szCs w:val="24"/>
        </w:rPr>
        <w:t xml:space="preserve"> 24.07.2019р. №7/36/12</w:t>
      </w:r>
    </w:p>
    <w:p w:rsidR="006215E0" w:rsidRPr="00127C35" w:rsidRDefault="006215E0" w:rsidP="00BD7A61">
      <w:pPr>
        <w:pStyle w:val="1a"/>
        <w:jc w:val="right"/>
        <w:rPr>
          <w:rFonts w:ascii="Times New Roman" w:hAnsi="Times New Roman"/>
          <w:b/>
          <w:bCs/>
          <w:spacing w:val="-2"/>
          <w:sz w:val="24"/>
          <w:szCs w:val="24"/>
        </w:rPr>
      </w:pPr>
    </w:p>
    <w:p w:rsidR="006215E0" w:rsidRPr="00127C35" w:rsidRDefault="006215E0" w:rsidP="00BD7A61">
      <w:pPr>
        <w:pStyle w:val="1a"/>
        <w:jc w:val="both"/>
        <w:rPr>
          <w:rFonts w:ascii="Times New Roman" w:hAnsi="Times New Roman"/>
          <w:b/>
          <w:bCs/>
          <w:spacing w:val="-2"/>
          <w:sz w:val="24"/>
          <w:szCs w:val="24"/>
        </w:rPr>
      </w:pPr>
    </w:p>
    <w:p w:rsidR="006215E0" w:rsidRDefault="006215E0" w:rsidP="00BD7A61">
      <w:pPr>
        <w:pStyle w:val="1a"/>
        <w:jc w:val="center"/>
        <w:rPr>
          <w:rFonts w:ascii="Times New Roman" w:hAnsi="Times New Roman"/>
          <w:b/>
          <w:bCs/>
          <w:spacing w:val="-2"/>
          <w:sz w:val="24"/>
          <w:szCs w:val="24"/>
          <w:lang w:val="uk-UA"/>
        </w:rPr>
      </w:pPr>
      <w:r w:rsidRPr="00127C35">
        <w:rPr>
          <w:rFonts w:ascii="Times New Roman" w:hAnsi="Times New Roman"/>
          <w:b/>
          <w:bCs/>
          <w:spacing w:val="-2"/>
          <w:sz w:val="24"/>
          <w:szCs w:val="24"/>
        </w:rPr>
        <w:t>ПРАВИЛА БЛАГОУСТРОЮ</w:t>
      </w:r>
    </w:p>
    <w:p w:rsidR="006215E0" w:rsidRPr="00127C35" w:rsidRDefault="006215E0" w:rsidP="00BD7A61">
      <w:pPr>
        <w:pStyle w:val="1a"/>
        <w:jc w:val="center"/>
        <w:rPr>
          <w:rFonts w:ascii="Times New Roman" w:hAnsi="Times New Roman"/>
          <w:b/>
          <w:bCs/>
          <w:spacing w:val="-2"/>
          <w:sz w:val="24"/>
          <w:szCs w:val="24"/>
        </w:rPr>
      </w:pPr>
      <w:r w:rsidRPr="00127C35">
        <w:rPr>
          <w:rFonts w:ascii="Times New Roman" w:hAnsi="Times New Roman"/>
          <w:b/>
          <w:bCs/>
          <w:spacing w:val="-2"/>
          <w:sz w:val="24"/>
          <w:szCs w:val="24"/>
        </w:rPr>
        <w:t>ТЕРНОП</w:t>
      </w:r>
      <w:r>
        <w:rPr>
          <w:rFonts w:ascii="Times New Roman" w:hAnsi="Times New Roman"/>
          <w:b/>
          <w:bCs/>
          <w:spacing w:val="-2"/>
          <w:sz w:val="24"/>
          <w:szCs w:val="24"/>
          <w:lang w:val="uk-UA"/>
        </w:rPr>
        <w:t>І</w:t>
      </w:r>
      <w:r w:rsidRPr="00127C35">
        <w:rPr>
          <w:rFonts w:ascii="Times New Roman" w:hAnsi="Times New Roman"/>
          <w:b/>
          <w:bCs/>
          <w:spacing w:val="-2"/>
          <w:sz w:val="24"/>
          <w:szCs w:val="24"/>
        </w:rPr>
        <w:t>ЛЬСЬКОЇ МІСЬКОЇ</w:t>
      </w:r>
      <w:r>
        <w:rPr>
          <w:rFonts w:ascii="Times New Roman" w:hAnsi="Times New Roman"/>
          <w:b/>
          <w:bCs/>
          <w:spacing w:val="-2"/>
          <w:sz w:val="24"/>
          <w:szCs w:val="24"/>
          <w:lang w:val="uk-UA"/>
        </w:rPr>
        <w:t xml:space="preserve"> </w:t>
      </w:r>
      <w:r w:rsidRPr="00127C35">
        <w:rPr>
          <w:rFonts w:ascii="Times New Roman" w:hAnsi="Times New Roman"/>
          <w:b/>
          <w:bCs/>
          <w:spacing w:val="-2"/>
          <w:sz w:val="24"/>
          <w:szCs w:val="24"/>
        </w:rPr>
        <w:t>ТЕРИТОРІАЛЬНОЇ ГРОМАДИ</w:t>
      </w:r>
    </w:p>
    <w:p w:rsidR="006215E0" w:rsidRPr="00127C35" w:rsidRDefault="006215E0" w:rsidP="00BD7A61">
      <w:pPr>
        <w:pStyle w:val="1a"/>
        <w:jc w:val="both"/>
        <w:rPr>
          <w:rFonts w:ascii="Times New Roman" w:hAnsi="Times New Roman"/>
          <w:b/>
          <w:bCs/>
          <w:spacing w:val="-2"/>
          <w:sz w:val="24"/>
          <w:szCs w:val="24"/>
        </w:rPr>
      </w:pPr>
    </w:p>
    <w:p w:rsidR="006215E0" w:rsidRPr="00127C35" w:rsidRDefault="006215E0" w:rsidP="00BD7A61">
      <w:pPr>
        <w:pStyle w:val="1a"/>
        <w:jc w:val="both"/>
        <w:rPr>
          <w:rFonts w:ascii="Times New Roman" w:hAnsi="Times New Roman"/>
          <w:b/>
          <w:sz w:val="24"/>
          <w:szCs w:val="24"/>
        </w:rPr>
      </w:pPr>
      <w:r>
        <w:rPr>
          <w:rFonts w:ascii="Times New Roman" w:hAnsi="Times New Roman"/>
          <w:b/>
          <w:bCs/>
          <w:spacing w:val="-2"/>
          <w:sz w:val="24"/>
          <w:szCs w:val="24"/>
          <w:lang w:val="uk-UA"/>
        </w:rPr>
        <w:t>І</w:t>
      </w:r>
      <w:r w:rsidRPr="00127C35">
        <w:rPr>
          <w:rFonts w:ascii="Times New Roman" w:hAnsi="Times New Roman"/>
          <w:b/>
          <w:bCs/>
          <w:spacing w:val="-2"/>
          <w:sz w:val="24"/>
          <w:szCs w:val="24"/>
        </w:rPr>
        <w:t xml:space="preserve">. </w:t>
      </w:r>
      <w:proofErr w:type="spellStart"/>
      <w:r w:rsidRPr="00127C35">
        <w:rPr>
          <w:rFonts w:ascii="Times New Roman" w:hAnsi="Times New Roman"/>
          <w:b/>
          <w:bCs/>
          <w:spacing w:val="-2"/>
          <w:sz w:val="24"/>
          <w:szCs w:val="24"/>
        </w:rPr>
        <w:t>Загальні</w:t>
      </w:r>
      <w:proofErr w:type="spellEnd"/>
      <w:r w:rsidRPr="00127C35">
        <w:rPr>
          <w:rFonts w:ascii="Times New Roman" w:hAnsi="Times New Roman"/>
          <w:b/>
          <w:bCs/>
          <w:spacing w:val="-2"/>
          <w:sz w:val="24"/>
          <w:szCs w:val="24"/>
        </w:rPr>
        <w:t xml:space="preserve"> </w:t>
      </w:r>
      <w:proofErr w:type="spellStart"/>
      <w:r w:rsidRPr="00127C35">
        <w:rPr>
          <w:rFonts w:ascii="Times New Roman" w:hAnsi="Times New Roman"/>
          <w:b/>
          <w:bCs/>
          <w:spacing w:val="-2"/>
          <w:sz w:val="24"/>
          <w:szCs w:val="24"/>
        </w:rPr>
        <w:t>положення</w:t>
      </w:r>
      <w:proofErr w:type="spellEnd"/>
    </w:p>
    <w:p w:rsidR="006215E0" w:rsidRDefault="006215E0" w:rsidP="00BD7A61">
      <w:pPr>
        <w:pStyle w:val="1a"/>
        <w:numPr>
          <w:ilvl w:val="0"/>
          <w:numId w:val="12"/>
        </w:numPr>
        <w:ind w:left="0" w:firstLine="0"/>
        <w:jc w:val="both"/>
        <w:rPr>
          <w:rFonts w:ascii="Times New Roman" w:hAnsi="Times New Roman"/>
          <w:color w:val="000000"/>
          <w:sz w:val="24"/>
          <w:szCs w:val="24"/>
          <w:lang w:val="uk-UA" w:eastAsia="uk-UA"/>
        </w:rPr>
      </w:pPr>
      <w:proofErr w:type="spellStart"/>
      <w:r w:rsidRPr="00127C35">
        <w:rPr>
          <w:rFonts w:ascii="Times New Roman" w:hAnsi="Times New Roman"/>
          <w:color w:val="000000"/>
          <w:sz w:val="24"/>
          <w:szCs w:val="24"/>
          <w:lang w:eastAsia="uk-UA"/>
        </w:rPr>
        <w:t>Ці</w:t>
      </w:r>
      <w:proofErr w:type="spellEnd"/>
      <w:r w:rsidRPr="00127C35">
        <w:rPr>
          <w:rFonts w:ascii="Times New Roman" w:hAnsi="Times New Roman"/>
          <w:color w:val="000000"/>
          <w:sz w:val="24"/>
          <w:szCs w:val="24"/>
          <w:lang w:eastAsia="uk-UA"/>
        </w:rPr>
        <w:t xml:space="preserve"> правила </w:t>
      </w:r>
      <w:proofErr w:type="spellStart"/>
      <w:r w:rsidRPr="00127C35">
        <w:rPr>
          <w:rFonts w:ascii="Times New Roman" w:hAnsi="Times New Roman"/>
          <w:color w:val="000000"/>
          <w:sz w:val="24"/>
          <w:szCs w:val="24"/>
          <w:lang w:eastAsia="uk-UA"/>
        </w:rPr>
        <w:t>установлюють</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вимоги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щодо</w:t>
      </w:r>
      <w:proofErr w:type="spellEnd"/>
      <w:r w:rsidRPr="00127C35">
        <w:rPr>
          <w:rFonts w:ascii="Times New Roman" w:hAnsi="Times New Roman"/>
          <w:color w:val="000000"/>
          <w:sz w:val="24"/>
          <w:szCs w:val="24"/>
          <w:lang w:eastAsia="uk-UA"/>
        </w:rPr>
        <w:t xml:space="preserve"> благоустрою </w:t>
      </w:r>
      <w:proofErr w:type="spellStart"/>
      <w:r w:rsidRPr="00127C35">
        <w:rPr>
          <w:rFonts w:ascii="Times New Roman" w:hAnsi="Times New Roman"/>
          <w:color w:val="000000"/>
          <w:sz w:val="24"/>
          <w:szCs w:val="24"/>
          <w:lang w:eastAsia="uk-UA"/>
        </w:rPr>
        <w:t>території</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Тернопільської</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міської</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територіальної</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громади</w:t>
      </w:r>
      <w:proofErr w:type="spellEnd"/>
      <w:r w:rsidRPr="00127C35">
        <w:rPr>
          <w:rFonts w:ascii="Times New Roman" w:hAnsi="Times New Roman"/>
          <w:color w:val="000000"/>
          <w:sz w:val="24"/>
          <w:szCs w:val="24"/>
          <w:lang w:eastAsia="uk-UA"/>
        </w:rPr>
        <w:t>.</w:t>
      </w:r>
    </w:p>
    <w:p w:rsidR="006215E0" w:rsidRPr="009C466D" w:rsidRDefault="006215E0" w:rsidP="00BD7A61">
      <w:pPr>
        <w:pStyle w:val="1a"/>
        <w:jc w:val="both"/>
        <w:rPr>
          <w:rFonts w:ascii="Times New Roman" w:hAnsi="Times New Roman"/>
          <w:color w:val="000000"/>
          <w:sz w:val="24"/>
          <w:szCs w:val="24"/>
          <w:lang w:val="uk-UA" w:eastAsia="uk-UA"/>
        </w:rPr>
      </w:pPr>
    </w:p>
    <w:p w:rsidR="006215E0" w:rsidRPr="00127C35" w:rsidRDefault="006215E0" w:rsidP="00BD7A61">
      <w:pPr>
        <w:pStyle w:val="1a"/>
        <w:numPr>
          <w:ilvl w:val="0"/>
          <w:numId w:val="12"/>
        </w:numPr>
        <w:ind w:left="0" w:firstLine="0"/>
        <w:jc w:val="both"/>
        <w:rPr>
          <w:rFonts w:ascii="Times New Roman" w:hAnsi="Times New Roman"/>
          <w:color w:val="000000"/>
          <w:sz w:val="24"/>
          <w:szCs w:val="24"/>
          <w:lang w:eastAsia="uk-UA"/>
        </w:rPr>
      </w:pPr>
      <w:bookmarkStart w:id="0" w:name="n16"/>
      <w:bookmarkEnd w:id="0"/>
      <w:r w:rsidRPr="00127C35">
        <w:rPr>
          <w:rFonts w:ascii="Times New Roman" w:hAnsi="Times New Roman"/>
          <w:color w:val="000000"/>
          <w:sz w:val="24"/>
          <w:szCs w:val="24"/>
          <w:lang w:eastAsia="uk-UA"/>
        </w:rPr>
        <w:t xml:space="preserve">У </w:t>
      </w:r>
      <w:proofErr w:type="spellStart"/>
      <w:r w:rsidRPr="00127C35">
        <w:rPr>
          <w:rFonts w:ascii="Times New Roman" w:hAnsi="Times New Roman"/>
          <w:color w:val="000000"/>
          <w:sz w:val="24"/>
          <w:szCs w:val="24"/>
          <w:lang w:eastAsia="uk-UA"/>
        </w:rPr>
        <w:t>цих</w:t>
      </w:r>
      <w:proofErr w:type="spellEnd"/>
      <w:r w:rsidRPr="00127C35">
        <w:rPr>
          <w:rFonts w:ascii="Times New Roman" w:hAnsi="Times New Roman"/>
          <w:color w:val="000000"/>
          <w:sz w:val="24"/>
          <w:szCs w:val="24"/>
          <w:lang w:eastAsia="uk-UA"/>
        </w:rPr>
        <w:t xml:space="preserve"> правилах </w:t>
      </w:r>
      <w:proofErr w:type="spellStart"/>
      <w:r w:rsidRPr="00127C35">
        <w:rPr>
          <w:rFonts w:ascii="Times New Roman" w:hAnsi="Times New Roman"/>
          <w:color w:val="000000"/>
          <w:sz w:val="24"/>
          <w:szCs w:val="24"/>
          <w:lang w:eastAsia="uk-UA"/>
        </w:rPr>
        <w:t>наведені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нижче</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терміни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вживаються</w:t>
      </w:r>
      <w:proofErr w:type="spellEnd"/>
      <w:r w:rsidRPr="00127C35">
        <w:rPr>
          <w:rFonts w:ascii="Times New Roman" w:hAnsi="Times New Roman"/>
          <w:color w:val="000000"/>
          <w:sz w:val="24"/>
          <w:szCs w:val="24"/>
          <w:lang w:eastAsia="uk-UA"/>
        </w:rPr>
        <w:t xml:space="preserve"> в таких </w:t>
      </w:r>
      <w:proofErr w:type="spellStart"/>
      <w:r w:rsidRPr="00127C35">
        <w:rPr>
          <w:rFonts w:ascii="Times New Roman" w:hAnsi="Times New Roman"/>
          <w:color w:val="000000"/>
          <w:sz w:val="24"/>
          <w:szCs w:val="24"/>
          <w:lang w:eastAsia="uk-UA"/>
        </w:rPr>
        <w:t>значеннях</w:t>
      </w:r>
      <w:proofErr w:type="spellEnd"/>
      <w:r w:rsidRPr="00127C35">
        <w:rPr>
          <w:rFonts w:ascii="Times New Roman" w:hAnsi="Times New Roman"/>
          <w:color w:val="000000"/>
          <w:sz w:val="24"/>
          <w:szCs w:val="24"/>
          <w:lang w:eastAsia="uk-UA"/>
        </w:rPr>
        <w:t>:</w:t>
      </w:r>
    </w:p>
    <w:p w:rsidR="006215E0" w:rsidRPr="00127C35" w:rsidRDefault="006215E0" w:rsidP="00BD7A61">
      <w:pPr>
        <w:pStyle w:val="1a"/>
        <w:ind w:firstLine="708"/>
        <w:jc w:val="both"/>
        <w:rPr>
          <w:rFonts w:ascii="Times New Roman" w:hAnsi="Times New Roman"/>
          <w:color w:val="000000"/>
          <w:sz w:val="24"/>
          <w:szCs w:val="24"/>
          <w:lang w:eastAsia="uk-UA"/>
        </w:rPr>
      </w:pPr>
      <w:bookmarkStart w:id="1" w:name="n17"/>
      <w:bookmarkEnd w:id="1"/>
      <w:r w:rsidRPr="00127C35">
        <w:rPr>
          <w:rFonts w:ascii="Times New Roman" w:hAnsi="Times New Roman"/>
          <w:color w:val="000000"/>
          <w:sz w:val="24"/>
          <w:szCs w:val="24"/>
          <w:lang w:eastAsia="uk-UA"/>
        </w:rPr>
        <w:t xml:space="preserve">прилегла </w:t>
      </w:r>
      <w:proofErr w:type="spellStart"/>
      <w:r w:rsidRPr="00127C35">
        <w:rPr>
          <w:rFonts w:ascii="Times New Roman" w:hAnsi="Times New Roman"/>
          <w:color w:val="000000"/>
          <w:sz w:val="24"/>
          <w:szCs w:val="24"/>
          <w:lang w:eastAsia="uk-UA"/>
        </w:rPr>
        <w:t>територія</w:t>
      </w:r>
      <w:proofErr w:type="spellEnd"/>
      <w:r w:rsidRPr="00127C35">
        <w:rPr>
          <w:rFonts w:ascii="Times New Roman" w:hAnsi="Times New Roman"/>
          <w:color w:val="000000"/>
          <w:sz w:val="24"/>
          <w:szCs w:val="24"/>
          <w:lang w:eastAsia="uk-UA"/>
        </w:rPr>
        <w:t xml:space="preserve"> - </w:t>
      </w:r>
      <w:proofErr w:type="spellStart"/>
      <w:r w:rsidRPr="00127C35">
        <w:rPr>
          <w:rFonts w:ascii="Times New Roman" w:hAnsi="Times New Roman"/>
          <w:color w:val="000000"/>
          <w:sz w:val="24"/>
          <w:szCs w:val="24"/>
          <w:lang w:eastAsia="uk-UA"/>
        </w:rPr>
        <w:t>територія</w:t>
      </w:r>
      <w:proofErr w:type="spellEnd"/>
      <w:r w:rsidRPr="00127C35">
        <w:rPr>
          <w:rFonts w:ascii="Times New Roman" w:hAnsi="Times New Roman"/>
          <w:color w:val="000000"/>
          <w:sz w:val="24"/>
          <w:szCs w:val="24"/>
          <w:lang w:eastAsia="uk-UA"/>
        </w:rPr>
        <w:t xml:space="preserve">, яка </w:t>
      </w:r>
      <w:proofErr w:type="spellStart"/>
      <w:r w:rsidRPr="00127C35">
        <w:rPr>
          <w:rFonts w:ascii="Times New Roman" w:hAnsi="Times New Roman"/>
          <w:color w:val="000000"/>
          <w:sz w:val="24"/>
          <w:szCs w:val="24"/>
          <w:lang w:eastAsia="uk-UA"/>
        </w:rPr>
        <w:t>межує</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із</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об’єктом</w:t>
      </w:r>
      <w:proofErr w:type="spellEnd"/>
      <w:r w:rsidRPr="00127C35">
        <w:rPr>
          <w:rFonts w:ascii="Times New Roman" w:hAnsi="Times New Roman"/>
          <w:color w:val="000000"/>
          <w:sz w:val="24"/>
          <w:szCs w:val="24"/>
          <w:lang w:eastAsia="uk-UA"/>
        </w:rPr>
        <w:t xml:space="preserve"> благоустрою (</w:t>
      </w:r>
      <w:proofErr w:type="spellStart"/>
      <w:r w:rsidRPr="00127C35">
        <w:rPr>
          <w:rFonts w:ascii="Times New Roman" w:hAnsi="Times New Roman"/>
          <w:color w:val="000000"/>
          <w:sz w:val="24"/>
          <w:szCs w:val="24"/>
          <w:lang w:eastAsia="uk-UA"/>
        </w:rPr>
        <w:t>його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частиною</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або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спорудою</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тимчасовою</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спорудою</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розташованою</w:t>
      </w:r>
      <w:proofErr w:type="spellEnd"/>
      <w:r w:rsidRPr="00127C35">
        <w:rPr>
          <w:rFonts w:ascii="Times New Roman" w:hAnsi="Times New Roman"/>
          <w:color w:val="000000"/>
          <w:sz w:val="24"/>
          <w:szCs w:val="24"/>
          <w:lang w:eastAsia="uk-UA"/>
        </w:rPr>
        <w:t xml:space="preserve"> на </w:t>
      </w:r>
      <w:proofErr w:type="spellStart"/>
      <w:r w:rsidRPr="00127C35">
        <w:rPr>
          <w:rFonts w:ascii="Times New Roman" w:hAnsi="Times New Roman"/>
          <w:color w:val="000000"/>
          <w:sz w:val="24"/>
          <w:szCs w:val="24"/>
          <w:lang w:eastAsia="uk-UA"/>
        </w:rPr>
        <w:t>об’єкті</w:t>
      </w:r>
      <w:proofErr w:type="spellEnd"/>
      <w:r w:rsidRPr="00127C35">
        <w:rPr>
          <w:rFonts w:ascii="Times New Roman" w:hAnsi="Times New Roman"/>
          <w:color w:val="000000"/>
          <w:sz w:val="24"/>
          <w:szCs w:val="24"/>
          <w:lang w:eastAsia="uk-UA"/>
        </w:rPr>
        <w:t xml:space="preserve"> благоустрою по </w:t>
      </w:r>
      <w:proofErr w:type="spellStart"/>
      <w:r w:rsidRPr="00127C35">
        <w:rPr>
          <w:rFonts w:ascii="Times New Roman" w:hAnsi="Times New Roman"/>
          <w:color w:val="000000"/>
          <w:sz w:val="24"/>
          <w:szCs w:val="24"/>
          <w:lang w:eastAsia="uk-UA"/>
        </w:rPr>
        <w:t>його</w:t>
      </w:r>
      <w:proofErr w:type="spellEnd"/>
      <w:r w:rsidRPr="00127C35">
        <w:rPr>
          <w:rFonts w:ascii="Times New Roman" w:hAnsi="Times New Roman"/>
          <w:color w:val="000000"/>
          <w:sz w:val="24"/>
          <w:szCs w:val="24"/>
          <w:lang w:eastAsia="uk-UA"/>
        </w:rPr>
        <w:t xml:space="preserve"> периметру;</w:t>
      </w:r>
    </w:p>
    <w:p w:rsidR="006215E0" w:rsidRDefault="006215E0" w:rsidP="00BD7A61">
      <w:pPr>
        <w:pStyle w:val="1a"/>
        <w:ind w:firstLine="708"/>
        <w:jc w:val="both"/>
        <w:rPr>
          <w:rFonts w:ascii="Times New Roman" w:hAnsi="Times New Roman"/>
          <w:color w:val="000000"/>
          <w:sz w:val="24"/>
          <w:szCs w:val="24"/>
          <w:bdr w:val="none" w:sz="0" w:space="0" w:color="auto" w:frame="1"/>
          <w:lang w:val="uk-UA" w:eastAsia="uk-UA"/>
        </w:rPr>
      </w:pPr>
      <w:bookmarkStart w:id="2" w:name="n18"/>
      <w:bookmarkEnd w:id="2"/>
      <w:proofErr w:type="spellStart"/>
      <w:r w:rsidRPr="00127C35">
        <w:rPr>
          <w:rFonts w:ascii="Times New Roman" w:hAnsi="Times New Roman"/>
          <w:color w:val="000000"/>
          <w:sz w:val="24"/>
          <w:szCs w:val="24"/>
          <w:lang w:eastAsia="uk-UA"/>
        </w:rPr>
        <w:t>інші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терміни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вживаються</w:t>
      </w:r>
      <w:proofErr w:type="spellEnd"/>
      <w:r w:rsidRPr="00127C35">
        <w:rPr>
          <w:rFonts w:ascii="Times New Roman" w:hAnsi="Times New Roman"/>
          <w:color w:val="000000"/>
          <w:sz w:val="24"/>
          <w:szCs w:val="24"/>
          <w:lang w:eastAsia="uk-UA"/>
        </w:rPr>
        <w:t xml:space="preserve"> у </w:t>
      </w:r>
      <w:proofErr w:type="spellStart"/>
      <w:r w:rsidRPr="00127C35">
        <w:rPr>
          <w:rFonts w:ascii="Times New Roman" w:hAnsi="Times New Roman"/>
          <w:color w:val="000000"/>
          <w:sz w:val="24"/>
          <w:szCs w:val="24"/>
          <w:lang w:eastAsia="uk-UA"/>
        </w:rPr>
        <w:t>значеннях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наведених</w:t>
      </w:r>
      <w:proofErr w:type="spellEnd"/>
      <w:r w:rsidRPr="00127C35">
        <w:rPr>
          <w:rFonts w:ascii="Times New Roman" w:hAnsi="Times New Roman"/>
          <w:color w:val="000000"/>
          <w:sz w:val="24"/>
          <w:szCs w:val="24"/>
          <w:lang w:eastAsia="uk-UA"/>
        </w:rPr>
        <w:t xml:space="preserve"> у </w:t>
      </w:r>
      <w:proofErr w:type="spellStart"/>
      <w:r w:rsidR="00110DE1">
        <w:fldChar w:fldCharType="begin"/>
      </w:r>
      <w:r w:rsidR="00110DE1">
        <w:instrText>HYPERLINK "http://zakon2.rada.gov.ua/laws/show/2755-17" \t "_blank"</w:instrText>
      </w:r>
      <w:r w:rsidR="00110DE1">
        <w:fldChar w:fldCharType="separate"/>
      </w:r>
      <w:r w:rsidRPr="00127C35">
        <w:rPr>
          <w:rFonts w:ascii="Times New Roman" w:hAnsi="Times New Roman"/>
          <w:color w:val="000000"/>
          <w:sz w:val="24"/>
          <w:szCs w:val="24"/>
          <w:bdr w:val="none" w:sz="0" w:space="0" w:color="auto" w:frame="1"/>
          <w:lang w:eastAsia="uk-UA"/>
        </w:rPr>
        <w:t>Податковому</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кодексі</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України</w:t>
      </w:r>
      <w:proofErr w:type="spellEnd"/>
      <w:r w:rsidR="00110DE1">
        <w:rPr>
          <w:rFonts w:ascii="Times New Roman" w:hAnsi="Times New Roman"/>
          <w:color w:val="000000"/>
          <w:sz w:val="24"/>
          <w:szCs w:val="24"/>
          <w:bdr w:val="none" w:sz="0" w:space="0" w:color="auto" w:frame="1"/>
          <w:lang w:eastAsia="uk-UA"/>
        </w:rPr>
        <w:fldChar w:fldCharType="end"/>
      </w:r>
      <w:r w:rsidRPr="00127C35">
        <w:rPr>
          <w:rFonts w:ascii="Times New Roman" w:hAnsi="Times New Roman"/>
          <w:color w:val="000000"/>
          <w:sz w:val="24"/>
          <w:szCs w:val="24"/>
          <w:lang w:eastAsia="uk-UA"/>
        </w:rPr>
        <w:t xml:space="preserve">, Законах </w:t>
      </w:r>
      <w:proofErr w:type="spellStart"/>
      <w:r w:rsidRPr="00127C35">
        <w:rPr>
          <w:rFonts w:ascii="Times New Roman" w:hAnsi="Times New Roman"/>
          <w:color w:val="000000"/>
          <w:sz w:val="24"/>
          <w:szCs w:val="24"/>
          <w:lang w:eastAsia="uk-UA"/>
        </w:rPr>
        <w:t>України</w:t>
      </w:r>
      <w:proofErr w:type="spellEnd"/>
      <w:r w:rsidRPr="00127C35">
        <w:rPr>
          <w:rFonts w:ascii="Times New Roman" w:hAnsi="Times New Roman"/>
          <w:color w:val="000000"/>
          <w:sz w:val="24"/>
          <w:szCs w:val="24"/>
          <w:lang w:eastAsia="uk-UA"/>
        </w:rPr>
        <w:t> </w:t>
      </w:r>
      <w:hyperlink r:id="rId7" w:tgtFrame="_blank" w:history="1">
        <w:r w:rsidRPr="00127C35">
          <w:rPr>
            <w:rFonts w:ascii="Times New Roman" w:hAnsi="Times New Roman"/>
            <w:color w:val="000000"/>
            <w:sz w:val="24"/>
            <w:szCs w:val="24"/>
            <w:bdr w:val="none" w:sz="0" w:space="0" w:color="auto" w:frame="1"/>
            <w:lang w:eastAsia="uk-UA"/>
          </w:rPr>
          <w:t xml:space="preserve">«Про </w:t>
        </w:r>
        <w:proofErr w:type="spellStart"/>
        <w:r w:rsidRPr="00127C35">
          <w:rPr>
            <w:rFonts w:ascii="Times New Roman" w:hAnsi="Times New Roman"/>
            <w:color w:val="000000"/>
            <w:sz w:val="24"/>
            <w:szCs w:val="24"/>
            <w:bdr w:val="none" w:sz="0" w:space="0" w:color="auto" w:frame="1"/>
            <w:lang w:eastAsia="uk-UA"/>
          </w:rPr>
          <w:t>благоустрій</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населених</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пунктів</w:t>
        </w:r>
        <w:proofErr w:type="spellEnd"/>
        <w:r w:rsidRPr="00127C35">
          <w:rPr>
            <w:rFonts w:ascii="Times New Roman" w:hAnsi="Times New Roman"/>
            <w:color w:val="000000"/>
            <w:sz w:val="24"/>
            <w:szCs w:val="24"/>
            <w:bdr w:val="none" w:sz="0" w:space="0" w:color="auto" w:frame="1"/>
            <w:lang w:eastAsia="uk-UA"/>
          </w:rPr>
          <w:t>»</w:t>
        </w:r>
      </w:hyperlink>
      <w:r w:rsidRPr="00127C35">
        <w:rPr>
          <w:rFonts w:ascii="Times New Roman" w:hAnsi="Times New Roman"/>
          <w:color w:val="000000"/>
          <w:sz w:val="24"/>
          <w:szCs w:val="24"/>
          <w:lang w:eastAsia="uk-UA"/>
        </w:rPr>
        <w:t>, </w:t>
      </w:r>
      <w:hyperlink r:id="rId8" w:tgtFrame="_blank" w:history="1">
        <w:r w:rsidRPr="00127C35">
          <w:rPr>
            <w:rFonts w:ascii="Times New Roman" w:hAnsi="Times New Roman"/>
            <w:color w:val="000000"/>
            <w:sz w:val="24"/>
            <w:szCs w:val="24"/>
            <w:bdr w:val="none" w:sz="0" w:space="0" w:color="auto" w:frame="1"/>
            <w:lang w:eastAsia="uk-UA"/>
          </w:rPr>
          <w:t xml:space="preserve">«Про </w:t>
        </w:r>
        <w:proofErr w:type="spellStart"/>
        <w:r w:rsidRPr="00127C35">
          <w:rPr>
            <w:rFonts w:ascii="Times New Roman" w:hAnsi="Times New Roman"/>
            <w:color w:val="000000"/>
            <w:sz w:val="24"/>
            <w:szCs w:val="24"/>
            <w:bdr w:val="none" w:sz="0" w:space="0" w:color="auto" w:frame="1"/>
            <w:lang w:eastAsia="uk-UA"/>
          </w:rPr>
          <w:t>регулювання</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містобудівної</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діяльності</w:t>
        </w:r>
        <w:proofErr w:type="spellEnd"/>
        <w:r w:rsidRPr="00127C35">
          <w:rPr>
            <w:rFonts w:ascii="Times New Roman" w:hAnsi="Times New Roman"/>
            <w:color w:val="000000"/>
            <w:sz w:val="24"/>
            <w:szCs w:val="24"/>
            <w:bdr w:val="none" w:sz="0" w:space="0" w:color="auto" w:frame="1"/>
            <w:lang w:eastAsia="uk-UA"/>
          </w:rPr>
          <w:t>»</w:t>
        </w:r>
      </w:hyperlink>
      <w:r w:rsidRPr="00127C35">
        <w:rPr>
          <w:rFonts w:ascii="Times New Roman" w:hAnsi="Times New Roman"/>
          <w:color w:val="000000"/>
          <w:sz w:val="24"/>
          <w:szCs w:val="24"/>
          <w:lang w:eastAsia="uk-UA"/>
        </w:rPr>
        <w:t>, </w:t>
      </w:r>
      <w:hyperlink r:id="rId9" w:tgtFrame="_blank" w:history="1">
        <w:r w:rsidRPr="00127C35">
          <w:rPr>
            <w:rFonts w:ascii="Times New Roman" w:hAnsi="Times New Roman"/>
            <w:color w:val="000000"/>
            <w:sz w:val="24"/>
            <w:szCs w:val="24"/>
            <w:bdr w:val="none" w:sz="0" w:space="0" w:color="auto" w:frame="1"/>
            <w:lang w:eastAsia="uk-UA"/>
          </w:rPr>
          <w:t xml:space="preserve">«Про </w:t>
        </w:r>
        <w:proofErr w:type="spellStart"/>
        <w:r w:rsidRPr="00127C35">
          <w:rPr>
            <w:rFonts w:ascii="Times New Roman" w:hAnsi="Times New Roman"/>
            <w:color w:val="000000"/>
            <w:sz w:val="24"/>
            <w:szCs w:val="24"/>
            <w:bdr w:val="none" w:sz="0" w:space="0" w:color="auto" w:frame="1"/>
            <w:lang w:eastAsia="uk-UA"/>
          </w:rPr>
          <w:t>охорону</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культурної</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спадщини</w:t>
        </w:r>
        <w:proofErr w:type="spellEnd"/>
        <w:r w:rsidRPr="00127C35">
          <w:rPr>
            <w:rFonts w:ascii="Times New Roman" w:hAnsi="Times New Roman"/>
            <w:color w:val="000000"/>
            <w:sz w:val="24"/>
            <w:szCs w:val="24"/>
            <w:bdr w:val="none" w:sz="0" w:space="0" w:color="auto" w:frame="1"/>
            <w:lang w:eastAsia="uk-UA"/>
          </w:rPr>
          <w:t>»</w:t>
        </w:r>
      </w:hyperlink>
      <w:r w:rsidRPr="00127C35">
        <w:rPr>
          <w:rFonts w:ascii="Times New Roman" w:hAnsi="Times New Roman"/>
          <w:color w:val="000000"/>
          <w:sz w:val="24"/>
          <w:szCs w:val="24"/>
          <w:lang w:eastAsia="uk-UA"/>
        </w:rPr>
        <w:t xml:space="preserve">, </w:t>
      </w:r>
      <w:r w:rsidRPr="00127C35">
        <w:rPr>
          <w:rFonts w:ascii="Times New Roman" w:hAnsi="Times New Roman"/>
          <w:color w:val="000000"/>
          <w:sz w:val="24"/>
          <w:szCs w:val="24"/>
          <w:bdr w:val="none" w:sz="0" w:space="0" w:color="auto" w:frame="1"/>
          <w:lang w:eastAsia="uk-UA"/>
        </w:rPr>
        <w:t xml:space="preserve">«Про </w:t>
      </w:r>
      <w:proofErr w:type="spellStart"/>
      <w:r w:rsidRPr="00127C35">
        <w:rPr>
          <w:rFonts w:ascii="Times New Roman" w:hAnsi="Times New Roman"/>
          <w:color w:val="000000"/>
          <w:sz w:val="24"/>
          <w:szCs w:val="24"/>
          <w:bdr w:val="none" w:sz="0" w:space="0" w:color="auto" w:frame="1"/>
          <w:lang w:eastAsia="uk-UA"/>
        </w:rPr>
        <w:t>місцеве</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самоврядування</w:t>
      </w:r>
      <w:proofErr w:type="spellEnd"/>
      <w:r w:rsidRPr="00127C35">
        <w:rPr>
          <w:rFonts w:ascii="Times New Roman" w:hAnsi="Times New Roman"/>
          <w:color w:val="000000"/>
          <w:sz w:val="24"/>
          <w:szCs w:val="24"/>
          <w:bdr w:val="none" w:sz="0" w:space="0" w:color="auto" w:frame="1"/>
          <w:lang w:eastAsia="uk-UA"/>
        </w:rPr>
        <w:t xml:space="preserve"> в </w:t>
      </w:r>
      <w:proofErr w:type="spellStart"/>
      <w:r w:rsidRPr="00127C35">
        <w:rPr>
          <w:rFonts w:ascii="Times New Roman" w:hAnsi="Times New Roman"/>
          <w:color w:val="000000"/>
          <w:sz w:val="24"/>
          <w:szCs w:val="24"/>
          <w:bdr w:val="none" w:sz="0" w:space="0" w:color="auto" w:frame="1"/>
          <w:lang w:eastAsia="uk-UA"/>
        </w:rPr>
        <w:t>Україні</w:t>
      </w:r>
      <w:proofErr w:type="spellEnd"/>
      <w:r w:rsidRPr="00127C35">
        <w:rPr>
          <w:rFonts w:ascii="Times New Roman" w:hAnsi="Times New Roman"/>
          <w:color w:val="000000"/>
          <w:sz w:val="24"/>
          <w:szCs w:val="24"/>
          <w:bdr w:val="none" w:sz="0" w:space="0" w:color="auto" w:frame="1"/>
          <w:lang w:eastAsia="uk-UA"/>
        </w:rPr>
        <w:t xml:space="preserve">», «Про </w:t>
      </w:r>
      <w:proofErr w:type="spellStart"/>
      <w:r w:rsidRPr="00127C35">
        <w:rPr>
          <w:rFonts w:ascii="Times New Roman" w:hAnsi="Times New Roman"/>
          <w:color w:val="000000"/>
          <w:sz w:val="24"/>
          <w:szCs w:val="24"/>
          <w:bdr w:val="none" w:sz="0" w:space="0" w:color="auto" w:frame="1"/>
          <w:lang w:eastAsia="uk-UA"/>
        </w:rPr>
        <w:t>органи</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самоорганізації</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населення</w:t>
      </w:r>
      <w:proofErr w:type="spellEnd"/>
      <w:r w:rsidRPr="00127C35">
        <w:rPr>
          <w:rFonts w:ascii="Times New Roman" w:hAnsi="Times New Roman"/>
          <w:color w:val="000000"/>
          <w:sz w:val="24"/>
          <w:szCs w:val="24"/>
          <w:bdr w:val="none" w:sz="0" w:space="0" w:color="auto" w:frame="1"/>
          <w:lang w:eastAsia="uk-UA"/>
        </w:rPr>
        <w:t>».</w:t>
      </w:r>
    </w:p>
    <w:p w:rsidR="006215E0" w:rsidRPr="009C466D" w:rsidRDefault="006215E0" w:rsidP="00BD7A61">
      <w:pPr>
        <w:pStyle w:val="1a"/>
        <w:ind w:firstLine="708"/>
        <w:jc w:val="both"/>
        <w:rPr>
          <w:rFonts w:ascii="Times New Roman" w:hAnsi="Times New Roman"/>
          <w:color w:val="000000"/>
          <w:sz w:val="24"/>
          <w:szCs w:val="24"/>
          <w:u w:val="single"/>
          <w:lang w:val="uk-UA" w:eastAsia="uk-UA"/>
        </w:rPr>
      </w:pPr>
    </w:p>
    <w:p w:rsidR="006215E0" w:rsidRPr="00127C35" w:rsidRDefault="006215E0" w:rsidP="00BD7A61">
      <w:pPr>
        <w:pStyle w:val="1a"/>
        <w:numPr>
          <w:ilvl w:val="0"/>
          <w:numId w:val="12"/>
        </w:numPr>
        <w:ind w:left="0" w:firstLine="0"/>
        <w:jc w:val="both"/>
        <w:rPr>
          <w:rFonts w:ascii="Times New Roman" w:hAnsi="Times New Roman"/>
          <w:color w:val="000000"/>
          <w:sz w:val="24"/>
          <w:szCs w:val="24"/>
          <w:lang w:eastAsia="uk-UA"/>
        </w:rPr>
      </w:pPr>
      <w:bookmarkStart w:id="3" w:name="n19"/>
      <w:bookmarkStart w:id="4" w:name="n20"/>
      <w:bookmarkEnd w:id="3"/>
      <w:bookmarkEnd w:id="4"/>
      <w:proofErr w:type="spellStart"/>
      <w:r w:rsidRPr="00127C35">
        <w:rPr>
          <w:rFonts w:ascii="Times New Roman" w:hAnsi="Times New Roman"/>
          <w:color w:val="000000"/>
          <w:sz w:val="24"/>
          <w:szCs w:val="24"/>
          <w:lang w:eastAsia="uk-UA"/>
        </w:rPr>
        <w:t>Фінансування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заходів</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із</w:t>
      </w:r>
      <w:proofErr w:type="spellEnd"/>
      <w:r w:rsidRPr="00127C35">
        <w:rPr>
          <w:rFonts w:ascii="Times New Roman" w:hAnsi="Times New Roman"/>
          <w:color w:val="000000"/>
          <w:sz w:val="24"/>
          <w:szCs w:val="24"/>
          <w:lang w:eastAsia="uk-UA"/>
        </w:rPr>
        <w:t xml:space="preserve"> благоустрою </w:t>
      </w:r>
      <w:proofErr w:type="spellStart"/>
      <w:r w:rsidRPr="00127C35">
        <w:rPr>
          <w:rFonts w:ascii="Times New Roman" w:hAnsi="Times New Roman"/>
          <w:color w:val="000000"/>
          <w:sz w:val="24"/>
          <w:szCs w:val="24"/>
          <w:lang w:eastAsia="uk-UA"/>
        </w:rPr>
        <w:t>населеного</w:t>
      </w:r>
      <w:proofErr w:type="spellEnd"/>
      <w:r w:rsidRPr="00127C35">
        <w:rPr>
          <w:rFonts w:ascii="Times New Roman" w:hAnsi="Times New Roman"/>
          <w:color w:val="000000"/>
          <w:sz w:val="24"/>
          <w:szCs w:val="24"/>
          <w:lang w:eastAsia="uk-UA"/>
        </w:rPr>
        <w:t xml:space="preserve"> пункту </w:t>
      </w:r>
      <w:proofErr w:type="spellStart"/>
      <w:r w:rsidRPr="00127C35">
        <w:rPr>
          <w:rFonts w:ascii="Times New Roman" w:hAnsi="Times New Roman"/>
          <w:color w:val="000000"/>
          <w:sz w:val="24"/>
          <w:szCs w:val="24"/>
          <w:lang w:eastAsia="uk-UA"/>
        </w:rPr>
        <w:t>здійснюється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відповідно</w:t>
      </w:r>
      <w:proofErr w:type="spellEnd"/>
      <w:r w:rsidRPr="00127C35">
        <w:rPr>
          <w:rFonts w:ascii="Times New Roman" w:hAnsi="Times New Roman"/>
          <w:color w:val="000000"/>
          <w:sz w:val="24"/>
          <w:szCs w:val="24"/>
          <w:lang w:eastAsia="uk-UA"/>
        </w:rPr>
        <w:t xml:space="preserve"> до </w:t>
      </w:r>
      <w:proofErr w:type="spellStart"/>
      <w:r w:rsidR="00110DE1">
        <w:fldChar w:fldCharType="begin"/>
      </w:r>
      <w:r w:rsidR="00110DE1">
        <w:instrText>HYPERLINK "http://zakon2.rada.gov.ua/laws/show/2807-15" \t "_blank"</w:instrText>
      </w:r>
      <w:r w:rsidR="00110DE1">
        <w:fldChar w:fldCharType="separate"/>
      </w:r>
      <w:r w:rsidRPr="00127C35">
        <w:rPr>
          <w:rFonts w:ascii="Times New Roman" w:hAnsi="Times New Roman"/>
          <w:sz w:val="24"/>
          <w:szCs w:val="24"/>
          <w:bdr w:val="none" w:sz="0" w:space="0" w:color="auto" w:frame="1"/>
          <w:lang w:eastAsia="uk-UA"/>
        </w:rPr>
        <w:t>статті</w:t>
      </w:r>
      <w:proofErr w:type="spellEnd"/>
      <w:r w:rsidRPr="00127C35">
        <w:rPr>
          <w:rFonts w:ascii="Times New Roman" w:hAnsi="Times New Roman"/>
          <w:sz w:val="24"/>
          <w:szCs w:val="24"/>
          <w:bdr w:val="none" w:sz="0" w:space="0" w:color="auto" w:frame="1"/>
          <w:lang w:eastAsia="uk-UA"/>
        </w:rPr>
        <w:t xml:space="preserve"> 36</w:t>
      </w:r>
      <w:r w:rsidR="00110DE1">
        <w:rPr>
          <w:rFonts w:ascii="Times New Roman" w:hAnsi="Times New Roman"/>
          <w:sz w:val="24"/>
          <w:szCs w:val="24"/>
          <w:bdr w:val="none" w:sz="0" w:space="0" w:color="auto" w:frame="1"/>
          <w:lang w:eastAsia="uk-UA"/>
        </w:rPr>
        <w:fldChar w:fldCharType="end"/>
      </w:r>
      <w:r w:rsidRPr="00127C35">
        <w:rPr>
          <w:rFonts w:ascii="Times New Roman" w:hAnsi="Times New Roman"/>
          <w:color w:val="000000"/>
          <w:sz w:val="24"/>
          <w:szCs w:val="24"/>
          <w:lang w:eastAsia="uk-UA"/>
        </w:rPr>
        <w:t xml:space="preserve"> Закону </w:t>
      </w:r>
      <w:proofErr w:type="spellStart"/>
      <w:r w:rsidRPr="00127C35">
        <w:rPr>
          <w:rFonts w:ascii="Times New Roman" w:hAnsi="Times New Roman"/>
          <w:color w:val="000000"/>
          <w:sz w:val="24"/>
          <w:szCs w:val="24"/>
          <w:lang w:eastAsia="uk-UA"/>
        </w:rPr>
        <w:t>України</w:t>
      </w:r>
      <w:proofErr w:type="spellEnd"/>
      <w:r w:rsidRPr="00127C35">
        <w:rPr>
          <w:rFonts w:ascii="Times New Roman" w:hAnsi="Times New Roman"/>
          <w:color w:val="000000"/>
          <w:sz w:val="24"/>
          <w:szCs w:val="24"/>
          <w:lang w:eastAsia="uk-UA"/>
        </w:rPr>
        <w:t xml:space="preserve"> «Про </w:t>
      </w:r>
      <w:proofErr w:type="spellStart"/>
      <w:r w:rsidRPr="00127C35">
        <w:rPr>
          <w:rFonts w:ascii="Times New Roman" w:hAnsi="Times New Roman"/>
          <w:color w:val="000000"/>
          <w:sz w:val="24"/>
          <w:szCs w:val="24"/>
          <w:lang w:eastAsia="uk-UA"/>
        </w:rPr>
        <w:t>благоустрій</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населених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пунктів</w:t>
      </w:r>
      <w:proofErr w:type="spellEnd"/>
      <w:r w:rsidRPr="00127C35">
        <w:rPr>
          <w:rFonts w:ascii="Times New Roman" w:hAnsi="Times New Roman"/>
          <w:color w:val="000000"/>
          <w:sz w:val="24"/>
          <w:szCs w:val="24"/>
          <w:lang w:eastAsia="uk-UA"/>
        </w:rPr>
        <w:t>».</w:t>
      </w:r>
    </w:p>
    <w:p w:rsidR="006215E0" w:rsidRDefault="006215E0" w:rsidP="00BD7A61">
      <w:pPr>
        <w:pStyle w:val="1a"/>
        <w:ind w:firstLine="708"/>
        <w:jc w:val="both"/>
        <w:rPr>
          <w:rFonts w:ascii="Times New Roman" w:hAnsi="Times New Roman"/>
          <w:color w:val="000000"/>
          <w:sz w:val="24"/>
          <w:szCs w:val="24"/>
          <w:lang w:val="uk-UA" w:eastAsia="uk-UA"/>
        </w:rPr>
      </w:pPr>
      <w:bookmarkStart w:id="5" w:name="n21"/>
      <w:bookmarkEnd w:id="5"/>
      <w:r w:rsidRPr="00127C35">
        <w:rPr>
          <w:rFonts w:ascii="Times New Roman" w:hAnsi="Times New Roman"/>
          <w:color w:val="000000"/>
          <w:sz w:val="24"/>
          <w:szCs w:val="24"/>
          <w:lang w:eastAsia="uk-UA"/>
        </w:rPr>
        <w:t xml:space="preserve">Участь </w:t>
      </w:r>
      <w:proofErr w:type="spellStart"/>
      <w:r w:rsidRPr="00127C35">
        <w:rPr>
          <w:rFonts w:ascii="Times New Roman" w:hAnsi="Times New Roman"/>
          <w:color w:val="000000"/>
          <w:sz w:val="24"/>
          <w:szCs w:val="24"/>
          <w:lang w:eastAsia="uk-UA"/>
        </w:rPr>
        <w:t>громадян</w:t>
      </w:r>
      <w:proofErr w:type="spellEnd"/>
      <w:r w:rsidRPr="00127C35">
        <w:rPr>
          <w:rFonts w:ascii="Times New Roman" w:hAnsi="Times New Roman"/>
          <w:color w:val="000000"/>
          <w:sz w:val="24"/>
          <w:szCs w:val="24"/>
          <w:lang w:eastAsia="uk-UA"/>
        </w:rPr>
        <w:t xml:space="preserve"> у </w:t>
      </w:r>
      <w:proofErr w:type="spellStart"/>
      <w:r w:rsidRPr="00127C35">
        <w:rPr>
          <w:rFonts w:ascii="Times New Roman" w:hAnsi="Times New Roman"/>
          <w:color w:val="000000"/>
          <w:sz w:val="24"/>
          <w:szCs w:val="24"/>
          <w:lang w:eastAsia="uk-UA"/>
        </w:rPr>
        <w:t>фінансуванні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заходів</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із</w:t>
      </w:r>
      <w:proofErr w:type="spellEnd"/>
      <w:r w:rsidRPr="00127C35">
        <w:rPr>
          <w:rFonts w:ascii="Times New Roman" w:hAnsi="Times New Roman"/>
          <w:color w:val="000000"/>
          <w:sz w:val="24"/>
          <w:szCs w:val="24"/>
          <w:lang w:eastAsia="uk-UA"/>
        </w:rPr>
        <w:t xml:space="preserve"> благоустрою </w:t>
      </w:r>
      <w:proofErr w:type="spellStart"/>
      <w:r w:rsidRPr="00127C35">
        <w:rPr>
          <w:rFonts w:ascii="Times New Roman" w:hAnsi="Times New Roman"/>
          <w:color w:val="000000"/>
          <w:sz w:val="24"/>
          <w:szCs w:val="24"/>
          <w:lang w:eastAsia="uk-UA"/>
        </w:rPr>
        <w:t>населеного</w:t>
      </w:r>
      <w:proofErr w:type="spellEnd"/>
      <w:r w:rsidRPr="00127C35">
        <w:rPr>
          <w:rFonts w:ascii="Times New Roman" w:hAnsi="Times New Roman"/>
          <w:color w:val="000000"/>
          <w:sz w:val="24"/>
          <w:szCs w:val="24"/>
          <w:lang w:eastAsia="uk-UA"/>
        </w:rPr>
        <w:t xml:space="preserve"> пункту </w:t>
      </w:r>
      <w:proofErr w:type="spellStart"/>
      <w:r w:rsidRPr="00127C35">
        <w:rPr>
          <w:rFonts w:ascii="Times New Roman" w:hAnsi="Times New Roman"/>
          <w:color w:val="000000"/>
          <w:sz w:val="24"/>
          <w:szCs w:val="24"/>
          <w:lang w:eastAsia="uk-UA"/>
        </w:rPr>
        <w:t>здійснюється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відповідно</w:t>
      </w:r>
      <w:proofErr w:type="spellEnd"/>
      <w:r w:rsidRPr="00127C35">
        <w:rPr>
          <w:rFonts w:ascii="Times New Roman" w:hAnsi="Times New Roman"/>
          <w:color w:val="000000"/>
          <w:sz w:val="24"/>
          <w:szCs w:val="24"/>
          <w:lang w:eastAsia="uk-UA"/>
        </w:rPr>
        <w:t xml:space="preserve"> до </w:t>
      </w:r>
      <w:proofErr w:type="spellStart"/>
      <w:r w:rsidRPr="00127C35">
        <w:rPr>
          <w:rFonts w:ascii="Times New Roman" w:hAnsi="Times New Roman"/>
          <w:color w:val="000000"/>
          <w:sz w:val="24"/>
          <w:szCs w:val="24"/>
          <w:lang w:eastAsia="uk-UA"/>
        </w:rPr>
        <w:t>статті</w:t>
      </w:r>
      <w:proofErr w:type="spellEnd"/>
      <w:r w:rsidRPr="00127C35">
        <w:rPr>
          <w:rFonts w:ascii="Times New Roman" w:hAnsi="Times New Roman"/>
          <w:color w:val="000000"/>
          <w:sz w:val="24"/>
          <w:szCs w:val="24"/>
          <w:lang w:eastAsia="uk-UA"/>
        </w:rPr>
        <w:t xml:space="preserve"> 37 Закону </w:t>
      </w:r>
      <w:proofErr w:type="spellStart"/>
      <w:r w:rsidRPr="00127C35">
        <w:rPr>
          <w:rFonts w:ascii="Times New Roman" w:hAnsi="Times New Roman"/>
          <w:color w:val="000000"/>
          <w:sz w:val="24"/>
          <w:szCs w:val="24"/>
          <w:lang w:eastAsia="uk-UA"/>
        </w:rPr>
        <w:t>України</w:t>
      </w:r>
      <w:proofErr w:type="spellEnd"/>
      <w:r w:rsidRPr="00127C35">
        <w:rPr>
          <w:rFonts w:ascii="Times New Roman" w:hAnsi="Times New Roman"/>
          <w:color w:val="000000"/>
          <w:sz w:val="24"/>
          <w:szCs w:val="24"/>
          <w:lang w:eastAsia="uk-UA"/>
        </w:rPr>
        <w:t xml:space="preserve"> «Про </w:t>
      </w:r>
      <w:proofErr w:type="spellStart"/>
      <w:r w:rsidRPr="00127C35">
        <w:rPr>
          <w:rFonts w:ascii="Times New Roman" w:hAnsi="Times New Roman"/>
          <w:color w:val="000000"/>
          <w:sz w:val="24"/>
          <w:szCs w:val="24"/>
          <w:lang w:eastAsia="uk-UA"/>
        </w:rPr>
        <w:t>благоустрій</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населених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пунктів</w:t>
      </w:r>
      <w:proofErr w:type="spellEnd"/>
      <w:r w:rsidRPr="00127C35">
        <w:rPr>
          <w:rFonts w:ascii="Times New Roman" w:hAnsi="Times New Roman"/>
          <w:color w:val="000000"/>
          <w:sz w:val="24"/>
          <w:szCs w:val="24"/>
          <w:lang w:eastAsia="uk-UA"/>
        </w:rPr>
        <w:t>».</w:t>
      </w:r>
    </w:p>
    <w:p w:rsidR="006215E0" w:rsidRPr="00CA16E2" w:rsidRDefault="006215E0" w:rsidP="00BD7A61">
      <w:pPr>
        <w:pStyle w:val="1a"/>
        <w:ind w:firstLine="708"/>
        <w:jc w:val="both"/>
        <w:rPr>
          <w:rFonts w:ascii="Times New Roman" w:hAnsi="Times New Roman"/>
          <w:color w:val="000000"/>
          <w:sz w:val="24"/>
          <w:szCs w:val="24"/>
          <w:lang w:val="uk-UA" w:eastAsia="uk-UA"/>
        </w:rPr>
      </w:pPr>
    </w:p>
    <w:p w:rsidR="006215E0" w:rsidRPr="00127C35" w:rsidRDefault="006215E0" w:rsidP="00BD7A61">
      <w:pPr>
        <w:pStyle w:val="1a"/>
        <w:numPr>
          <w:ilvl w:val="0"/>
          <w:numId w:val="12"/>
        </w:numPr>
        <w:ind w:left="0" w:firstLine="0"/>
        <w:jc w:val="both"/>
        <w:rPr>
          <w:rFonts w:ascii="Times New Roman" w:hAnsi="Times New Roman"/>
          <w:bCs/>
          <w:i/>
          <w:noProof/>
          <w:sz w:val="24"/>
          <w:szCs w:val="24"/>
        </w:rPr>
      </w:pPr>
      <w:bookmarkStart w:id="6" w:name="n22"/>
      <w:bookmarkEnd w:id="6"/>
      <w:proofErr w:type="spellStart"/>
      <w:r w:rsidRPr="00CA16E2">
        <w:rPr>
          <w:rFonts w:ascii="Times New Roman" w:hAnsi="Times New Roman"/>
          <w:sz w:val="24"/>
          <w:szCs w:val="24"/>
        </w:rPr>
        <w:t>Громадяни</w:t>
      </w:r>
      <w:proofErr w:type="spellEnd"/>
      <w:r w:rsidRPr="00CA16E2">
        <w:rPr>
          <w:rFonts w:ascii="Times New Roman" w:hAnsi="Times New Roman"/>
          <w:sz w:val="24"/>
          <w:szCs w:val="24"/>
        </w:rPr>
        <w:t xml:space="preserve"> та </w:t>
      </w:r>
      <w:proofErr w:type="spellStart"/>
      <w:r w:rsidRPr="00CA16E2">
        <w:rPr>
          <w:rFonts w:ascii="Times New Roman" w:hAnsi="Times New Roman"/>
          <w:sz w:val="24"/>
          <w:szCs w:val="24"/>
        </w:rPr>
        <w:t>юридичні</w:t>
      </w:r>
      <w:proofErr w:type="spellEnd"/>
      <w:r w:rsidRPr="00CA16E2">
        <w:rPr>
          <w:rFonts w:ascii="Times New Roman" w:hAnsi="Times New Roman"/>
          <w:sz w:val="24"/>
          <w:szCs w:val="24"/>
        </w:rPr>
        <w:t xml:space="preserve"> особи є </w:t>
      </w:r>
      <w:proofErr w:type="spellStart"/>
      <w:r w:rsidRPr="00CA16E2">
        <w:rPr>
          <w:rFonts w:ascii="Times New Roman" w:hAnsi="Times New Roman"/>
          <w:sz w:val="24"/>
          <w:szCs w:val="24"/>
        </w:rPr>
        <w:t>відповідальними</w:t>
      </w:r>
      <w:proofErr w:type="spellEnd"/>
      <w:r w:rsidRPr="00CA16E2">
        <w:rPr>
          <w:rFonts w:ascii="Times New Roman" w:hAnsi="Times New Roman"/>
          <w:sz w:val="24"/>
          <w:szCs w:val="24"/>
        </w:rPr>
        <w:t xml:space="preserve"> за </w:t>
      </w:r>
      <w:proofErr w:type="spellStart"/>
      <w:r w:rsidRPr="00CA16E2">
        <w:rPr>
          <w:rFonts w:ascii="Times New Roman" w:hAnsi="Times New Roman"/>
          <w:sz w:val="24"/>
          <w:szCs w:val="24"/>
        </w:rPr>
        <w:t>порушення</w:t>
      </w:r>
      <w:proofErr w:type="spellEnd"/>
      <w:r w:rsidRPr="00CA16E2">
        <w:rPr>
          <w:rFonts w:ascii="Times New Roman" w:hAnsi="Times New Roman"/>
          <w:sz w:val="24"/>
          <w:szCs w:val="24"/>
        </w:rPr>
        <w:t xml:space="preserve"> </w:t>
      </w:r>
      <w:proofErr w:type="spellStart"/>
      <w:r w:rsidRPr="00CA16E2">
        <w:rPr>
          <w:rFonts w:ascii="Times New Roman" w:hAnsi="Times New Roman"/>
          <w:sz w:val="24"/>
          <w:szCs w:val="24"/>
        </w:rPr>
        <w:t>цих</w:t>
      </w:r>
      <w:proofErr w:type="spellEnd"/>
      <w:r w:rsidRPr="00CA16E2">
        <w:rPr>
          <w:rFonts w:ascii="Times New Roman" w:hAnsi="Times New Roman"/>
          <w:sz w:val="24"/>
          <w:szCs w:val="24"/>
        </w:rPr>
        <w:t xml:space="preserve"> правил та правил бла</w:t>
      </w:r>
      <w:r w:rsidRPr="00127C35">
        <w:rPr>
          <w:rFonts w:ascii="Times New Roman" w:hAnsi="Times New Roman"/>
          <w:sz w:val="24"/>
          <w:szCs w:val="24"/>
        </w:rPr>
        <w:t xml:space="preserve">гоустрою </w:t>
      </w:r>
      <w:proofErr w:type="spellStart"/>
      <w:r w:rsidRPr="00127C35">
        <w:rPr>
          <w:rFonts w:ascii="Times New Roman" w:hAnsi="Times New Roman"/>
          <w:sz w:val="24"/>
          <w:szCs w:val="24"/>
        </w:rPr>
        <w:t>територій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населених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пунктів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згідно</w:t>
      </w:r>
      <w:proofErr w:type="spellEnd"/>
      <w:r w:rsidRPr="00127C35">
        <w:rPr>
          <w:rFonts w:ascii="Times New Roman" w:hAnsi="Times New Roman"/>
          <w:sz w:val="24"/>
          <w:szCs w:val="24"/>
        </w:rPr>
        <w:t xml:space="preserve"> з </w:t>
      </w:r>
      <w:proofErr w:type="spellStart"/>
      <w:r w:rsidRPr="00127C35">
        <w:rPr>
          <w:rFonts w:ascii="Times New Roman" w:hAnsi="Times New Roman"/>
          <w:sz w:val="24"/>
          <w:szCs w:val="24"/>
        </w:rPr>
        <w:t>вимогами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законодавства</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України</w:t>
      </w:r>
      <w:proofErr w:type="spellEnd"/>
      <w:r w:rsidRPr="00127C35">
        <w:rPr>
          <w:rFonts w:ascii="Times New Roman" w:hAnsi="Times New Roman"/>
          <w:sz w:val="24"/>
          <w:szCs w:val="24"/>
        </w:rPr>
        <w:t>.</w:t>
      </w:r>
      <w:bookmarkStart w:id="7" w:name="_Toc124055382"/>
    </w:p>
    <w:bookmarkEnd w:id="7"/>
    <w:p w:rsidR="006215E0" w:rsidRPr="00127C35" w:rsidRDefault="006215E0" w:rsidP="00BD7A61">
      <w:pPr>
        <w:pStyle w:val="1a"/>
        <w:jc w:val="both"/>
        <w:rPr>
          <w:rFonts w:ascii="Times New Roman" w:hAnsi="Times New Roman"/>
          <w:noProof/>
          <w:sz w:val="24"/>
          <w:szCs w:val="24"/>
          <w:lang w:val="uk-UA"/>
        </w:rPr>
      </w:pPr>
    </w:p>
    <w:p w:rsidR="006215E0" w:rsidRPr="00127C35" w:rsidRDefault="006215E0" w:rsidP="00BD7A61">
      <w:pPr>
        <w:pStyle w:val="1a"/>
        <w:jc w:val="both"/>
        <w:rPr>
          <w:rFonts w:ascii="Times New Roman" w:hAnsi="Times New Roman"/>
          <w:color w:val="000000"/>
          <w:sz w:val="24"/>
          <w:szCs w:val="24"/>
          <w:lang w:eastAsia="uk-UA"/>
        </w:rPr>
      </w:pPr>
      <w:r w:rsidRPr="00127C35">
        <w:rPr>
          <w:rFonts w:ascii="Times New Roman" w:hAnsi="Times New Roman"/>
          <w:b/>
          <w:bCs/>
          <w:color w:val="000000"/>
          <w:sz w:val="24"/>
          <w:szCs w:val="24"/>
          <w:bdr w:val="none" w:sz="0" w:space="0" w:color="auto" w:frame="1"/>
          <w:lang w:eastAsia="uk-UA"/>
        </w:rPr>
        <w:t xml:space="preserve">IІ. Порядок </w:t>
      </w:r>
      <w:proofErr w:type="spellStart"/>
      <w:r w:rsidRPr="00127C35">
        <w:rPr>
          <w:rFonts w:ascii="Times New Roman" w:hAnsi="Times New Roman"/>
          <w:b/>
          <w:bCs/>
          <w:color w:val="000000"/>
          <w:sz w:val="24"/>
          <w:szCs w:val="24"/>
          <w:bdr w:val="none" w:sz="0" w:space="0" w:color="auto" w:frame="1"/>
          <w:lang w:eastAsia="uk-UA"/>
        </w:rPr>
        <w:t>здійснення</w:t>
      </w:r>
      <w:proofErr w:type="spellEnd"/>
      <w:r w:rsidRPr="00127C35">
        <w:rPr>
          <w:rFonts w:ascii="Times New Roman" w:hAnsi="Times New Roman"/>
          <w:b/>
          <w:bCs/>
          <w:color w:val="000000"/>
          <w:sz w:val="24"/>
          <w:szCs w:val="24"/>
          <w:bdr w:val="none" w:sz="0" w:space="0" w:color="auto" w:frame="1"/>
          <w:lang w:eastAsia="uk-UA"/>
        </w:rPr>
        <w:t xml:space="preserve"> благоустрою та </w:t>
      </w:r>
      <w:proofErr w:type="spellStart"/>
      <w:r w:rsidRPr="00127C35">
        <w:rPr>
          <w:rFonts w:ascii="Times New Roman" w:hAnsi="Times New Roman"/>
          <w:b/>
          <w:bCs/>
          <w:color w:val="000000"/>
          <w:sz w:val="24"/>
          <w:szCs w:val="24"/>
          <w:bdr w:val="none" w:sz="0" w:space="0" w:color="auto" w:frame="1"/>
          <w:lang w:eastAsia="uk-UA"/>
        </w:rPr>
        <w:t>утримання</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територій</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об’єктів</w:t>
      </w:r>
      <w:proofErr w:type="spellEnd"/>
      <w:r w:rsidRPr="00127C35">
        <w:rPr>
          <w:rFonts w:ascii="Times New Roman" w:hAnsi="Times New Roman"/>
          <w:b/>
          <w:bCs/>
          <w:color w:val="000000"/>
          <w:sz w:val="24"/>
          <w:szCs w:val="24"/>
          <w:bdr w:val="none" w:sz="0" w:space="0" w:color="auto" w:frame="1"/>
          <w:lang w:eastAsia="uk-UA"/>
        </w:rPr>
        <w:t xml:space="preserve"> благоустрою</w:t>
      </w:r>
    </w:p>
    <w:p w:rsidR="006215E0" w:rsidRPr="00831189" w:rsidRDefault="006215E0" w:rsidP="00BD7A61">
      <w:pPr>
        <w:pStyle w:val="1a"/>
        <w:numPr>
          <w:ilvl w:val="0"/>
          <w:numId w:val="2"/>
        </w:numPr>
        <w:ind w:left="0" w:firstLine="0"/>
        <w:jc w:val="both"/>
        <w:rPr>
          <w:rFonts w:ascii="Times New Roman" w:hAnsi="Times New Roman"/>
          <w:color w:val="000000"/>
          <w:sz w:val="24"/>
          <w:szCs w:val="24"/>
          <w:lang w:val="uk-UA" w:eastAsia="uk-UA"/>
        </w:rPr>
      </w:pPr>
      <w:bookmarkStart w:id="8" w:name="n24"/>
      <w:bookmarkEnd w:id="8"/>
      <w:r w:rsidRPr="00831189">
        <w:rPr>
          <w:rFonts w:ascii="Times New Roman" w:hAnsi="Times New Roman"/>
          <w:color w:val="000000"/>
          <w:sz w:val="24"/>
          <w:szCs w:val="24"/>
          <w:lang w:val="uk-UA" w:eastAsia="uk-UA"/>
        </w:rPr>
        <w:t>Благоустрій території Тернопільської міської територіальної громади здійснюється з урахуванням особливостей даної території відповідно до вимог законодавства та нормативно-технічних документів.</w:t>
      </w:r>
    </w:p>
    <w:p w:rsidR="006215E0" w:rsidRDefault="006215E0" w:rsidP="00BD7A61">
      <w:pPr>
        <w:pStyle w:val="1a"/>
        <w:jc w:val="both"/>
        <w:rPr>
          <w:rFonts w:ascii="Times New Roman" w:hAnsi="Times New Roman"/>
          <w:sz w:val="24"/>
          <w:szCs w:val="24"/>
          <w:lang w:val="uk-UA" w:eastAsia="uk-UA"/>
        </w:rPr>
      </w:pPr>
      <w:bookmarkStart w:id="9" w:name="n25"/>
      <w:bookmarkEnd w:id="9"/>
      <w:r>
        <w:rPr>
          <w:rFonts w:ascii="Times New Roman" w:hAnsi="Times New Roman"/>
          <w:color w:val="000000"/>
          <w:sz w:val="24"/>
          <w:szCs w:val="24"/>
          <w:lang w:val="uk-UA" w:eastAsia="uk-UA"/>
        </w:rPr>
        <w:tab/>
      </w:r>
      <w:r w:rsidRPr="00831189">
        <w:rPr>
          <w:rFonts w:ascii="Times New Roman" w:hAnsi="Times New Roman"/>
          <w:color w:val="000000"/>
          <w:sz w:val="24"/>
          <w:szCs w:val="24"/>
          <w:lang w:val="uk-UA" w:eastAsia="uk-UA"/>
        </w:rPr>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w:t>
      </w:r>
      <w:r w:rsidRPr="00127C35">
        <w:rPr>
          <w:rFonts w:ascii="Times New Roman" w:hAnsi="Times New Roman"/>
          <w:color w:val="000000"/>
          <w:sz w:val="24"/>
          <w:szCs w:val="24"/>
          <w:lang w:eastAsia="uk-UA"/>
        </w:rPr>
        <w:t> </w:t>
      </w:r>
      <w:hyperlink r:id="rId10" w:tgtFrame="_blank" w:history="1">
        <w:r w:rsidRPr="00831189">
          <w:rPr>
            <w:rFonts w:ascii="Times New Roman" w:hAnsi="Times New Roman"/>
            <w:sz w:val="24"/>
            <w:szCs w:val="24"/>
            <w:bdr w:val="none" w:sz="0" w:space="0" w:color="auto" w:frame="1"/>
            <w:lang w:val="uk-UA" w:eastAsia="uk-UA"/>
          </w:rPr>
          <w:t>Закону України</w:t>
        </w:r>
      </w:hyperlink>
      <w:r w:rsidRPr="00127C35">
        <w:rPr>
          <w:rFonts w:ascii="Times New Roman" w:hAnsi="Times New Roman"/>
          <w:sz w:val="24"/>
          <w:szCs w:val="24"/>
          <w:lang w:eastAsia="uk-UA"/>
        </w:rPr>
        <w:t> </w:t>
      </w:r>
      <w:r w:rsidRPr="00831189">
        <w:rPr>
          <w:rFonts w:ascii="Times New Roman" w:hAnsi="Times New Roman"/>
          <w:sz w:val="24"/>
          <w:szCs w:val="24"/>
          <w:lang w:val="uk-UA" w:eastAsia="uk-UA"/>
        </w:rPr>
        <w:t xml:space="preserve">«Про оцінку впливу на довкілля», а також ДБН Б.2.2-5:2011 «Планування та забудова міст, селищ і функціональних територій. </w:t>
      </w:r>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w:t>
      </w:r>
    </w:p>
    <w:p w:rsidR="006215E0" w:rsidRPr="00A23E53"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2"/>
        </w:numPr>
        <w:ind w:left="0" w:firstLine="0"/>
        <w:jc w:val="both"/>
        <w:rPr>
          <w:rFonts w:ascii="Times New Roman" w:hAnsi="Times New Roman"/>
          <w:color w:val="000000"/>
          <w:sz w:val="24"/>
          <w:szCs w:val="24"/>
          <w:lang w:val="uk-UA" w:eastAsia="uk-UA"/>
        </w:rPr>
      </w:pPr>
      <w:bookmarkStart w:id="10" w:name="n26"/>
      <w:bookmarkEnd w:id="10"/>
      <w:r w:rsidRPr="000D0ADB">
        <w:rPr>
          <w:rFonts w:ascii="Times New Roman" w:hAnsi="Times New Roman"/>
          <w:sz w:val="24"/>
          <w:szCs w:val="24"/>
          <w:lang w:val="uk-UA" w:eastAsia="uk-UA"/>
        </w:rPr>
        <w:t>Утримання об’єктів благоустрою здійснюється відповідно до</w:t>
      </w:r>
      <w:r w:rsidRPr="00127C35">
        <w:rPr>
          <w:rFonts w:ascii="Times New Roman" w:hAnsi="Times New Roman"/>
          <w:sz w:val="24"/>
          <w:szCs w:val="24"/>
          <w:lang w:eastAsia="uk-UA"/>
        </w:rPr>
        <w:t> </w:t>
      </w:r>
      <w:hyperlink r:id="rId11" w:tgtFrame="_blank" w:history="1">
        <w:r w:rsidRPr="000D0ADB">
          <w:rPr>
            <w:rFonts w:ascii="Times New Roman" w:hAnsi="Times New Roman"/>
            <w:sz w:val="24"/>
            <w:szCs w:val="24"/>
            <w:bdr w:val="none" w:sz="0" w:space="0" w:color="auto" w:frame="1"/>
            <w:lang w:val="uk-UA" w:eastAsia="uk-UA"/>
          </w:rPr>
          <w:t>статті 15</w:t>
        </w:r>
      </w:hyperlink>
      <w:r w:rsidRPr="00127C35">
        <w:rPr>
          <w:rFonts w:ascii="Times New Roman" w:hAnsi="Times New Roman"/>
          <w:sz w:val="24"/>
          <w:szCs w:val="24"/>
          <w:lang w:eastAsia="uk-UA"/>
        </w:rPr>
        <w:t> </w:t>
      </w:r>
      <w:r w:rsidRPr="000D0ADB">
        <w:rPr>
          <w:rFonts w:ascii="Times New Roman" w:hAnsi="Times New Roman"/>
          <w:sz w:val="24"/>
          <w:szCs w:val="24"/>
          <w:lang w:val="uk-UA" w:eastAsia="uk-UA"/>
        </w:rPr>
        <w:t>Закону України «Про благоустрій населених пунктів» та</w:t>
      </w:r>
      <w:r w:rsidRPr="00127C35">
        <w:rPr>
          <w:rFonts w:ascii="Times New Roman" w:hAnsi="Times New Roman"/>
          <w:sz w:val="24"/>
          <w:szCs w:val="24"/>
          <w:bdr w:val="none" w:sz="0" w:space="0" w:color="auto" w:frame="1"/>
          <w:lang w:eastAsia="uk-UA"/>
        </w:rPr>
        <w:t> </w:t>
      </w:r>
      <w:hyperlink r:id="rId12" w:anchor="n16" w:tgtFrame="_blank" w:history="1">
        <w:r w:rsidRPr="000D0ADB">
          <w:rPr>
            <w:rFonts w:ascii="Times New Roman" w:hAnsi="Times New Roman"/>
            <w:sz w:val="24"/>
            <w:szCs w:val="24"/>
            <w:bdr w:val="none" w:sz="0" w:space="0" w:color="auto" w:frame="1"/>
            <w:lang w:val="uk-UA" w:eastAsia="uk-UA"/>
          </w:rPr>
          <w:t>Порядку проведення ремонту та утримання об’єктів благоустрою населених пунктів</w:t>
        </w:r>
      </w:hyperlink>
      <w:r w:rsidRPr="000D0ADB">
        <w:rPr>
          <w:rFonts w:ascii="Times New Roman" w:hAnsi="Times New Roman"/>
          <w:sz w:val="24"/>
          <w:szCs w:val="24"/>
          <w:lang w:val="uk-UA" w:eastAsia="uk-UA"/>
        </w:rPr>
        <w:t>, затвердженого наказом Державного комітету України з питань житлово-комунального господарства від 23 вересня 2003 року №1</w:t>
      </w:r>
      <w:r w:rsidRPr="000D0ADB">
        <w:rPr>
          <w:rFonts w:ascii="Times New Roman" w:hAnsi="Times New Roman"/>
          <w:color w:val="000000"/>
          <w:sz w:val="24"/>
          <w:szCs w:val="24"/>
          <w:lang w:val="uk-UA" w:eastAsia="uk-UA"/>
        </w:rPr>
        <w:t>54, зареєстрованого в Міністерстві юстиції України 12 лютого 2004 року за № 189/8788.</w:t>
      </w:r>
    </w:p>
    <w:p w:rsidR="006215E0" w:rsidRPr="00831189" w:rsidRDefault="006215E0" w:rsidP="00BD7A61">
      <w:pPr>
        <w:pStyle w:val="1a"/>
        <w:jc w:val="both"/>
        <w:rPr>
          <w:rFonts w:ascii="Times New Roman" w:hAnsi="Times New Roman"/>
          <w:color w:val="000000"/>
          <w:sz w:val="24"/>
          <w:szCs w:val="24"/>
          <w:lang w:val="uk-UA" w:eastAsia="uk-UA"/>
        </w:rPr>
      </w:pPr>
      <w:bookmarkStart w:id="11" w:name="n27"/>
      <w:bookmarkEnd w:id="11"/>
      <w:r>
        <w:rPr>
          <w:rFonts w:ascii="Times New Roman" w:hAnsi="Times New Roman"/>
          <w:color w:val="000000"/>
          <w:sz w:val="24"/>
          <w:szCs w:val="24"/>
          <w:lang w:val="uk-UA" w:eastAsia="uk-UA"/>
        </w:rPr>
        <w:tab/>
      </w:r>
      <w:r w:rsidRPr="00831189">
        <w:rPr>
          <w:rFonts w:ascii="Times New Roman" w:hAnsi="Times New Roman"/>
          <w:color w:val="000000"/>
          <w:sz w:val="24"/>
          <w:szCs w:val="24"/>
          <w:lang w:val="uk-UA" w:eastAsia="uk-UA"/>
        </w:rPr>
        <w:t>Благоустрій та утримання парків (гідропарків, лісопарків, лугопарків, парків культури і відпочинку, парків - пам’яток садово-паркового мистецтва, спортивних, дитячих, меморіальних та інших (далі - парків), рекреаційних зон, садів, скверів і майданчиків здійснюється відповідно до планів, розроблених балансоутримувачем</w:t>
      </w:r>
      <w:r w:rsidRPr="000D0ADB">
        <w:rPr>
          <w:rFonts w:ascii="Times New Roman" w:hAnsi="Times New Roman"/>
          <w:sz w:val="28"/>
          <w:szCs w:val="28"/>
          <w:lang w:val="uk-UA"/>
        </w:rPr>
        <w:t xml:space="preserve"> </w:t>
      </w:r>
      <w:r w:rsidRPr="00831189">
        <w:rPr>
          <w:rFonts w:ascii="Times New Roman" w:hAnsi="Times New Roman"/>
          <w:color w:val="000000"/>
          <w:sz w:val="24"/>
          <w:szCs w:val="24"/>
          <w:lang w:val="uk-UA" w:eastAsia="uk-UA"/>
        </w:rPr>
        <w:t>чи підприємством, що здійснює утримання 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 - його власником.</w:t>
      </w:r>
    </w:p>
    <w:p w:rsidR="006215E0" w:rsidRDefault="006215E0" w:rsidP="00BD7A61">
      <w:pPr>
        <w:pStyle w:val="1a"/>
        <w:jc w:val="both"/>
        <w:rPr>
          <w:rFonts w:ascii="Times New Roman" w:hAnsi="Times New Roman"/>
          <w:sz w:val="24"/>
          <w:szCs w:val="24"/>
          <w:lang w:val="uk-UA" w:eastAsia="uk-UA"/>
        </w:rPr>
      </w:pPr>
      <w:bookmarkStart w:id="12" w:name="n28"/>
      <w:bookmarkEnd w:id="12"/>
      <w:r>
        <w:rPr>
          <w:rFonts w:ascii="Times New Roman" w:hAnsi="Times New Roman"/>
          <w:color w:val="000000"/>
          <w:sz w:val="24"/>
          <w:szCs w:val="24"/>
          <w:lang w:val="uk-UA" w:eastAsia="uk-UA"/>
        </w:rPr>
        <w:tab/>
      </w:r>
      <w:proofErr w:type="spellStart"/>
      <w:r w:rsidRPr="00127C35">
        <w:rPr>
          <w:rFonts w:ascii="Times New Roman" w:hAnsi="Times New Roman"/>
          <w:color w:val="000000"/>
          <w:sz w:val="24"/>
          <w:szCs w:val="24"/>
          <w:lang w:eastAsia="uk-UA"/>
        </w:rPr>
        <w:t>Благоустрій</w:t>
      </w:r>
      <w:proofErr w:type="spellEnd"/>
      <w:r w:rsidRPr="00127C35">
        <w:rPr>
          <w:rFonts w:ascii="Times New Roman" w:hAnsi="Times New Roman"/>
          <w:color w:val="000000"/>
          <w:sz w:val="24"/>
          <w:szCs w:val="24"/>
          <w:lang w:eastAsia="uk-UA"/>
        </w:rPr>
        <w:t xml:space="preserve"> та </w:t>
      </w:r>
      <w:proofErr w:type="spellStart"/>
      <w:r w:rsidRPr="00127C35">
        <w:rPr>
          <w:rFonts w:ascii="Times New Roman" w:hAnsi="Times New Roman"/>
          <w:color w:val="000000"/>
          <w:sz w:val="24"/>
          <w:szCs w:val="24"/>
          <w:lang w:eastAsia="uk-UA"/>
        </w:rPr>
        <w:t>утримання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парків</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що</w:t>
      </w:r>
      <w:proofErr w:type="spellEnd"/>
      <w:r w:rsidRPr="00127C35">
        <w:rPr>
          <w:rFonts w:ascii="Times New Roman" w:hAnsi="Times New Roman"/>
          <w:color w:val="000000"/>
          <w:sz w:val="24"/>
          <w:szCs w:val="24"/>
          <w:lang w:eastAsia="uk-UA"/>
        </w:rPr>
        <w:t xml:space="preserve"> належать до </w:t>
      </w:r>
      <w:proofErr w:type="spellStart"/>
      <w:r w:rsidRPr="00127C35">
        <w:rPr>
          <w:rFonts w:ascii="Times New Roman" w:hAnsi="Times New Roman"/>
          <w:color w:val="000000"/>
          <w:sz w:val="24"/>
          <w:szCs w:val="24"/>
          <w:lang w:eastAsia="uk-UA"/>
        </w:rPr>
        <w:t>територій</w:t>
      </w:r>
      <w:proofErr w:type="spellEnd"/>
      <w:r w:rsidRPr="00127C35">
        <w:rPr>
          <w:rFonts w:ascii="Times New Roman" w:hAnsi="Times New Roman"/>
          <w:color w:val="000000"/>
          <w:sz w:val="24"/>
          <w:szCs w:val="24"/>
          <w:lang w:eastAsia="uk-UA"/>
        </w:rPr>
        <w:t xml:space="preserve"> та </w:t>
      </w:r>
      <w:proofErr w:type="spellStart"/>
      <w:r w:rsidRPr="00127C35">
        <w:rPr>
          <w:rFonts w:ascii="Times New Roman" w:hAnsi="Times New Roman"/>
          <w:color w:val="000000"/>
          <w:sz w:val="24"/>
          <w:szCs w:val="24"/>
          <w:lang w:eastAsia="uk-UA"/>
        </w:rPr>
        <w:t>об’єктів</w:t>
      </w:r>
      <w:proofErr w:type="spellEnd"/>
      <w:r w:rsidRPr="00127C35">
        <w:rPr>
          <w:rFonts w:ascii="Times New Roman" w:hAnsi="Times New Roman"/>
          <w:color w:val="000000"/>
          <w:sz w:val="24"/>
          <w:szCs w:val="24"/>
          <w:lang w:eastAsia="uk-UA"/>
        </w:rPr>
        <w:t xml:space="preserve"> природно-</w:t>
      </w:r>
      <w:proofErr w:type="spellStart"/>
      <w:r w:rsidRPr="00127C35">
        <w:rPr>
          <w:rFonts w:ascii="Times New Roman" w:hAnsi="Times New Roman"/>
          <w:color w:val="000000"/>
          <w:sz w:val="24"/>
          <w:szCs w:val="24"/>
          <w:lang w:eastAsia="uk-UA"/>
        </w:rPr>
        <w:t>заповідного</w:t>
      </w:r>
      <w:proofErr w:type="spellEnd"/>
      <w:r w:rsidRPr="00127C35">
        <w:rPr>
          <w:rFonts w:ascii="Times New Roman" w:hAnsi="Times New Roman"/>
          <w:color w:val="000000"/>
          <w:sz w:val="24"/>
          <w:szCs w:val="24"/>
          <w:lang w:eastAsia="uk-UA"/>
        </w:rPr>
        <w:t xml:space="preserve"> фонду, </w:t>
      </w:r>
      <w:proofErr w:type="spellStart"/>
      <w:r w:rsidRPr="00127C35">
        <w:rPr>
          <w:rFonts w:ascii="Times New Roman" w:hAnsi="Times New Roman"/>
          <w:color w:val="000000"/>
          <w:sz w:val="24"/>
          <w:szCs w:val="24"/>
          <w:lang w:eastAsia="uk-UA"/>
        </w:rPr>
        <w:t>здійснюється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відповідно</w:t>
      </w:r>
      <w:proofErr w:type="spellEnd"/>
      <w:r w:rsidRPr="00127C35">
        <w:rPr>
          <w:rFonts w:ascii="Times New Roman" w:hAnsi="Times New Roman"/>
          <w:color w:val="000000"/>
          <w:sz w:val="24"/>
          <w:szCs w:val="24"/>
          <w:lang w:eastAsia="uk-UA"/>
        </w:rPr>
        <w:t xml:space="preserve"> до </w:t>
      </w:r>
      <w:proofErr w:type="spellStart"/>
      <w:r w:rsidRPr="00127C35">
        <w:rPr>
          <w:rFonts w:ascii="Times New Roman" w:hAnsi="Times New Roman"/>
          <w:color w:val="000000"/>
          <w:sz w:val="24"/>
          <w:szCs w:val="24"/>
          <w:lang w:eastAsia="uk-UA"/>
        </w:rPr>
        <w:t>вимог</w:t>
      </w:r>
      <w:proofErr w:type="spellEnd"/>
      <w:r w:rsidRPr="00127C35">
        <w:rPr>
          <w:rFonts w:ascii="Times New Roman" w:hAnsi="Times New Roman"/>
          <w:color w:val="000000"/>
          <w:sz w:val="24"/>
          <w:szCs w:val="24"/>
          <w:lang w:eastAsia="uk-UA"/>
        </w:rPr>
        <w:t> </w:t>
      </w:r>
      <w:hyperlink r:id="rId13" w:tgtFrame="_blank" w:history="1">
        <w:r w:rsidRPr="00127C35">
          <w:rPr>
            <w:rFonts w:ascii="Times New Roman" w:hAnsi="Times New Roman"/>
            <w:sz w:val="24"/>
            <w:szCs w:val="24"/>
            <w:bdr w:val="none" w:sz="0" w:space="0" w:color="auto" w:frame="1"/>
            <w:lang w:eastAsia="uk-UA"/>
          </w:rPr>
          <w:t xml:space="preserve">Закону </w:t>
        </w:r>
        <w:proofErr w:type="spellStart"/>
        <w:r w:rsidRPr="00127C35">
          <w:rPr>
            <w:rFonts w:ascii="Times New Roman" w:hAnsi="Times New Roman"/>
            <w:sz w:val="24"/>
            <w:szCs w:val="24"/>
            <w:bdr w:val="none" w:sz="0" w:space="0" w:color="auto" w:frame="1"/>
            <w:lang w:eastAsia="uk-UA"/>
          </w:rPr>
          <w:t>України</w:t>
        </w:r>
        <w:proofErr w:type="spellEnd"/>
      </w:hyperlink>
      <w:r w:rsidRPr="00127C35">
        <w:rPr>
          <w:rFonts w:ascii="Times New Roman" w:hAnsi="Times New Roman"/>
          <w:sz w:val="24"/>
          <w:szCs w:val="24"/>
          <w:lang w:eastAsia="uk-UA"/>
        </w:rPr>
        <w:t> «Про природно-</w:t>
      </w:r>
      <w:proofErr w:type="spellStart"/>
      <w:r w:rsidRPr="00127C35">
        <w:rPr>
          <w:rFonts w:ascii="Times New Roman" w:hAnsi="Times New Roman"/>
          <w:sz w:val="24"/>
          <w:szCs w:val="24"/>
          <w:lang w:eastAsia="uk-UA"/>
        </w:rPr>
        <w:t>заповідний</w:t>
      </w:r>
      <w:proofErr w:type="spellEnd"/>
      <w:r w:rsidRPr="00127C35">
        <w:rPr>
          <w:rFonts w:ascii="Times New Roman" w:hAnsi="Times New Roman"/>
          <w:sz w:val="24"/>
          <w:szCs w:val="24"/>
          <w:lang w:eastAsia="uk-UA"/>
        </w:rPr>
        <w:t xml:space="preserve"> фонд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w:t>
      </w:r>
    </w:p>
    <w:p w:rsidR="006215E0" w:rsidRPr="00A23E53"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2"/>
        </w:numPr>
        <w:ind w:left="0" w:firstLine="0"/>
        <w:jc w:val="both"/>
        <w:rPr>
          <w:rFonts w:ascii="Times New Roman" w:hAnsi="Times New Roman"/>
          <w:sz w:val="24"/>
          <w:szCs w:val="24"/>
          <w:lang w:val="uk-UA" w:eastAsia="uk-UA"/>
        </w:rPr>
      </w:pPr>
      <w:bookmarkStart w:id="13" w:name="n29"/>
      <w:bookmarkEnd w:id="13"/>
      <w:r w:rsidRPr="000D0ADB">
        <w:rPr>
          <w:rFonts w:ascii="Times New Roman" w:hAnsi="Times New Roman"/>
          <w:sz w:val="24"/>
          <w:szCs w:val="24"/>
          <w:lang w:val="uk-UA" w:eastAsia="uk-UA"/>
        </w:rPr>
        <w:t>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w:t>
      </w:r>
      <w:r w:rsidRPr="00127C35">
        <w:rPr>
          <w:rFonts w:ascii="Times New Roman" w:hAnsi="Times New Roman"/>
          <w:sz w:val="24"/>
          <w:szCs w:val="24"/>
          <w:lang w:eastAsia="uk-UA"/>
        </w:rPr>
        <w:t> </w:t>
      </w:r>
      <w:hyperlink r:id="rId14" w:tgtFrame="_blank" w:history="1">
        <w:r w:rsidRPr="000D0ADB">
          <w:rPr>
            <w:rFonts w:ascii="Times New Roman" w:hAnsi="Times New Roman"/>
            <w:sz w:val="24"/>
            <w:szCs w:val="24"/>
            <w:bdr w:val="none" w:sz="0" w:space="0" w:color="auto" w:frame="1"/>
            <w:lang w:val="uk-UA" w:eastAsia="uk-UA"/>
          </w:rPr>
          <w:t>«Про благоустрій населених пунктів»</w:t>
        </w:r>
      </w:hyperlink>
      <w:r w:rsidRPr="000D0ADB">
        <w:rPr>
          <w:rFonts w:ascii="Times New Roman" w:hAnsi="Times New Roman"/>
          <w:sz w:val="24"/>
          <w:szCs w:val="24"/>
          <w:lang w:val="uk-UA" w:eastAsia="uk-UA"/>
        </w:rPr>
        <w:t>,</w:t>
      </w:r>
      <w:r>
        <w:rPr>
          <w:rFonts w:ascii="Times New Roman" w:hAnsi="Times New Roman"/>
          <w:sz w:val="24"/>
          <w:szCs w:val="24"/>
          <w:lang w:val="uk-UA" w:eastAsia="uk-UA"/>
        </w:rPr>
        <w:t xml:space="preserve"> </w:t>
      </w:r>
      <w:hyperlink r:id="rId15" w:tgtFrame="_blank" w:history="1">
        <w:r w:rsidRPr="000D0ADB">
          <w:rPr>
            <w:rFonts w:ascii="Times New Roman" w:hAnsi="Times New Roman"/>
            <w:sz w:val="24"/>
            <w:szCs w:val="24"/>
            <w:bdr w:val="none" w:sz="0" w:space="0" w:color="auto" w:frame="1"/>
            <w:lang w:val="uk-UA" w:eastAsia="uk-UA"/>
          </w:rPr>
          <w:t>«Про охорону навколишнього природного середовища»</w:t>
        </w:r>
      </w:hyperlink>
      <w:r w:rsidRPr="000D0ADB">
        <w:rPr>
          <w:rFonts w:ascii="Times New Roman" w:hAnsi="Times New Roman"/>
          <w:sz w:val="24"/>
          <w:szCs w:val="24"/>
          <w:lang w:val="uk-UA" w:eastAsia="uk-UA"/>
        </w:rPr>
        <w:t>,</w:t>
      </w:r>
      <w:r w:rsidRPr="00127C35">
        <w:rPr>
          <w:rFonts w:ascii="Times New Roman" w:hAnsi="Times New Roman"/>
          <w:sz w:val="24"/>
          <w:szCs w:val="24"/>
          <w:lang w:eastAsia="uk-UA"/>
        </w:rPr>
        <w:t> </w:t>
      </w:r>
      <w:hyperlink r:id="rId16" w:tgtFrame="_blank" w:history="1">
        <w:r w:rsidRPr="000D0ADB">
          <w:rPr>
            <w:rFonts w:ascii="Times New Roman" w:hAnsi="Times New Roman"/>
            <w:sz w:val="24"/>
            <w:szCs w:val="24"/>
            <w:bdr w:val="none" w:sz="0" w:space="0" w:color="auto" w:frame="1"/>
            <w:lang w:val="uk-UA" w:eastAsia="uk-UA"/>
          </w:rPr>
          <w:t>«Про оцінку впливу на довкілля»</w:t>
        </w:r>
      </w:hyperlink>
      <w:r w:rsidRPr="000D0ADB">
        <w:rPr>
          <w:rFonts w:ascii="Times New Roman" w:hAnsi="Times New Roman"/>
          <w:sz w:val="24"/>
          <w:szCs w:val="24"/>
          <w:lang w:val="uk-UA" w:eastAsia="uk-UA"/>
        </w:rPr>
        <w:t>, а також:</w:t>
      </w:r>
    </w:p>
    <w:p w:rsidR="006215E0" w:rsidRPr="000D0ADB" w:rsidRDefault="006215E0" w:rsidP="00BD7A61">
      <w:pPr>
        <w:pStyle w:val="1a"/>
        <w:jc w:val="both"/>
        <w:rPr>
          <w:rFonts w:ascii="Times New Roman" w:hAnsi="Times New Roman"/>
          <w:sz w:val="24"/>
          <w:szCs w:val="24"/>
          <w:lang w:val="uk-UA" w:eastAsia="uk-UA"/>
        </w:rPr>
      </w:pPr>
    </w:p>
    <w:bookmarkStart w:id="14" w:name="n30"/>
    <w:bookmarkEnd w:id="14"/>
    <w:p w:rsidR="006215E0" w:rsidRPr="000D0ADB" w:rsidRDefault="0069479C" w:rsidP="00BD7A61">
      <w:pPr>
        <w:pStyle w:val="1a"/>
        <w:ind w:firstLine="708"/>
        <w:jc w:val="both"/>
        <w:rPr>
          <w:rFonts w:ascii="Times New Roman" w:hAnsi="Times New Roman"/>
          <w:sz w:val="24"/>
          <w:szCs w:val="24"/>
          <w:lang w:val="uk-UA" w:eastAsia="uk-UA"/>
        </w:rPr>
      </w:pPr>
      <w:r w:rsidRPr="00127C35">
        <w:rPr>
          <w:rFonts w:ascii="Times New Roman" w:hAnsi="Times New Roman"/>
          <w:sz w:val="24"/>
          <w:szCs w:val="24"/>
          <w:lang w:eastAsia="uk-UA"/>
        </w:rPr>
        <w:fldChar w:fldCharType="begin"/>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HYPERLINK</w:instrText>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http</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zakon</w:instrText>
      </w:r>
      <w:r w:rsidR="006215E0" w:rsidRPr="000D0ADB">
        <w:rPr>
          <w:rFonts w:ascii="Times New Roman" w:hAnsi="Times New Roman"/>
          <w:sz w:val="24"/>
          <w:szCs w:val="24"/>
          <w:lang w:val="uk-UA" w:eastAsia="uk-UA"/>
        </w:rPr>
        <w:instrText>2.</w:instrText>
      </w:r>
      <w:r w:rsidR="006215E0" w:rsidRPr="00127C35">
        <w:rPr>
          <w:rFonts w:ascii="Times New Roman" w:hAnsi="Times New Roman"/>
          <w:sz w:val="24"/>
          <w:szCs w:val="24"/>
          <w:lang w:eastAsia="uk-UA"/>
        </w:rPr>
        <w:instrText>rada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gov</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ua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laws</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show</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w:instrText>
      </w:r>
      <w:r w:rsidR="006215E0" w:rsidRPr="000D0ADB">
        <w:rPr>
          <w:rFonts w:ascii="Times New Roman" w:hAnsi="Times New Roman"/>
          <w:sz w:val="24"/>
          <w:szCs w:val="24"/>
          <w:lang w:val="uk-UA" w:eastAsia="uk-UA"/>
        </w:rPr>
        <w:instrText>0880-06" \</w:instrText>
      </w:r>
      <w:r w:rsidR="006215E0" w:rsidRPr="00127C35">
        <w:rPr>
          <w:rFonts w:ascii="Times New Roman" w:hAnsi="Times New Roman"/>
          <w:sz w:val="24"/>
          <w:szCs w:val="24"/>
          <w:lang w:eastAsia="uk-UA"/>
        </w:rPr>
        <w:instrText>t</w:instrText>
      </w:r>
      <w:r w:rsidR="006215E0" w:rsidRPr="000D0ADB">
        <w:rPr>
          <w:rFonts w:ascii="Times New Roman" w:hAnsi="Times New Roman"/>
          <w:sz w:val="24"/>
          <w:szCs w:val="24"/>
          <w:lang w:val="uk-UA" w:eastAsia="uk-UA"/>
        </w:rPr>
        <w:instrText xml:space="preserve"> "_</w:instrText>
      </w:r>
      <w:r w:rsidR="006215E0" w:rsidRPr="00127C35">
        <w:rPr>
          <w:rFonts w:ascii="Times New Roman" w:hAnsi="Times New Roman"/>
          <w:sz w:val="24"/>
          <w:szCs w:val="24"/>
          <w:lang w:eastAsia="uk-UA"/>
        </w:rPr>
        <w:instrText>blank</w:instrText>
      </w:r>
      <w:r w:rsidR="006215E0" w:rsidRPr="000D0ADB">
        <w:rPr>
          <w:rFonts w:ascii="Times New Roman" w:hAnsi="Times New Roman"/>
          <w:sz w:val="24"/>
          <w:szCs w:val="24"/>
          <w:lang w:val="uk-UA" w:eastAsia="uk-UA"/>
        </w:rPr>
        <w:instrText xml:space="preserve">"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0D0ADB">
        <w:rPr>
          <w:rFonts w:ascii="Times New Roman" w:hAnsi="Times New Roman"/>
          <w:sz w:val="24"/>
          <w:szCs w:val="24"/>
          <w:bdr w:val="none" w:sz="0" w:space="0" w:color="auto" w:frame="1"/>
          <w:lang w:val="uk-UA" w:eastAsia="uk-UA"/>
        </w:rPr>
        <w:t>Правил утримання зелених насаджень у населених пунктах України</w:t>
      </w:r>
      <w:r w:rsidRPr="00127C35">
        <w:rPr>
          <w:rFonts w:ascii="Times New Roman" w:hAnsi="Times New Roman"/>
          <w:sz w:val="24"/>
          <w:szCs w:val="24"/>
          <w:lang w:eastAsia="uk-UA"/>
        </w:rPr>
        <w:fldChar w:fldCharType="end"/>
      </w:r>
      <w:r w:rsidR="006215E0" w:rsidRPr="000D0ADB">
        <w:rPr>
          <w:rFonts w:ascii="Times New Roman" w:hAnsi="Times New Roman"/>
          <w:sz w:val="24"/>
          <w:szCs w:val="24"/>
          <w:lang w:val="uk-UA" w:eastAsia="uk-UA"/>
        </w:rPr>
        <w:t>, затверджених наказом Міністерства будівництва, архітектури та житлово-комунального господарства України від 10 квітня 2006 року №105, зареєстрованих у Міністерстві юстиції України 27 липня 2006 року за №880/12754;</w:t>
      </w:r>
    </w:p>
    <w:p w:rsidR="006215E0" w:rsidRPr="000D0ADB" w:rsidRDefault="006215E0" w:rsidP="00BD7A61">
      <w:pPr>
        <w:pStyle w:val="1a"/>
        <w:jc w:val="both"/>
        <w:rPr>
          <w:rFonts w:ascii="Times New Roman" w:hAnsi="Times New Roman"/>
          <w:sz w:val="24"/>
          <w:szCs w:val="24"/>
          <w:lang w:val="uk-UA" w:eastAsia="uk-UA"/>
        </w:rPr>
      </w:pPr>
    </w:p>
    <w:bookmarkStart w:id="15" w:name="n31"/>
    <w:bookmarkEnd w:id="15"/>
    <w:p w:rsidR="006215E0" w:rsidRPr="000D0ADB" w:rsidRDefault="0069479C" w:rsidP="00BD7A61">
      <w:pPr>
        <w:pStyle w:val="1a"/>
        <w:ind w:firstLine="708"/>
        <w:jc w:val="both"/>
        <w:rPr>
          <w:rFonts w:ascii="Times New Roman" w:hAnsi="Times New Roman"/>
          <w:sz w:val="24"/>
          <w:szCs w:val="24"/>
          <w:lang w:val="uk-UA" w:eastAsia="uk-UA"/>
        </w:rPr>
      </w:pPr>
      <w:r w:rsidRPr="00127C35">
        <w:rPr>
          <w:rFonts w:ascii="Times New Roman" w:hAnsi="Times New Roman"/>
          <w:sz w:val="24"/>
          <w:szCs w:val="24"/>
          <w:lang w:eastAsia="uk-UA"/>
        </w:rPr>
        <w:fldChar w:fldCharType="begin"/>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HYPERLINK</w:instrText>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http</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zakon</w:instrText>
      </w:r>
      <w:r w:rsidR="006215E0" w:rsidRPr="000D0ADB">
        <w:rPr>
          <w:rFonts w:ascii="Times New Roman" w:hAnsi="Times New Roman"/>
          <w:sz w:val="24"/>
          <w:szCs w:val="24"/>
          <w:lang w:val="uk-UA" w:eastAsia="uk-UA"/>
        </w:rPr>
        <w:instrText>2.</w:instrText>
      </w:r>
      <w:r w:rsidR="006215E0" w:rsidRPr="00127C35">
        <w:rPr>
          <w:rFonts w:ascii="Times New Roman" w:hAnsi="Times New Roman"/>
          <w:sz w:val="24"/>
          <w:szCs w:val="24"/>
          <w:lang w:eastAsia="uk-UA"/>
        </w:rPr>
        <w:instrText>rada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gov</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ua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laws</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show</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w:instrText>
      </w:r>
      <w:r w:rsidR="006215E0" w:rsidRPr="000D0ADB">
        <w:rPr>
          <w:rFonts w:ascii="Times New Roman" w:hAnsi="Times New Roman"/>
          <w:sz w:val="24"/>
          <w:szCs w:val="24"/>
          <w:lang w:val="uk-UA" w:eastAsia="uk-UA"/>
        </w:rPr>
        <w:instrText>0405-06" \</w:instrText>
      </w:r>
      <w:r w:rsidR="006215E0" w:rsidRPr="00127C35">
        <w:rPr>
          <w:rFonts w:ascii="Times New Roman" w:hAnsi="Times New Roman"/>
          <w:sz w:val="24"/>
          <w:szCs w:val="24"/>
          <w:lang w:eastAsia="uk-UA"/>
        </w:rPr>
        <w:instrText>t</w:instrText>
      </w:r>
      <w:r w:rsidR="006215E0" w:rsidRPr="000D0ADB">
        <w:rPr>
          <w:rFonts w:ascii="Times New Roman" w:hAnsi="Times New Roman"/>
          <w:sz w:val="24"/>
          <w:szCs w:val="24"/>
          <w:lang w:val="uk-UA" w:eastAsia="uk-UA"/>
        </w:rPr>
        <w:instrText xml:space="preserve"> "_</w:instrText>
      </w:r>
      <w:r w:rsidR="006215E0" w:rsidRPr="00127C35">
        <w:rPr>
          <w:rFonts w:ascii="Times New Roman" w:hAnsi="Times New Roman"/>
          <w:sz w:val="24"/>
          <w:szCs w:val="24"/>
          <w:lang w:eastAsia="uk-UA"/>
        </w:rPr>
        <w:instrText>blank</w:instrText>
      </w:r>
      <w:r w:rsidR="006215E0" w:rsidRPr="000D0ADB">
        <w:rPr>
          <w:rFonts w:ascii="Times New Roman" w:hAnsi="Times New Roman"/>
          <w:sz w:val="24"/>
          <w:szCs w:val="24"/>
          <w:lang w:val="uk-UA" w:eastAsia="uk-UA"/>
        </w:rPr>
        <w:instrText xml:space="preserve">"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0D0ADB">
        <w:rPr>
          <w:rFonts w:ascii="Times New Roman" w:hAnsi="Times New Roman"/>
          <w:sz w:val="24"/>
          <w:szCs w:val="24"/>
          <w:bdr w:val="none" w:sz="0" w:space="0" w:color="auto" w:frame="1"/>
          <w:lang w:val="uk-UA" w:eastAsia="uk-UA"/>
        </w:rPr>
        <w:t>Правил будови і безпечної експлуатації атракціонної техніки</w:t>
      </w:r>
      <w:r w:rsidRPr="00127C35">
        <w:rPr>
          <w:rFonts w:ascii="Times New Roman" w:hAnsi="Times New Roman"/>
          <w:sz w:val="24"/>
          <w:szCs w:val="24"/>
          <w:lang w:eastAsia="uk-UA"/>
        </w:rPr>
        <w:fldChar w:fldCharType="end"/>
      </w:r>
      <w:r w:rsidR="006215E0" w:rsidRPr="000D0ADB">
        <w:rPr>
          <w:rFonts w:ascii="Times New Roman" w:hAnsi="Times New Roman"/>
          <w:sz w:val="24"/>
          <w:szCs w:val="24"/>
          <w:lang w:val="uk-UA" w:eastAsia="uk-UA"/>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№110, зареєстрованих у Міністерстві юстиції України 07 квітня 2006 року за №405/12279;</w:t>
      </w:r>
    </w:p>
    <w:p w:rsidR="006215E0" w:rsidRPr="000D0ADB" w:rsidRDefault="006215E0" w:rsidP="00BD7A61">
      <w:pPr>
        <w:pStyle w:val="1a"/>
        <w:jc w:val="both"/>
        <w:rPr>
          <w:rFonts w:ascii="Times New Roman" w:hAnsi="Times New Roman"/>
          <w:sz w:val="24"/>
          <w:szCs w:val="24"/>
          <w:lang w:val="uk-UA" w:eastAsia="uk-UA"/>
        </w:rPr>
      </w:pPr>
    </w:p>
    <w:bookmarkStart w:id="16" w:name="n32"/>
    <w:bookmarkEnd w:id="16"/>
    <w:p w:rsidR="006215E0" w:rsidRPr="000D0ADB" w:rsidRDefault="0069479C" w:rsidP="00BD7A61">
      <w:pPr>
        <w:pStyle w:val="1a"/>
        <w:ind w:firstLine="708"/>
        <w:jc w:val="both"/>
        <w:rPr>
          <w:rFonts w:ascii="Times New Roman" w:hAnsi="Times New Roman"/>
          <w:sz w:val="24"/>
          <w:szCs w:val="24"/>
          <w:lang w:val="uk-UA" w:eastAsia="uk-UA"/>
        </w:rPr>
      </w:pPr>
      <w:r w:rsidRPr="00127C35">
        <w:rPr>
          <w:rFonts w:ascii="Times New Roman" w:hAnsi="Times New Roman"/>
          <w:sz w:val="24"/>
          <w:szCs w:val="24"/>
          <w:lang w:eastAsia="uk-UA"/>
        </w:rPr>
        <w:fldChar w:fldCharType="begin"/>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HYPERLINK</w:instrText>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http</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zakon</w:instrText>
      </w:r>
      <w:r w:rsidR="006215E0" w:rsidRPr="000D0ADB">
        <w:rPr>
          <w:rFonts w:ascii="Times New Roman" w:hAnsi="Times New Roman"/>
          <w:sz w:val="24"/>
          <w:szCs w:val="24"/>
          <w:lang w:val="uk-UA" w:eastAsia="uk-UA"/>
        </w:rPr>
        <w:instrText>2.</w:instrText>
      </w:r>
      <w:r w:rsidR="006215E0" w:rsidRPr="00127C35">
        <w:rPr>
          <w:rFonts w:ascii="Times New Roman" w:hAnsi="Times New Roman"/>
          <w:sz w:val="24"/>
          <w:szCs w:val="24"/>
          <w:lang w:eastAsia="uk-UA"/>
        </w:rPr>
        <w:instrText>rada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gov</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ua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laws</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show</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w:instrText>
      </w:r>
      <w:r w:rsidR="006215E0" w:rsidRPr="000D0ADB">
        <w:rPr>
          <w:rFonts w:ascii="Times New Roman" w:hAnsi="Times New Roman"/>
          <w:sz w:val="24"/>
          <w:szCs w:val="24"/>
          <w:lang w:val="uk-UA" w:eastAsia="uk-UA"/>
        </w:rPr>
        <w:instrText>0252-15/</w:instrText>
      </w:r>
      <w:r w:rsidR="006215E0" w:rsidRPr="00127C35">
        <w:rPr>
          <w:rFonts w:ascii="Times New Roman" w:hAnsi="Times New Roman"/>
          <w:sz w:val="24"/>
          <w:szCs w:val="24"/>
          <w:lang w:eastAsia="uk-UA"/>
        </w:rPr>
        <w:instrText>paran</w:instrText>
      </w:r>
      <w:r w:rsidR="006215E0" w:rsidRPr="000D0ADB">
        <w:rPr>
          <w:rFonts w:ascii="Times New Roman" w:hAnsi="Times New Roman"/>
          <w:sz w:val="24"/>
          <w:szCs w:val="24"/>
          <w:lang w:val="uk-UA" w:eastAsia="uk-UA"/>
        </w:rPr>
        <w:instrText>14" \</w:instrText>
      </w:r>
      <w:r w:rsidR="006215E0" w:rsidRPr="00127C35">
        <w:rPr>
          <w:rFonts w:ascii="Times New Roman" w:hAnsi="Times New Roman"/>
          <w:sz w:val="24"/>
          <w:szCs w:val="24"/>
          <w:lang w:eastAsia="uk-UA"/>
        </w:rPr>
        <w:instrText>l</w:instrText>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n</w:instrText>
      </w:r>
      <w:r w:rsidR="006215E0" w:rsidRPr="000D0ADB">
        <w:rPr>
          <w:rFonts w:ascii="Times New Roman" w:hAnsi="Times New Roman"/>
          <w:sz w:val="24"/>
          <w:szCs w:val="24"/>
          <w:lang w:val="uk-UA" w:eastAsia="uk-UA"/>
        </w:rPr>
        <w:instrText>14" \</w:instrText>
      </w:r>
      <w:r w:rsidR="006215E0" w:rsidRPr="00127C35">
        <w:rPr>
          <w:rFonts w:ascii="Times New Roman" w:hAnsi="Times New Roman"/>
          <w:sz w:val="24"/>
          <w:szCs w:val="24"/>
          <w:lang w:eastAsia="uk-UA"/>
        </w:rPr>
        <w:instrText>t</w:instrText>
      </w:r>
      <w:r w:rsidR="006215E0" w:rsidRPr="000D0ADB">
        <w:rPr>
          <w:rFonts w:ascii="Times New Roman" w:hAnsi="Times New Roman"/>
          <w:sz w:val="24"/>
          <w:szCs w:val="24"/>
          <w:lang w:val="uk-UA" w:eastAsia="uk-UA"/>
        </w:rPr>
        <w:instrText xml:space="preserve"> "_</w:instrText>
      </w:r>
      <w:r w:rsidR="006215E0" w:rsidRPr="00127C35">
        <w:rPr>
          <w:rFonts w:ascii="Times New Roman" w:hAnsi="Times New Roman"/>
          <w:sz w:val="24"/>
          <w:szCs w:val="24"/>
          <w:lang w:eastAsia="uk-UA"/>
        </w:rPr>
        <w:instrText>blank</w:instrText>
      </w:r>
      <w:r w:rsidR="006215E0" w:rsidRPr="000D0ADB">
        <w:rPr>
          <w:rFonts w:ascii="Times New Roman" w:hAnsi="Times New Roman"/>
          <w:sz w:val="24"/>
          <w:szCs w:val="24"/>
          <w:lang w:val="uk-UA" w:eastAsia="uk-UA"/>
        </w:rPr>
        <w:instrText xml:space="preserve">"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0D0ADB">
        <w:rPr>
          <w:rFonts w:ascii="Times New Roman" w:hAnsi="Times New Roman"/>
          <w:sz w:val="24"/>
          <w:szCs w:val="24"/>
          <w:bdr w:val="none" w:sz="0" w:space="0" w:color="auto" w:frame="1"/>
          <w:lang w:val="uk-UA" w:eastAsia="uk-UA"/>
        </w:rPr>
        <w:t>Правил пожежної безпеки в Україні</w:t>
      </w:r>
      <w:r w:rsidRPr="00127C35">
        <w:rPr>
          <w:rFonts w:ascii="Times New Roman" w:hAnsi="Times New Roman"/>
          <w:sz w:val="24"/>
          <w:szCs w:val="24"/>
          <w:lang w:eastAsia="uk-UA"/>
        </w:rPr>
        <w:fldChar w:fldCharType="end"/>
      </w:r>
      <w:r w:rsidR="006215E0" w:rsidRPr="000D0ADB">
        <w:rPr>
          <w:rFonts w:ascii="Times New Roman" w:hAnsi="Times New Roman"/>
          <w:sz w:val="24"/>
          <w:szCs w:val="24"/>
          <w:lang w:val="uk-UA" w:eastAsia="uk-UA"/>
        </w:rPr>
        <w:t>, затверджених наказом Міністерства внутрішніх справ України від 30 грудня 2014 року №1417, зареєстрованих у Міністерстві юстиції України 05 березня 2015 року за №252/26697;</w:t>
      </w:r>
    </w:p>
    <w:p w:rsidR="006215E0" w:rsidRPr="000D0ADB" w:rsidRDefault="006215E0" w:rsidP="00BD7A61">
      <w:pPr>
        <w:pStyle w:val="1a"/>
        <w:jc w:val="both"/>
        <w:rPr>
          <w:rFonts w:ascii="Times New Roman" w:hAnsi="Times New Roman"/>
          <w:sz w:val="24"/>
          <w:szCs w:val="24"/>
          <w:lang w:val="uk-UA" w:eastAsia="uk-UA"/>
        </w:rPr>
      </w:pPr>
    </w:p>
    <w:bookmarkStart w:id="17" w:name="n33"/>
    <w:bookmarkEnd w:id="17"/>
    <w:p w:rsidR="006215E0" w:rsidRPr="000D0ADB" w:rsidRDefault="0069479C" w:rsidP="00BD7A61">
      <w:pPr>
        <w:pStyle w:val="1a"/>
        <w:ind w:firstLine="708"/>
        <w:jc w:val="both"/>
        <w:rPr>
          <w:rFonts w:ascii="Times New Roman" w:hAnsi="Times New Roman"/>
          <w:sz w:val="24"/>
          <w:szCs w:val="24"/>
          <w:lang w:val="uk-UA" w:eastAsia="uk-UA"/>
        </w:rPr>
      </w:pPr>
      <w:r w:rsidRPr="00127C35">
        <w:rPr>
          <w:rFonts w:ascii="Times New Roman" w:hAnsi="Times New Roman"/>
          <w:sz w:val="24"/>
          <w:szCs w:val="24"/>
          <w:lang w:eastAsia="uk-UA"/>
        </w:rPr>
        <w:fldChar w:fldCharType="begin"/>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HYPERLINK</w:instrText>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http</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zakon</w:instrText>
      </w:r>
      <w:r w:rsidR="006215E0" w:rsidRPr="000D0ADB">
        <w:rPr>
          <w:rFonts w:ascii="Times New Roman" w:hAnsi="Times New Roman"/>
          <w:sz w:val="24"/>
          <w:szCs w:val="24"/>
          <w:lang w:val="uk-UA" w:eastAsia="uk-UA"/>
        </w:rPr>
        <w:instrText>2.</w:instrText>
      </w:r>
      <w:r w:rsidR="006215E0" w:rsidRPr="00127C35">
        <w:rPr>
          <w:rFonts w:ascii="Times New Roman" w:hAnsi="Times New Roman"/>
          <w:sz w:val="24"/>
          <w:szCs w:val="24"/>
          <w:lang w:eastAsia="uk-UA"/>
        </w:rPr>
        <w:instrText>rada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gov</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ua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laws</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show</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w:instrText>
      </w:r>
      <w:r w:rsidR="006215E0" w:rsidRPr="000D0ADB">
        <w:rPr>
          <w:rFonts w:ascii="Times New Roman" w:hAnsi="Times New Roman"/>
          <w:sz w:val="24"/>
          <w:szCs w:val="24"/>
          <w:lang w:val="uk-UA" w:eastAsia="uk-UA"/>
        </w:rPr>
        <w:instrText>0457-11" \</w:instrText>
      </w:r>
      <w:r w:rsidR="006215E0" w:rsidRPr="00127C35">
        <w:rPr>
          <w:rFonts w:ascii="Times New Roman" w:hAnsi="Times New Roman"/>
          <w:sz w:val="24"/>
          <w:szCs w:val="24"/>
          <w:lang w:eastAsia="uk-UA"/>
        </w:rPr>
        <w:instrText>t</w:instrText>
      </w:r>
      <w:r w:rsidR="006215E0" w:rsidRPr="000D0ADB">
        <w:rPr>
          <w:rFonts w:ascii="Times New Roman" w:hAnsi="Times New Roman"/>
          <w:sz w:val="24"/>
          <w:szCs w:val="24"/>
          <w:lang w:val="uk-UA" w:eastAsia="uk-UA"/>
        </w:rPr>
        <w:instrText xml:space="preserve"> "_</w:instrText>
      </w:r>
      <w:r w:rsidR="006215E0" w:rsidRPr="00127C35">
        <w:rPr>
          <w:rFonts w:ascii="Times New Roman" w:hAnsi="Times New Roman"/>
          <w:sz w:val="24"/>
          <w:szCs w:val="24"/>
          <w:lang w:eastAsia="uk-UA"/>
        </w:rPr>
        <w:instrText>blank</w:instrText>
      </w:r>
      <w:r w:rsidR="006215E0" w:rsidRPr="000D0ADB">
        <w:rPr>
          <w:rFonts w:ascii="Times New Roman" w:hAnsi="Times New Roman"/>
          <w:sz w:val="24"/>
          <w:szCs w:val="24"/>
          <w:lang w:val="uk-UA" w:eastAsia="uk-UA"/>
        </w:rPr>
        <w:instrText xml:space="preserve">"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0D0ADB">
        <w:rPr>
          <w:rFonts w:ascii="Times New Roman" w:hAnsi="Times New Roman"/>
          <w:sz w:val="24"/>
          <w:szCs w:val="24"/>
          <w:bdr w:val="none" w:sz="0" w:space="0" w:color="auto" w:frame="1"/>
          <w:lang w:val="uk-UA" w:eastAsia="uk-UA"/>
        </w:rPr>
        <w:t>Державних санітарних норм та правил утримання територій населених місць</w:t>
      </w:r>
      <w:r w:rsidRPr="00127C35">
        <w:rPr>
          <w:rFonts w:ascii="Times New Roman" w:hAnsi="Times New Roman"/>
          <w:sz w:val="24"/>
          <w:szCs w:val="24"/>
          <w:lang w:eastAsia="uk-UA"/>
        </w:rPr>
        <w:fldChar w:fldCharType="end"/>
      </w:r>
      <w:r w:rsidR="006215E0" w:rsidRPr="000D0ADB">
        <w:rPr>
          <w:rFonts w:ascii="Times New Roman" w:hAnsi="Times New Roman"/>
          <w:sz w:val="24"/>
          <w:szCs w:val="24"/>
          <w:lang w:val="uk-UA" w:eastAsia="uk-UA"/>
        </w:rPr>
        <w:t>, затверджених наказом Міністерства охорони здоров’я України від 17 березня 2011 року №145, зареєстрованих у Міністерстві юстиції України 05 квітня 2011 року за №457/19195;</w:t>
      </w:r>
    </w:p>
    <w:p w:rsidR="006215E0" w:rsidRPr="000D0ADB"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ind w:firstLine="708"/>
        <w:jc w:val="both"/>
        <w:rPr>
          <w:rFonts w:ascii="Times New Roman" w:hAnsi="Times New Roman"/>
          <w:sz w:val="24"/>
          <w:szCs w:val="24"/>
          <w:lang w:eastAsia="uk-UA"/>
        </w:rPr>
      </w:pPr>
      <w:bookmarkStart w:id="18" w:name="n34"/>
      <w:bookmarkEnd w:id="18"/>
      <w:r w:rsidRPr="00127C35">
        <w:rPr>
          <w:rFonts w:ascii="Times New Roman" w:hAnsi="Times New Roman"/>
          <w:sz w:val="24"/>
          <w:szCs w:val="24"/>
          <w:lang w:eastAsia="uk-UA"/>
        </w:rPr>
        <w:t>ДБН В.2.3-5-2017 «</w:t>
      </w:r>
      <w:proofErr w:type="spellStart"/>
      <w:r w:rsidRPr="00127C35">
        <w:rPr>
          <w:rFonts w:ascii="Times New Roman" w:hAnsi="Times New Roman"/>
          <w:sz w:val="24"/>
          <w:szCs w:val="24"/>
          <w:lang w:eastAsia="uk-UA"/>
        </w:rPr>
        <w:t>Вулиці</w:t>
      </w:r>
      <w:proofErr w:type="spellEnd"/>
      <w:r w:rsidRPr="00127C35">
        <w:rPr>
          <w:rFonts w:ascii="Times New Roman" w:hAnsi="Times New Roman"/>
          <w:sz w:val="24"/>
          <w:szCs w:val="24"/>
          <w:lang w:eastAsia="uk-UA"/>
        </w:rPr>
        <w:t xml:space="preserve"> та дороги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w:t>
      </w:r>
    </w:p>
    <w:p w:rsidR="006215E0" w:rsidRPr="00127C35" w:rsidRDefault="006215E0" w:rsidP="00BD7A61">
      <w:pPr>
        <w:pStyle w:val="1a"/>
        <w:jc w:val="both"/>
        <w:rPr>
          <w:rFonts w:ascii="Times New Roman" w:hAnsi="Times New Roman"/>
          <w:sz w:val="24"/>
          <w:szCs w:val="24"/>
          <w:lang w:eastAsia="uk-UA"/>
        </w:rPr>
      </w:pPr>
    </w:p>
    <w:p w:rsidR="006215E0" w:rsidRPr="00127C35" w:rsidRDefault="006215E0" w:rsidP="00BD7A61">
      <w:pPr>
        <w:pStyle w:val="1a"/>
        <w:ind w:firstLine="708"/>
        <w:jc w:val="both"/>
        <w:rPr>
          <w:rFonts w:ascii="Times New Roman" w:hAnsi="Times New Roman"/>
          <w:sz w:val="24"/>
          <w:szCs w:val="24"/>
          <w:lang w:eastAsia="uk-UA"/>
        </w:rPr>
      </w:pPr>
      <w:bookmarkStart w:id="19" w:name="n35"/>
      <w:bookmarkEnd w:id="19"/>
      <w:proofErr w:type="spellStart"/>
      <w:r w:rsidRPr="00127C35">
        <w:rPr>
          <w:rFonts w:ascii="Times New Roman" w:hAnsi="Times New Roman"/>
          <w:sz w:val="24"/>
          <w:szCs w:val="24"/>
          <w:lang w:eastAsia="uk-UA"/>
        </w:rPr>
        <w:t>інших</w:t>
      </w:r>
      <w:proofErr w:type="spellEnd"/>
      <w:r w:rsidRPr="00127C35">
        <w:rPr>
          <w:rFonts w:ascii="Times New Roman" w:hAnsi="Times New Roman"/>
          <w:sz w:val="24"/>
          <w:szCs w:val="24"/>
          <w:lang w:eastAsia="uk-UA"/>
        </w:rPr>
        <w:t xml:space="preserve"> нормативно-</w:t>
      </w:r>
      <w:proofErr w:type="spellStart"/>
      <w:r w:rsidRPr="00127C35">
        <w:rPr>
          <w:rFonts w:ascii="Times New Roman" w:hAnsi="Times New Roman"/>
          <w:sz w:val="24"/>
          <w:szCs w:val="24"/>
          <w:lang w:eastAsia="uk-UA"/>
        </w:rPr>
        <w:t>правових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актів</w:t>
      </w:r>
      <w:proofErr w:type="spellEnd"/>
      <w:r w:rsidRPr="00127C35">
        <w:rPr>
          <w:rFonts w:ascii="Times New Roman" w:hAnsi="Times New Roman"/>
          <w:sz w:val="24"/>
          <w:szCs w:val="24"/>
          <w:lang w:eastAsia="uk-UA"/>
        </w:rPr>
        <w:t xml:space="preserve"> та нормативно-</w:t>
      </w:r>
      <w:proofErr w:type="spellStart"/>
      <w:r w:rsidRPr="00127C35">
        <w:rPr>
          <w:rFonts w:ascii="Times New Roman" w:hAnsi="Times New Roman"/>
          <w:sz w:val="24"/>
          <w:szCs w:val="24"/>
          <w:lang w:eastAsia="uk-UA"/>
        </w:rPr>
        <w:t>технічних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документів</w:t>
      </w:r>
      <w:proofErr w:type="spellEnd"/>
      <w:r w:rsidRPr="00127C35">
        <w:rPr>
          <w:rFonts w:ascii="Times New Roman" w:hAnsi="Times New Roman"/>
          <w:sz w:val="24"/>
          <w:szCs w:val="24"/>
          <w:lang w:eastAsia="uk-UA"/>
        </w:rPr>
        <w:t>.</w:t>
      </w:r>
    </w:p>
    <w:p w:rsidR="006215E0" w:rsidRPr="00127C35" w:rsidRDefault="006215E0" w:rsidP="00BD7A61">
      <w:pPr>
        <w:pStyle w:val="1a"/>
        <w:jc w:val="both"/>
        <w:rPr>
          <w:rFonts w:ascii="Times New Roman" w:hAnsi="Times New Roman"/>
          <w:sz w:val="24"/>
          <w:szCs w:val="24"/>
          <w:lang w:eastAsia="uk-UA"/>
        </w:rPr>
      </w:pPr>
    </w:p>
    <w:p w:rsidR="006215E0" w:rsidRPr="00127C35" w:rsidRDefault="006215E0" w:rsidP="00BD7A61">
      <w:pPr>
        <w:pStyle w:val="1a"/>
        <w:numPr>
          <w:ilvl w:val="0"/>
          <w:numId w:val="2"/>
        </w:numPr>
        <w:ind w:left="0" w:firstLine="0"/>
        <w:jc w:val="both"/>
        <w:rPr>
          <w:rFonts w:ascii="Times New Roman" w:hAnsi="Times New Roman"/>
          <w:sz w:val="24"/>
          <w:szCs w:val="24"/>
          <w:lang w:eastAsia="uk-UA"/>
        </w:rPr>
      </w:pPr>
      <w:bookmarkStart w:id="20" w:name="n36"/>
      <w:bookmarkEnd w:id="20"/>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рекреаційних</w:t>
      </w:r>
      <w:proofErr w:type="spellEnd"/>
      <w:r w:rsidRPr="00127C35">
        <w:rPr>
          <w:rFonts w:ascii="Times New Roman" w:hAnsi="Times New Roman"/>
          <w:sz w:val="24"/>
          <w:szCs w:val="24"/>
          <w:lang w:eastAsia="uk-UA"/>
        </w:rPr>
        <w:t xml:space="preserve"> зон,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використовуються</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організованого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масового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відпочинку</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купання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із</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xml:space="preserve"> нормативно-</w:t>
      </w:r>
      <w:proofErr w:type="spellStart"/>
      <w:r w:rsidRPr="00127C35">
        <w:rPr>
          <w:rFonts w:ascii="Times New Roman" w:hAnsi="Times New Roman"/>
          <w:sz w:val="24"/>
          <w:szCs w:val="24"/>
          <w:lang w:eastAsia="uk-UA"/>
        </w:rPr>
        <w:t>технічних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документів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якими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визначаються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гігієнічні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вимоги</w:t>
      </w:r>
      <w:proofErr w:type="spellEnd"/>
      <w:r w:rsidRPr="00127C35">
        <w:rPr>
          <w:rFonts w:ascii="Times New Roman" w:hAnsi="Times New Roman"/>
          <w:sz w:val="24"/>
          <w:szCs w:val="24"/>
          <w:lang w:eastAsia="uk-UA"/>
        </w:rPr>
        <w:t xml:space="preserve"> до зон </w:t>
      </w:r>
      <w:proofErr w:type="spellStart"/>
      <w:r w:rsidRPr="00127C35">
        <w:rPr>
          <w:rFonts w:ascii="Times New Roman" w:hAnsi="Times New Roman"/>
          <w:sz w:val="24"/>
          <w:szCs w:val="24"/>
          <w:lang w:eastAsia="uk-UA"/>
        </w:rPr>
        <w:t>рекреації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водних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w:t>
      </w:r>
    </w:p>
    <w:p w:rsidR="006215E0" w:rsidRPr="00127C35" w:rsidRDefault="006215E0" w:rsidP="00BD7A61">
      <w:pPr>
        <w:pStyle w:val="1a"/>
        <w:jc w:val="both"/>
        <w:rPr>
          <w:rFonts w:ascii="Times New Roman" w:hAnsi="Times New Roman"/>
          <w:sz w:val="24"/>
          <w:szCs w:val="24"/>
          <w:lang w:eastAsia="uk-UA"/>
        </w:rPr>
      </w:pPr>
    </w:p>
    <w:p w:rsidR="006215E0" w:rsidRPr="00127C35" w:rsidRDefault="006215E0" w:rsidP="00BD7A61">
      <w:pPr>
        <w:pStyle w:val="1a"/>
        <w:numPr>
          <w:ilvl w:val="0"/>
          <w:numId w:val="2"/>
        </w:numPr>
        <w:ind w:left="0" w:firstLine="0"/>
        <w:jc w:val="both"/>
        <w:rPr>
          <w:rFonts w:ascii="Times New Roman" w:hAnsi="Times New Roman"/>
          <w:sz w:val="24"/>
          <w:szCs w:val="24"/>
          <w:lang w:eastAsia="uk-UA"/>
        </w:rPr>
      </w:pPr>
      <w:bookmarkStart w:id="21" w:name="n37"/>
      <w:bookmarkEnd w:id="21"/>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оздоровчих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закладів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із</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Pr>
          <w:rFonts w:ascii="Times New Roman" w:hAnsi="Times New Roman"/>
          <w:sz w:val="24"/>
          <w:szCs w:val="24"/>
          <w:lang w:val="uk-UA" w:eastAsia="uk-UA"/>
        </w:rPr>
        <w:t xml:space="preserve"> </w:t>
      </w:r>
      <w:hyperlink r:id="rId17" w:tgtFrame="_blank" w:history="1">
        <w:proofErr w:type="spellStart"/>
        <w:r w:rsidRPr="00127C35">
          <w:rPr>
            <w:rFonts w:ascii="Times New Roman" w:hAnsi="Times New Roman"/>
            <w:sz w:val="24"/>
            <w:szCs w:val="24"/>
            <w:bdr w:val="none" w:sz="0" w:space="0" w:color="auto" w:frame="1"/>
            <w:lang w:eastAsia="uk-UA"/>
          </w:rPr>
          <w:t>Державних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санітарних</w:t>
        </w:r>
        <w:proofErr w:type="spellEnd"/>
        <w:r w:rsidRPr="00127C35">
          <w:rPr>
            <w:rFonts w:ascii="Times New Roman" w:hAnsi="Times New Roman"/>
            <w:sz w:val="24"/>
            <w:szCs w:val="24"/>
            <w:bdr w:val="none" w:sz="0" w:space="0" w:color="auto" w:frame="1"/>
            <w:lang w:eastAsia="uk-UA"/>
          </w:rPr>
          <w:t xml:space="preserve"> правил </w:t>
        </w:r>
        <w:proofErr w:type="spellStart"/>
        <w:r w:rsidRPr="00127C35">
          <w:rPr>
            <w:rFonts w:ascii="Times New Roman" w:hAnsi="Times New Roman"/>
            <w:sz w:val="24"/>
            <w:szCs w:val="24"/>
            <w:bdr w:val="none" w:sz="0" w:space="0" w:color="auto" w:frame="1"/>
            <w:lang w:eastAsia="uk-UA"/>
          </w:rPr>
          <w:t>розміщення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улаштування</w:t>
        </w:r>
        <w:proofErr w:type="spellEnd"/>
        <w:r w:rsidRPr="00127C35">
          <w:rPr>
            <w:rFonts w:ascii="Times New Roman" w:hAnsi="Times New Roman"/>
            <w:sz w:val="24"/>
            <w:szCs w:val="24"/>
            <w:bdr w:val="none" w:sz="0" w:space="0" w:color="auto" w:frame="1"/>
            <w:lang w:eastAsia="uk-UA"/>
          </w:rPr>
          <w:t xml:space="preserve"> та </w:t>
        </w:r>
        <w:proofErr w:type="spellStart"/>
        <w:r w:rsidRPr="00127C35">
          <w:rPr>
            <w:rFonts w:ascii="Times New Roman" w:hAnsi="Times New Roman"/>
            <w:sz w:val="24"/>
            <w:szCs w:val="24"/>
            <w:bdr w:val="none" w:sz="0" w:space="0" w:color="auto" w:frame="1"/>
            <w:lang w:eastAsia="uk-UA"/>
          </w:rPr>
          <w:t>експлуатації</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оздоровчих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закладів</w:t>
        </w:r>
        <w:proofErr w:type="spellEnd"/>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затверджених</w:t>
      </w:r>
      <w:proofErr w:type="spellEnd"/>
      <w:r w:rsidRPr="00127C35">
        <w:rPr>
          <w:rFonts w:ascii="Times New Roman" w:hAnsi="Times New Roman"/>
          <w:sz w:val="24"/>
          <w:szCs w:val="24"/>
          <w:lang w:eastAsia="uk-UA"/>
        </w:rPr>
        <w:t xml:space="preserve"> наказом </w:t>
      </w:r>
      <w:proofErr w:type="spellStart"/>
      <w:r w:rsidRPr="00127C35">
        <w:rPr>
          <w:rFonts w:ascii="Times New Roman" w:hAnsi="Times New Roman"/>
          <w:sz w:val="24"/>
          <w:szCs w:val="24"/>
          <w:lang w:eastAsia="uk-UA"/>
        </w:rPr>
        <w:t>Міністерства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охорони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здоров’я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w:t>
      </w:r>
      <w:r>
        <w:rPr>
          <w:rFonts w:ascii="Times New Roman" w:hAnsi="Times New Roman"/>
          <w:sz w:val="24"/>
          <w:szCs w:val="24"/>
          <w:lang w:eastAsia="uk-UA"/>
        </w:rPr>
        <w:t>раїни</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від</w:t>
      </w:r>
      <w:proofErr w:type="spellEnd"/>
      <w:r>
        <w:rPr>
          <w:rFonts w:ascii="Times New Roman" w:hAnsi="Times New Roman"/>
          <w:sz w:val="24"/>
          <w:szCs w:val="24"/>
          <w:lang w:eastAsia="uk-UA"/>
        </w:rPr>
        <w:t xml:space="preserve"> 19 червня 1996 року №</w:t>
      </w:r>
      <w:r w:rsidRPr="00127C35">
        <w:rPr>
          <w:rFonts w:ascii="Times New Roman" w:hAnsi="Times New Roman"/>
          <w:sz w:val="24"/>
          <w:szCs w:val="24"/>
          <w:lang w:eastAsia="uk-UA"/>
        </w:rPr>
        <w:t xml:space="preserve">172, </w:t>
      </w:r>
      <w:proofErr w:type="spellStart"/>
      <w:r w:rsidRPr="00127C35">
        <w:rPr>
          <w:rFonts w:ascii="Times New Roman" w:hAnsi="Times New Roman"/>
          <w:sz w:val="24"/>
          <w:szCs w:val="24"/>
          <w:lang w:eastAsia="uk-UA"/>
        </w:rPr>
        <w:t>зареєстрованих</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Міністерстві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юстиції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24 липня 1996 року за №378/1403.</w:t>
      </w:r>
    </w:p>
    <w:p w:rsidR="006215E0" w:rsidRPr="00127C35" w:rsidRDefault="006215E0" w:rsidP="00BD7A61">
      <w:pPr>
        <w:pStyle w:val="1a"/>
        <w:jc w:val="both"/>
        <w:rPr>
          <w:rFonts w:ascii="Times New Roman" w:hAnsi="Times New Roman"/>
          <w:sz w:val="24"/>
          <w:szCs w:val="24"/>
          <w:lang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22" w:name="n38"/>
      <w:bookmarkEnd w:id="22"/>
      <w:r w:rsidRPr="00127C35">
        <w:rPr>
          <w:rFonts w:ascii="Times New Roman" w:hAnsi="Times New Roman"/>
          <w:sz w:val="24"/>
          <w:szCs w:val="24"/>
          <w:lang w:eastAsia="uk-UA"/>
        </w:rPr>
        <w:t xml:space="preserve">Не </w:t>
      </w:r>
      <w:proofErr w:type="spellStart"/>
      <w:r w:rsidRPr="00127C35">
        <w:rPr>
          <w:rFonts w:ascii="Times New Roman" w:hAnsi="Times New Roman"/>
          <w:sz w:val="24"/>
          <w:szCs w:val="24"/>
          <w:lang w:eastAsia="uk-UA"/>
        </w:rPr>
        <w:t>допускається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знищення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пошкодження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елементів</w:t>
      </w:r>
      <w:proofErr w:type="spellEnd"/>
      <w:r w:rsidRPr="00127C35">
        <w:rPr>
          <w:rFonts w:ascii="Times New Roman" w:hAnsi="Times New Roman"/>
          <w:sz w:val="24"/>
          <w:szCs w:val="24"/>
          <w:lang w:eastAsia="uk-UA"/>
        </w:rPr>
        <w:t xml:space="preserve"> благоустрою на </w:t>
      </w:r>
      <w:proofErr w:type="spellStart"/>
      <w:r w:rsidRPr="00127C35">
        <w:rPr>
          <w:rFonts w:ascii="Times New Roman" w:hAnsi="Times New Roman"/>
          <w:sz w:val="24"/>
          <w:szCs w:val="24"/>
          <w:lang w:eastAsia="uk-UA"/>
        </w:rPr>
        <w:t>територіях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парків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рекреаційних</w:t>
      </w:r>
      <w:proofErr w:type="spellEnd"/>
      <w:r w:rsidRPr="00127C35">
        <w:rPr>
          <w:rFonts w:ascii="Times New Roman" w:hAnsi="Times New Roman"/>
          <w:sz w:val="24"/>
          <w:szCs w:val="24"/>
          <w:lang w:eastAsia="uk-UA"/>
        </w:rPr>
        <w:t xml:space="preserve"> зон, </w:t>
      </w:r>
      <w:proofErr w:type="spellStart"/>
      <w:r w:rsidRPr="00127C35">
        <w:rPr>
          <w:rFonts w:ascii="Times New Roman" w:hAnsi="Times New Roman"/>
          <w:sz w:val="24"/>
          <w:szCs w:val="24"/>
          <w:lang w:eastAsia="uk-UA"/>
        </w:rPr>
        <w:t>садів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скверів</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майданчиків</w:t>
      </w:r>
      <w:proofErr w:type="spellEnd"/>
      <w:r w:rsidRPr="00127C35">
        <w:rPr>
          <w:rFonts w:ascii="Times New Roman" w:hAnsi="Times New Roman"/>
          <w:sz w:val="24"/>
          <w:szCs w:val="24"/>
          <w:lang w:eastAsia="uk-UA"/>
        </w:rPr>
        <w:t>.</w:t>
      </w:r>
    </w:p>
    <w:p w:rsidR="006215E0" w:rsidRPr="005B4BD5"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23" w:name="n39"/>
      <w:bookmarkEnd w:id="23"/>
      <w:r w:rsidRPr="000D0ADB">
        <w:rPr>
          <w:rFonts w:ascii="Times New Roman" w:hAnsi="Times New Roman"/>
          <w:sz w:val="24"/>
          <w:szCs w:val="24"/>
          <w:lang w:val="uk-UA" w:eastAsia="uk-UA"/>
        </w:rPr>
        <w:t xml:space="preserve">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w:t>
      </w:r>
      <w:smartTag w:uri="urn:schemas-microsoft-com:office:smarttags" w:element="metricconverter">
        <w:smartTagPr>
          <w:attr w:name="ProductID" w:val="50 м"/>
        </w:smartTagPr>
        <w:r w:rsidRPr="000D0ADB">
          <w:rPr>
            <w:rFonts w:ascii="Times New Roman" w:hAnsi="Times New Roman"/>
            <w:sz w:val="24"/>
            <w:szCs w:val="24"/>
            <w:lang w:val="uk-UA" w:eastAsia="uk-UA"/>
          </w:rPr>
          <w:t>50 м</w:t>
        </w:r>
      </w:smartTag>
      <w:r w:rsidRPr="000D0ADB">
        <w:rPr>
          <w:rFonts w:ascii="Times New Roman" w:hAnsi="Times New Roman"/>
          <w:sz w:val="24"/>
          <w:szCs w:val="24"/>
          <w:lang w:val="uk-UA" w:eastAsia="uk-UA"/>
        </w:rPr>
        <w:t xml:space="preserve"> від місць масового скупчення людей (танцювальні, естрадні майданчики, фонтани, головні алеї, видовищні павільйони).</w:t>
      </w:r>
    </w:p>
    <w:p w:rsidR="006215E0" w:rsidRPr="00475A92"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24" w:name="n40"/>
      <w:bookmarkEnd w:id="24"/>
      <w:r w:rsidRPr="000D0ADB">
        <w:rPr>
          <w:rFonts w:ascii="Times New Roman" w:hAnsi="Times New Roman"/>
          <w:sz w:val="24"/>
          <w:szCs w:val="24"/>
          <w:lang w:val="uk-UA" w:eastAsia="uk-UA"/>
        </w:rPr>
        <w:t>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w:t>
      </w:r>
      <w:r w:rsidRPr="000D0ADB">
        <w:rPr>
          <w:rFonts w:ascii="Times New Roman" w:hAnsi="Times New Roman"/>
          <w:b/>
          <w:bCs/>
          <w:sz w:val="24"/>
          <w:szCs w:val="24"/>
          <w:bdr w:val="none" w:sz="0" w:space="0" w:color="auto" w:frame="1"/>
          <w:lang w:val="uk-UA" w:eastAsia="uk-UA"/>
        </w:rPr>
        <w:t>-</w:t>
      </w:r>
      <w:r w:rsidRPr="000D0ADB">
        <w:rPr>
          <w:rFonts w:ascii="Times New Roman" w:hAnsi="Times New Roman"/>
          <w:b/>
          <w:bCs/>
          <w:sz w:val="24"/>
          <w:szCs w:val="24"/>
          <w:bdr w:val="none" w:sz="0" w:space="0" w:color="auto" w:frame="1"/>
          <w:vertAlign w:val="superscript"/>
          <w:lang w:val="uk-UA" w:eastAsia="uk-UA"/>
        </w:rPr>
        <w:t>2</w:t>
      </w:r>
      <w:r w:rsidRPr="00127C35">
        <w:rPr>
          <w:rFonts w:ascii="Times New Roman" w:hAnsi="Times New Roman"/>
          <w:sz w:val="24"/>
          <w:szCs w:val="24"/>
          <w:lang w:eastAsia="uk-UA"/>
        </w:rPr>
        <w:t> </w:t>
      </w:r>
      <w:r w:rsidRPr="000D0ADB">
        <w:rPr>
          <w:rFonts w:ascii="Times New Roman" w:hAnsi="Times New Roman"/>
          <w:sz w:val="24"/>
          <w:szCs w:val="24"/>
          <w:lang w:val="uk-UA" w:eastAsia="uk-UA"/>
        </w:rPr>
        <w:t xml:space="preserve">площі. На головних алеях парку відстань між урнами повинна бути не більше ніж </w:t>
      </w:r>
      <w:smartTag w:uri="urn:schemas-microsoft-com:office:smarttags" w:element="metricconverter">
        <w:smartTagPr>
          <w:attr w:name="ProductID" w:val="40 м"/>
        </w:smartTagPr>
        <w:r w:rsidRPr="000D0ADB">
          <w:rPr>
            <w:rFonts w:ascii="Times New Roman" w:hAnsi="Times New Roman"/>
            <w:sz w:val="24"/>
            <w:szCs w:val="24"/>
            <w:lang w:val="uk-UA" w:eastAsia="uk-UA"/>
          </w:rPr>
          <w:t>40 м</w:t>
        </w:r>
      </w:smartTag>
      <w:r w:rsidRPr="000D0ADB">
        <w:rPr>
          <w:rFonts w:ascii="Times New Roman" w:hAnsi="Times New Roman"/>
          <w:sz w:val="24"/>
          <w:szCs w:val="24"/>
          <w:lang w:val="uk-UA" w:eastAsia="uk-UA"/>
        </w:rPr>
        <w:t>.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урну для сміття місткістю не менше ніж 0,01 м</w:t>
      </w:r>
      <w:r w:rsidRPr="000D0ADB">
        <w:rPr>
          <w:rFonts w:ascii="Times New Roman" w:hAnsi="Times New Roman"/>
          <w:b/>
          <w:bCs/>
          <w:sz w:val="24"/>
          <w:szCs w:val="24"/>
          <w:bdr w:val="none" w:sz="0" w:space="0" w:color="auto" w:frame="1"/>
          <w:lang w:val="uk-UA" w:eastAsia="uk-UA"/>
        </w:rPr>
        <w:t>-</w:t>
      </w:r>
      <w:r w:rsidRPr="000D0ADB">
        <w:rPr>
          <w:rFonts w:ascii="Times New Roman" w:hAnsi="Times New Roman"/>
          <w:b/>
          <w:bCs/>
          <w:sz w:val="24"/>
          <w:szCs w:val="24"/>
          <w:bdr w:val="none" w:sz="0" w:space="0" w:color="auto" w:frame="1"/>
          <w:vertAlign w:val="superscript"/>
          <w:lang w:val="uk-UA" w:eastAsia="uk-UA"/>
        </w:rPr>
        <w:t>3</w:t>
      </w:r>
      <w:r w:rsidRPr="000D0ADB">
        <w:rPr>
          <w:rFonts w:ascii="Times New Roman" w:hAnsi="Times New Roman"/>
          <w:sz w:val="24"/>
          <w:szCs w:val="24"/>
          <w:lang w:val="uk-UA" w:eastAsia="uk-UA"/>
        </w:rPr>
        <w:t>.</w:t>
      </w:r>
    </w:p>
    <w:p w:rsidR="006215E0" w:rsidRPr="00475A92"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2"/>
        </w:numPr>
        <w:ind w:left="0" w:firstLine="0"/>
        <w:jc w:val="both"/>
        <w:rPr>
          <w:rFonts w:ascii="Times New Roman" w:hAnsi="Times New Roman"/>
          <w:sz w:val="24"/>
          <w:szCs w:val="24"/>
          <w:lang w:eastAsia="uk-UA"/>
        </w:rPr>
      </w:pPr>
      <w:bookmarkStart w:id="25" w:name="n41"/>
      <w:bookmarkEnd w:id="25"/>
      <w:proofErr w:type="spellStart"/>
      <w:r w:rsidRPr="00127C35">
        <w:rPr>
          <w:rFonts w:ascii="Times New Roman" w:hAnsi="Times New Roman"/>
          <w:sz w:val="24"/>
          <w:szCs w:val="24"/>
          <w:lang w:eastAsia="uk-UA"/>
        </w:rPr>
        <w:t>Кількість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контейнерів</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сміття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господарських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майданчиках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парків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рекреаційних</w:t>
      </w:r>
      <w:proofErr w:type="spellEnd"/>
      <w:r w:rsidRPr="00127C35">
        <w:rPr>
          <w:rFonts w:ascii="Times New Roman" w:hAnsi="Times New Roman"/>
          <w:sz w:val="24"/>
          <w:szCs w:val="24"/>
          <w:lang w:eastAsia="uk-UA"/>
        </w:rPr>
        <w:t xml:space="preserve"> зон, </w:t>
      </w:r>
      <w:proofErr w:type="spellStart"/>
      <w:r w:rsidRPr="00127C35">
        <w:rPr>
          <w:rFonts w:ascii="Times New Roman" w:hAnsi="Times New Roman"/>
          <w:sz w:val="24"/>
          <w:szCs w:val="24"/>
          <w:lang w:eastAsia="uk-UA"/>
        </w:rPr>
        <w:t>садів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скверів</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майданчиків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визначається</w:t>
      </w:r>
      <w:proofErr w:type="spellEnd"/>
      <w:r w:rsidRPr="00127C35">
        <w:rPr>
          <w:rFonts w:ascii="Times New Roman" w:hAnsi="Times New Roman"/>
          <w:sz w:val="24"/>
          <w:szCs w:val="24"/>
          <w:lang w:eastAsia="uk-UA"/>
        </w:rPr>
        <w:t xml:space="preserve"> за </w:t>
      </w:r>
      <w:proofErr w:type="spellStart"/>
      <w:r w:rsidRPr="00127C35">
        <w:rPr>
          <w:rFonts w:ascii="Times New Roman" w:hAnsi="Times New Roman"/>
          <w:sz w:val="24"/>
          <w:szCs w:val="24"/>
          <w:lang w:eastAsia="uk-UA"/>
        </w:rPr>
        <w:t>показником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середнього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утворення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відходів</w:t>
      </w:r>
      <w:proofErr w:type="spellEnd"/>
      <w:r w:rsidRPr="00127C35">
        <w:rPr>
          <w:rFonts w:ascii="Times New Roman" w:hAnsi="Times New Roman"/>
          <w:sz w:val="24"/>
          <w:szCs w:val="24"/>
          <w:lang w:eastAsia="uk-UA"/>
        </w:rPr>
        <w:t xml:space="preserve"> за три </w:t>
      </w:r>
      <w:proofErr w:type="spellStart"/>
      <w:r w:rsidRPr="00127C35">
        <w:rPr>
          <w:rFonts w:ascii="Times New Roman" w:hAnsi="Times New Roman"/>
          <w:sz w:val="24"/>
          <w:szCs w:val="24"/>
          <w:lang w:eastAsia="uk-UA"/>
        </w:rPr>
        <w:t>дні</w:t>
      </w:r>
      <w:proofErr w:type="spellEnd"/>
      <w:r w:rsidRPr="00127C35">
        <w:rPr>
          <w:rFonts w:ascii="Times New Roman" w:hAnsi="Times New Roman"/>
          <w:sz w:val="24"/>
          <w:szCs w:val="24"/>
          <w:lang w:eastAsia="uk-UA"/>
        </w:rPr>
        <w:t>.</w:t>
      </w: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26" w:name="n42"/>
      <w:bookmarkEnd w:id="26"/>
      <w:proofErr w:type="spellStart"/>
      <w:r w:rsidRPr="00127C35">
        <w:rPr>
          <w:rFonts w:ascii="Times New Roman" w:hAnsi="Times New Roman"/>
          <w:sz w:val="24"/>
          <w:szCs w:val="24"/>
          <w:lang w:eastAsia="uk-UA"/>
        </w:rPr>
        <w:t>Основне</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прибирання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парків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після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закриття</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восьмої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години</w:t>
      </w:r>
      <w:proofErr w:type="spellEnd"/>
      <w:r w:rsidRPr="00127C35">
        <w:rPr>
          <w:rFonts w:ascii="Times New Roman" w:hAnsi="Times New Roman"/>
          <w:sz w:val="24"/>
          <w:szCs w:val="24"/>
          <w:lang w:eastAsia="uk-UA"/>
        </w:rPr>
        <w:t xml:space="preserve"> ранку. </w:t>
      </w:r>
      <w:proofErr w:type="spellStart"/>
      <w:r w:rsidRPr="00127C35">
        <w:rPr>
          <w:rFonts w:ascii="Times New Roman" w:hAnsi="Times New Roman"/>
          <w:sz w:val="24"/>
          <w:szCs w:val="24"/>
          <w:lang w:eastAsia="uk-UA"/>
        </w:rPr>
        <w:t>Протягом</w:t>
      </w:r>
      <w:proofErr w:type="spellEnd"/>
      <w:r w:rsidRPr="00127C35">
        <w:rPr>
          <w:rFonts w:ascii="Times New Roman" w:hAnsi="Times New Roman"/>
          <w:sz w:val="24"/>
          <w:szCs w:val="24"/>
          <w:lang w:eastAsia="uk-UA"/>
        </w:rPr>
        <w:t xml:space="preserve"> дня </w:t>
      </w:r>
      <w:proofErr w:type="spellStart"/>
      <w:r w:rsidRPr="00127C35">
        <w:rPr>
          <w:rFonts w:ascii="Times New Roman" w:hAnsi="Times New Roman"/>
          <w:sz w:val="24"/>
          <w:szCs w:val="24"/>
          <w:lang w:eastAsia="uk-UA"/>
        </w:rPr>
        <w:t>необхідно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збирати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відходи</w:t>
      </w:r>
      <w:proofErr w:type="spellEnd"/>
      <w:r w:rsidRPr="00127C35">
        <w:rPr>
          <w:rFonts w:ascii="Times New Roman" w:hAnsi="Times New Roman"/>
          <w:sz w:val="24"/>
          <w:szCs w:val="24"/>
          <w:lang w:eastAsia="uk-UA"/>
        </w:rPr>
        <w:t xml:space="preserve">, у тому </w:t>
      </w:r>
      <w:proofErr w:type="spellStart"/>
      <w:r w:rsidRPr="00127C35">
        <w:rPr>
          <w:rFonts w:ascii="Times New Roman" w:hAnsi="Times New Roman"/>
          <w:sz w:val="24"/>
          <w:szCs w:val="24"/>
          <w:lang w:eastAsia="uk-UA"/>
        </w:rPr>
        <w:t>числі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екскременти</w:t>
      </w:r>
      <w:proofErr w:type="spellEnd"/>
      <w:r w:rsidRPr="00127C35">
        <w:rPr>
          <w:rFonts w:ascii="Times New Roman" w:hAnsi="Times New Roman"/>
          <w:sz w:val="24"/>
          <w:szCs w:val="24"/>
          <w:lang w:eastAsia="uk-UA"/>
        </w:rPr>
        <w:t xml:space="preserve"> тварин, опале </w:t>
      </w:r>
      <w:proofErr w:type="spellStart"/>
      <w:r w:rsidRPr="00127C35">
        <w:rPr>
          <w:rFonts w:ascii="Times New Roman" w:hAnsi="Times New Roman"/>
          <w:sz w:val="24"/>
          <w:szCs w:val="24"/>
          <w:lang w:eastAsia="uk-UA"/>
        </w:rPr>
        <w:t>листя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проводити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патрульне</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прибирання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поливати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зелені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насадження</w:t>
      </w:r>
      <w:proofErr w:type="spellEnd"/>
      <w:r w:rsidRPr="00127C35">
        <w:rPr>
          <w:rFonts w:ascii="Times New Roman" w:hAnsi="Times New Roman"/>
          <w:sz w:val="24"/>
          <w:szCs w:val="24"/>
          <w:lang w:eastAsia="uk-UA"/>
        </w:rPr>
        <w:t>.</w:t>
      </w:r>
    </w:p>
    <w:p w:rsidR="006215E0" w:rsidRPr="00475A92"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27" w:name="n43"/>
      <w:bookmarkEnd w:id="27"/>
      <w:proofErr w:type="spellStart"/>
      <w:r w:rsidRPr="00127C35">
        <w:rPr>
          <w:rFonts w:ascii="Times New Roman" w:hAnsi="Times New Roman"/>
          <w:sz w:val="24"/>
          <w:szCs w:val="24"/>
          <w:lang w:eastAsia="uk-UA"/>
        </w:rPr>
        <w:t>Поливальні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пристрої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повинні</w:t>
      </w:r>
      <w:proofErr w:type="spellEnd"/>
      <w:r w:rsidRPr="00127C35">
        <w:rPr>
          <w:rFonts w:ascii="Times New Roman" w:hAnsi="Times New Roman"/>
          <w:sz w:val="24"/>
          <w:szCs w:val="24"/>
          <w:lang w:eastAsia="uk-UA"/>
        </w:rPr>
        <w:t xml:space="preserve"> бути в справному </w:t>
      </w:r>
      <w:proofErr w:type="spellStart"/>
      <w:r w:rsidRPr="00127C35">
        <w:rPr>
          <w:rFonts w:ascii="Times New Roman" w:hAnsi="Times New Roman"/>
          <w:sz w:val="24"/>
          <w:szCs w:val="24"/>
          <w:lang w:eastAsia="uk-UA"/>
        </w:rPr>
        <w:t>стані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мають</w:t>
      </w:r>
      <w:proofErr w:type="spellEnd"/>
      <w:r w:rsidRPr="00127C35">
        <w:rPr>
          <w:rFonts w:ascii="Times New Roman" w:hAnsi="Times New Roman"/>
          <w:sz w:val="24"/>
          <w:szCs w:val="24"/>
          <w:lang w:eastAsia="uk-UA"/>
        </w:rPr>
        <w:t xml:space="preserve"> регулярно </w:t>
      </w:r>
      <w:proofErr w:type="spellStart"/>
      <w:r w:rsidRPr="00127C35">
        <w:rPr>
          <w:rFonts w:ascii="Times New Roman" w:hAnsi="Times New Roman"/>
          <w:sz w:val="24"/>
          <w:szCs w:val="24"/>
          <w:lang w:eastAsia="uk-UA"/>
        </w:rPr>
        <w:t>оглядати</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ремонтувати</w:t>
      </w:r>
      <w:proofErr w:type="spellEnd"/>
      <w:r w:rsidRPr="00127C35">
        <w:rPr>
          <w:rFonts w:ascii="Times New Roman" w:hAnsi="Times New Roman"/>
          <w:sz w:val="24"/>
          <w:szCs w:val="24"/>
          <w:lang w:eastAsia="uk-UA"/>
        </w:rPr>
        <w:t>.</w:t>
      </w:r>
    </w:p>
    <w:p w:rsidR="006215E0" w:rsidRPr="00475A92"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color w:val="000000"/>
          <w:sz w:val="24"/>
          <w:szCs w:val="24"/>
          <w:lang w:val="uk-UA" w:eastAsia="uk-UA"/>
        </w:rPr>
      </w:pPr>
      <w:bookmarkStart w:id="28" w:name="n44"/>
      <w:bookmarkEnd w:id="28"/>
      <w:r w:rsidRPr="000D0ADB">
        <w:rPr>
          <w:rFonts w:ascii="Times New Roman" w:hAnsi="Times New Roman"/>
          <w:sz w:val="24"/>
          <w:szCs w:val="24"/>
          <w:lang w:val="uk-UA" w:eastAsia="uk-UA"/>
        </w:rPr>
        <w:t>Поверхневі і заглиблені поливальні мережі водогону на зиму підлягають консервації із дотриманням вимог</w:t>
      </w:r>
      <w:r w:rsidRPr="00127C35">
        <w:rPr>
          <w:rFonts w:ascii="Times New Roman" w:hAnsi="Times New Roman"/>
          <w:sz w:val="24"/>
          <w:szCs w:val="24"/>
          <w:lang w:eastAsia="uk-UA"/>
        </w:rPr>
        <w:t> </w:t>
      </w:r>
      <w:hyperlink r:id="rId18" w:anchor="n16" w:tgtFrame="_blank" w:history="1">
        <w:r w:rsidRPr="000D0ADB">
          <w:rPr>
            <w:rFonts w:ascii="Times New Roman" w:hAnsi="Times New Roman"/>
            <w:sz w:val="24"/>
            <w:szCs w:val="24"/>
            <w:bdr w:val="none" w:sz="0" w:space="0" w:color="auto" w:frame="1"/>
            <w:lang w:val="uk-UA" w:eastAsia="uk-UA"/>
          </w:rPr>
          <w:t>Правил технічної експлуатації систем водопостачання та водовідведення населених пунктів України</w:t>
        </w:r>
      </w:hyperlink>
      <w:r w:rsidRPr="000D0ADB">
        <w:rPr>
          <w:rFonts w:ascii="Times New Roman" w:hAnsi="Times New Roman"/>
          <w:sz w:val="24"/>
          <w:szCs w:val="24"/>
          <w:lang w:val="uk-UA" w:eastAsia="uk-UA"/>
        </w:rPr>
        <w:t xml:space="preserve">, затверджених наказом Державного </w:t>
      </w:r>
      <w:r w:rsidRPr="000D0ADB">
        <w:rPr>
          <w:rFonts w:ascii="Times New Roman" w:hAnsi="Times New Roman"/>
          <w:color w:val="000000"/>
          <w:sz w:val="24"/>
          <w:szCs w:val="24"/>
          <w:lang w:val="uk-UA" w:eastAsia="uk-UA"/>
        </w:rPr>
        <w:t>комітету України по житлово-комунальному господарству від 05 липня 1995 року №30, зареєстрованих у Міністерстві юстиції України 21 липня 1995 року за № 231/767.</w:t>
      </w:r>
    </w:p>
    <w:p w:rsidR="006215E0" w:rsidRPr="00475A92" w:rsidRDefault="006215E0" w:rsidP="00BD7A61">
      <w:pPr>
        <w:pStyle w:val="1a"/>
        <w:jc w:val="both"/>
        <w:rPr>
          <w:rFonts w:ascii="Times New Roman" w:hAnsi="Times New Roman"/>
          <w:color w:val="000000"/>
          <w:sz w:val="24"/>
          <w:szCs w:val="24"/>
          <w:lang w:val="uk-UA" w:eastAsia="uk-UA"/>
        </w:rPr>
      </w:pPr>
    </w:p>
    <w:p w:rsidR="006215E0" w:rsidRPr="00127C35" w:rsidRDefault="006215E0" w:rsidP="00BD7A61">
      <w:pPr>
        <w:pStyle w:val="1a"/>
        <w:numPr>
          <w:ilvl w:val="0"/>
          <w:numId w:val="2"/>
        </w:numPr>
        <w:ind w:left="0" w:firstLine="0"/>
        <w:jc w:val="both"/>
        <w:rPr>
          <w:rFonts w:ascii="Times New Roman" w:hAnsi="Times New Roman"/>
          <w:color w:val="000000"/>
          <w:sz w:val="24"/>
          <w:szCs w:val="24"/>
          <w:lang w:eastAsia="uk-UA"/>
        </w:rPr>
      </w:pPr>
      <w:bookmarkStart w:id="29" w:name="n45"/>
      <w:bookmarkEnd w:id="29"/>
      <w:proofErr w:type="spellStart"/>
      <w:r w:rsidRPr="00127C35">
        <w:rPr>
          <w:rFonts w:ascii="Times New Roman" w:hAnsi="Times New Roman"/>
          <w:color w:val="000000"/>
          <w:sz w:val="24"/>
          <w:szCs w:val="24"/>
          <w:lang w:eastAsia="uk-UA"/>
        </w:rPr>
        <w:t>Благоустрій</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територій</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об’єктів</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культурної</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спадщини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здійснюється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відповідно</w:t>
      </w:r>
      <w:proofErr w:type="spellEnd"/>
      <w:r w:rsidRPr="00127C35">
        <w:rPr>
          <w:rFonts w:ascii="Times New Roman" w:hAnsi="Times New Roman"/>
          <w:color w:val="000000"/>
          <w:sz w:val="24"/>
          <w:szCs w:val="24"/>
          <w:lang w:eastAsia="uk-UA"/>
        </w:rPr>
        <w:t xml:space="preserve"> до:</w:t>
      </w:r>
    </w:p>
    <w:bookmarkStart w:id="30" w:name="n46"/>
    <w:bookmarkEnd w:id="30"/>
    <w:p w:rsidR="006215E0" w:rsidRPr="00127C35" w:rsidRDefault="0069479C"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"http://zakon2.rada.gov.ua/laws/show/2807-15"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Закону </w:t>
      </w:r>
      <w:proofErr w:type="spellStart"/>
      <w:r w:rsidR="006215E0" w:rsidRPr="00127C35">
        <w:rPr>
          <w:rFonts w:ascii="Times New Roman" w:hAnsi="Times New Roman"/>
          <w:sz w:val="24"/>
          <w:szCs w:val="24"/>
          <w:bdr w:val="none" w:sz="0" w:space="0" w:color="auto" w:frame="1"/>
          <w:lang w:eastAsia="uk-UA"/>
        </w:rPr>
        <w:t>України</w:t>
      </w:r>
      <w:proofErr w:type="spellEnd"/>
      <w:r w:rsidRPr="00127C35">
        <w:rPr>
          <w:rFonts w:ascii="Times New Roman" w:hAnsi="Times New Roman"/>
          <w:sz w:val="24"/>
          <w:szCs w:val="24"/>
          <w:lang w:eastAsia="uk-UA"/>
        </w:rPr>
        <w:fldChar w:fldCharType="end"/>
      </w:r>
      <w:r w:rsidR="006215E0">
        <w:rPr>
          <w:rFonts w:ascii="Times New Roman" w:hAnsi="Times New Roman"/>
          <w:sz w:val="24"/>
          <w:szCs w:val="24"/>
          <w:lang w:val="uk-UA" w:eastAsia="uk-UA"/>
        </w:rPr>
        <w:t xml:space="preserve"> </w:t>
      </w:r>
      <w:r w:rsidR="006215E0" w:rsidRPr="00127C35">
        <w:rPr>
          <w:rFonts w:ascii="Times New Roman" w:hAnsi="Times New Roman"/>
          <w:sz w:val="24"/>
          <w:szCs w:val="24"/>
          <w:lang w:eastAsia="uk-UA"/>
        </w:rPr>
        <w:t xml:space="preserve">«Про </w:t>
      </w:r>
      <w:proofErr w:type="spellStart"/>
      <w:r w:rsidR="006215E0" w:rsidRPr="00127C35">
        <w:rPr>
          <w:rFonts w:ascii="Times New Roman" w:hAnsi="Times New Roman"/>
          <w:sz w:val="24"/>
          <w:szCs w:val="24"/>
          <w:lang w:eastAsia="uk-UA"/>
        </w:rPr>
        <w:t>благоустрій</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населених</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пунктів</w:t>
      </w:r>
      <w:proofErr w:type="spellEnd"/>
      <w:r w:rsidR="006215E0" w:rsidRPr="00127C35">
        <w:rPr>
          <w:rFonts w:ascii="Times New Roman" w:hAnsi="Times New Roman"/>
          <w:sz w:val="24"/>
          <w:szCs w:val="24"/>
          <w:lang w:eastAsia="uk-UA"/>
        </w:rPr>
        <w:t>»;</w:t>
      </w:r>
    </w:p>
    <w:bookmarkStart w:id="31" w:name="n47"/>
    <w:bookmarkEnd w:id="31"/>
    <w:p w:rsidR="006215E0" w:rsidRPr="00127C35" w:rsidRDefault="0069479C"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"http://zakon2.rada.gov.ua/laws/show/1805-14"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Закону </w:t>
      </w:r>
      <w:proofErr w:type="spellStart"/>
      <w:r w:rsidR="006215E0" w:rsidRPr="00127C35">
        <w:rPr>
          <w:rFonts w:ascii="Times New Roman" w:hAnsi="Times New Roman"/>
          <w:sz w:val="24"/>
          <w:szCs w:val="24"/>
          <w:bdr w:val="none" w:sz="0" w:space="0" w:color="auto" w:frame="1"/>
          <w:lang w:eastAsia="uk-UA"/>
        </w:rPr>
        <w:t>України</w:t>
      </w:r>
      <w:proofErr w:type="spellEnd"/>
      <w:r w:rsidRPr="00127C35">
        <w:rPr>
          <w:rFonts w:ascii="Times New Roman" w:hAnsi="Times New Roman"/>
          <w:sz w:val="24"/>
          <w:szCs w:val="24"/>
          <w:lang w:eastAsia="uk-UA"/>
        </w:rPr>
        <w:fldChar w:fldCharType="end"/>
      </w:r>
      <w:r w:rsidR="006215E0">
        <w:rPr>
          <w:rFonts w:ascii="Times New Roman" w:hAnsi="Times New Roman"/>
          <w:sz w:val="24"/>
          <w:szCs w:val="24"/>
          <w:lang w:val="uk-UA" w:eastAsia="uk-UA"/>
        </w:rPr>
        <w:t xml:space="preserve"> </w:t>
      </w:r>
      <w:r w:rsidR="006215E0" w:rsidRPr="00127C35">
        <w:rPr>
          <w:rFonts w:ascii="Times New Roman" w:hAnsi="Times New Roman"/>
          <w:sz w:val="24"/>
          <w:szCs w:val="24"/>
          <w:lang w:eastAsia="uk-UA"/>
        </w:rPr>
        <w:t xml:space="preserve">«Про </w:t>
      </w:r>
      <w:proofErr w:type="spellStart"/>
      <w:r w:rsidR="006215E0" w:rsidRPr="00127C35">
        <w:rPr>
          <w:rFonts w:ascii="Times New Roman" w:hAnsi="Times New Roman"/>
          <w:sz w:val="24"/>
          <w:szCs w:val="24"/>
          <w:lang w:eastAsia="uk-UA"/>
        </w:rPr>
        <w:t>охорону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культурної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спадщини</w:t>
      </w:r>
      <w:proofErr w:type="spellEnd"/>
      <w:r w:rsidR="006215E0"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32" w:name="n48"/>
      <w:bookmarkEnd w:id="32"/>
      <w:r w:rsidRPr="00127C35">
        <w:rPr>
          <w:rFonts w:ascii="Times New Roman" w:hAnsi="Times New Roman"/>
          <w:sz w:val="24"/>
          <w:szCs w:val="24"/>
          <w:lang w:eastAsia="uk-UA"/>
        </w:rPr>
        <w:t xml:space="preserve">постанови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13 </w:t>
      </w:r>
      <w:proofErr w:type="spellStart"/>
      <w:r w:rsidRPr="00127C35">
        <w:rPr>
          <w:rFonts w:ascii="Times New Roman" w:hAnsi="Times New Roman"/>
          <w:sz w:val="24"/>
          <w:szCs w:val="24"/>
          <w:lang w:eastAsia="uk-UA"/>
        </w:rPr>
        <w:t>березня</w:t>
      </w:r>
      <w:proofErr w:type="spellEnd"/>
      <w:r w:rsidRPr="00127C35">
        <w:rPr>
          <w:rFonts w:ascii="Times New Roman" w:hAnsi="Times New Roman"/>
          <w:sz w:val="24"/>
          <w:szCs w:val="24"/>
          <w:lang w:eastAsia="uk-UA"/>
        </w:rPr>
        <w:t xml:space="preserve"> 2002 року</w:t>
      </w:r>
      <w:r>
        <w:rPr>
          <w:rFonts w:ascii="Times New Roman" w:hAnsi="Times New Roman"/>
          <w:sz w:val="24"/>
          <w:szCs w:val="24"/>
          <w:lang w:val="uk-UA" w:eastAsia="uk-UA"/>
        </w:rPr>
        <w:t xml:space="preserve"> </w:t>
      </w:r>
      <w:hyperlink r:id="rId19" w:tgtFrame="_blank" w:history="1">
        <w:r w:rsidRPr="00127C35">
          <w:rPr>
            <w:rFonts w:ascii="Times New Roman" w:hAnsi="Times New Roman"/>
            <w:sz w:val="24"/>
            <w:szCs w:val="24"/>
            <w:bdr w:val="none" w:sz="0" w:space="0" w:color="auto" w:frame="1"/>
            <w:lang w:eastAsia="uk-UA"/>
          </w:rPr>
          <w:t>№318</w:t>
        </w:r>
      </w:hyperlink>
      <w:r>
        <w:rPr>
          <w:rFonts w:ascii="Times New Roman" w:hAnsi="Times New Roman"/>
          <w:sz w:val="24"/>
          <w:szCs w:val="24"/>
          <w:lang w:val="uk-UA"/>
        </w:rPr>
        <w:t xml:space="preserve"> </w:t>
      </w:r>
      <w:r w:rsidRPr="00127C35">
        <w:rPr>
          <w:rFonts w:ascii="Times New Roman" w:hAnsi="Times New Roman"/>
          <w:sz w:val="24"/>
          <w:szCs w:val="24"/>
          <w:lang w:eastAsia="uk-UA"/>
        </w:rPr>
        <w:t xml:space="preserve">«Про </w:t>
      </w:r>
      <w:proofErr w:type="spellStart"/>
      <w:r w:rsidRPr="00127C35">
        <w:rPr>
          <w:rFonts w:ascii="Times New Roman" w:hAnsi="Times New Roman"/>
          <w:sz w:val="24"/>
          <w:szCs w:val="24"/>
          <w:lang w:eastAsia="uk-UA"/>
        </w:rPr>
        <w:t>затвердження</w:t>
      </w:r>
      <w:proofErr w:type="spellEnd"/>
      <w:r w:rsidRPr="00127C35">
        <w:rPr>
          <w:rFonts w:ascii="Times New Roman" w:hAnsi="Times New Roman"/>
          <w:sz w:val="24"/>
          <w:szCs w:val="24"/>
          <w:lang w:eastAsia="uk-UA"/>
        </w:rPr>
        <w:t xml:space="preserve"> Порядку </w:t>
      </w:r>
      <w:proofErr w:type="spellStart"/>
      <w:r w:rsidRPr="00127C35">
        <w:rPr>
          <w:rFonts w:ascii="Times New Roman" w:hAnsi="Times New Roman"/>
          <w:sz w:val="24"/>
          <w:szCs w:val="24"/>
          <w:lang w:eastAsia="uk-UA"/>
        </w:rPr>
        <w:t>визначення</w:t>
      </w:r>
      <w:proofErr w:type="spellEnd"/>
      <w:r w:rsidRPr="00127C35">
        <w:rPr>
          <w:rFonts w:ascii="Times New Roman" w:hAnsi="Times New Roman"/>
          <w:sz w:val="24"/>
          <w:szCs w:val="24"/>
          <w:lang w:eastAsia="uk-UA"/>
        </w:rPr>
        <w:t xml:space="preserve"> меж та </w:t>
      </w:r>
      <w:proofErr w:type="spellStart"/>
      <w:r w:rsidRPr="00127C35">
        <w:rPr>
          <w:rFonts w:ascii="Times New Roman" w:hAnsi="Times New Roman"/>
          <w:sz w:val="24"/>
          <w:szCs w:val="24"/>
          <w:lang w:eastAsia="uk-UA"/>
        </w:rPr>
        <w:t>режимів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використання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історичних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ареалів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обмеження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господарської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діяльності</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історичних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ареалів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місць</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33" w:name="n49"/>
      <w:bookmarkEnd w:id="33"/>
      <w:r w:rsidRPr="00127C35">
        <w:rPr>
          <w:rFonts w:ascii="Times New Roman" w:hAnsi="Times New Roman"/>
          <w:sz w:val="24"/>
          <w:szCs w:val="24"/>
          <w:lang w:eastAsia="uk-UA"/>
        </w:rPr>
        <w:t xml:space="preserve">постанови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26 липня 2001 року</w:t>
      </w:r>
      <w:r>
        <w:rPr>
          <w:rFonts w:ascii="Times New Roman" w:hAnsi="Times New Roman"/>
          <w:sz w:val="24"/>
          <w:szCs w:val="24"/>
          <w:lang w:val="uk-UA" w:eastAsia="uk-UA"/>
        </w:rPr>
        <w:t xml:space="preserve"> </w:t>
      </w:r>
      <w:hyperlink r:id="rId20" w:tgtFrame="_blank" w:history="1">
        <w:r>
          <w:rPr>
            <w:rFonts w:ascii="Times New Roman" w:hAnsi="Times New Roman"/>
            <w:sz w:val="24"/>
            <w:szCs w:val="24"/>
            <w:bdr w:val="none" w:sz="0" w:space="0" w:color="auto" w:frame="1"/>
            <w:lang w:eastAsia="uk-UA"/>
          </w:rPr>
          <w:t>№</w:t>
        </w:r>
        <w:r w:rsidRPr="00127C35">
          <w:rPr>
            <w:rFonts w:ascii="Times New Roman" w:hAnsi="Times New Roman"/>
            <w:sz w:val="24"/>
            <w:szCs w:val="24"/>
            <w:bdr w:val="none" w:sz="0" w:space="0" w:color="auto" w:frame="1"/>
            <w:lang w:eastAsia="uk-UA"/>
          </w:rPr>
          <w:t>878</w:t>
        </w:r>
      </w:hyperlink>
      <w:r>
        <w:rPr>
          <w:rFonts w:ascii="Times New Roman" w:hAnsi="Times New Roman"/>
          <w:sz w:val="24"/>
          <w:szCs w:val="24"/>
          <w:lang w:val="uk-UA"/>
        </w:rPr>
        <w:t xml:space="preserve"> </w:t>
      </w:r>
      <w:r w:rsidRPr="00127C35">
        <w:rPr>
          <w:rFonts w:ascii="Times New Roman" w:hAnsi="Times New Roman"/>
          <w:sz w:val="24"/>
          <w:szCs w:val="24"/>
          <w:lang w:eastAsia="uk-UA"/>
        </w:rPr>
        <w:t xml:space="preserve">«Про </w:t>
      </w:r>
      <w:proofErr w:type="spellStart"/>
      <w:r w:rsidRPr="00127C35">
        <w:rPr>
          <w:rFonts w:ascii="Times New Roman" w:hAnsi="Times New Roman"/>
          <w:sz w:val="24"/>
          <w:szCs w:val="24"/>
          <w:lang w:eastAsia="uk-UA"/>
        </w:rPr>
        <w:t>затвердження</w:t>
      </w:r>
      <w:proofErr w:type="spellEnd"/>
      <w:r w:rsidRPr="00127C35">
        <w:rPr>
          <w:rFonts w:ascii="Times New Roman" w:hAnsi="Times New Roman"/>
          <w:sz w:val="24"/>
          <w:szCs w:val="24"/>
          <w:lang w:eastAsia="uk-UA"/>
        </w:rPr>
        <w:t xml:space="preserve"> Списку </w:t>
      </w:r>
      <w:proofErr w:type="spellStart"/>
      <w:r w:rsidRPr="00127C35">
        <w:rPr>
          <w:rFonts w:ascii="Times New Roman" w:hAnsi="Times New Roman"/>
          <w:sz w:val="24"/>
          <w:szCs w:val="24"/>
          <w:lang w:eastAsia="uk-UA"/>
        </w:rPr>
        <w:t>історичних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34" w:name="n50"/>
      <w:bookmarkEnd w:id="34"/>
      <w:r w:rsidRPr="00127C35">
        <w:rPr>
          <w:rFonts w:ascii="Times New Roman" w:hAnsi="Times New Roman"/>
          <w:sz w:val="24"/>
          <w:szCs w:val="24"/>
          <w:lang w:eastAsia="uk-UA"/>
        </w:rPr>
        <w:t xml:space="preserve">постанови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28 </w:t>
      </w:r>
      <w:proofErr w:type="spellStart"/>
      <w:r w:rsidRPr="00127C35">
        <w:rPr>
          <w:rFonts w:ascii="Times New Roman" w:hAnsi="Times New Roman"/>
          <w:sz w:val="24"/>
          <w:szCs w:val="24"/>
          <w:lang w:eastAsia="uk-UA"/>
        </w:rPr>
        <w:t>грудня</w:t>
      </w:r>
      <w:proofErr w:type="spellEnd"/>
      <w:r w:rsidRPr="00127C35">
        <w:rPr>
          <w:rFonts w:ascii="Times New Roman" w:hAnsi="Times New Roman"/>
          <w:sz w:val="24"/>
          <w:szCs w:val="24"/>
          <w:lang w:eastAsia="uk-UA"/>
        </w:rPr>
        <w:t xml:space="preserve"> 2001 року</w:t>
      </w:r>
      <w:r>
        <w:rPr>
          <w:rFonts w:ascii="Times New Roman" w:hAnsi="Times New Roman"/>
          <w:sz w:val="24"/>
          <w:szCs w:val="24"/>
          <w:lang w:val="uk-UA" w:eastAsia="uk-UA"/>
        </w:rPr>
        <w:t xml:space="preserve"> </w:t>
      </w:r>
      <w:hyperlink r:id="rId21" w:tgtFrame="_blank" w:history="1">
        <w:r>
          <w:rPr>
            <w:rFonts w:ascii="Times New Roman" w:hAnsi="Times New Roman"/>
            <w:sz w:val="24"/>
            <w:szCs w:val="24"/>
            <w:bdr w:val="none" w:sz="0" w:space="0" w:color="auto" w:frame="1"/>
            <w:lang w:eastAsia="uk-UA"/>
          </w:rPr>
          <w:t>№</w:t>
        </w:r>
        <w:r w:rsidRPr="00127C35">
          <w:rPr>
            <w:rFonts w:ascii="Times New Roman" w:hAnsi="Times New Roman"/>
            <w:sz w:val="24"/>
            <w:szCs w:val="24"/>
            <w:bdr w:val="none" w:sz="0" w:space="0" w:color="auto" w:frame="1"/>
            <w:lang w:eastAsia="uk-UA"/>
          </w:rPr>
          <w:t>1768</w:t>
        </w:r>
      </w:hyperlink>
      <w:r>
        <w:rPr>
          <w:rFonts w:ascii="Times New Roman" w:hAnsi="Times New Roman"/>
          <w:sz w:val="24"/>
          <w:szCs w:val="24"/>
          <w:lang w:val="uk-UA"/>
        </w:rPr>
        <w:t xml:space="preserve"> </w:t>
      </w:r>
      <w:r w:rsidRPr="00127C35">
        <w:rPr>
          <w:rFonts w:ascii="Times New Roman" w:hAnsi="Times New Roman"/>
          <w:sz w:val="24"/>
          <w:szCs w:val="24"/>
          <w:lang w:eastAsia="uk-UA"/>
        </w:rPr>
        <w:t xml:space="preserve">«Про </w:t>
      </w:r>
      <w:proofErr w:type="spellStart"/>
      <w:r w:rsidRPr="00127C35">
        <w:rPr>
          <w:rFonts w:ascii="Times New Roman" w:hAnsi="Times New Roman"/>
          <w:sz w:val="24"/>
          <w:szCs w:val="24"/>
          <w:lang w:eastAsia="uk-UA"/>
        </w:rPr>
        <w:t>затвердження</w:t>
      </w:r>
      <w:proofErr w:type="spellEnd"/>
      <w:r w:rsidRPr="00127C35">
        <w:rPr>
          <w:rFonts w:ascii="Times New Roman" w:hAnsi="Times New Roman"/>
          <w:sz w:val="24"/>
          <w:szCs w:val="24"/>
          <w:lang w:eastAsia="uk-UA"/>
        </w:rPr>
        <w:t xml:space="preserve"> Порядку </w:t>
      </w:r>
      <w:proofErr w:type="spellStart"/>
      <w:r w:rsidRPr="00127C35">
        <w:rPr>
          <w:rFonts w:ascii="Times New Roman" w:hAnsi="Times New Roman"/>
          <w:sz w:val="24"/>
          <w:szCs w:val="24"/>
          <w:lang w:eastAsia="uk-UA"/>
        </w:rPr>
        <w:t>укладення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охоронних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договорів</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пам’ятки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культурної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спадщини</w:t>
      </w:r>
      <w:proofErr w:type="spellEnd"/>
      <w:r w:rsidRPr="00127C35">
        <w:rPr>
          <w:rFonts w:ascii="Times New Roman" w:hAnsi="Times New Roman"/>
          <w:sz w:val="24"/>
          <w:szCs w:val="24"/>
          <w:lang w:eastAsia="uk-UA"/>
        </w:rPr>
        <w:t>»;</w:t>
      </w:r>
    </w:p>
    <w:bookmarkStart w:id="35" w:name="n51"/>
    <w:bookmarkEnd w:id="35"/>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"http://zakon2.rada.gov.ua/laws/show/z0252-15/paran14" \l "n14"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Правил </w:t>
      </w:r>
      <w:proofErr w:type="spellStart"/>
      <w:r w:rsidR="006215E0" w:rsidRPr="00127C35">
        <w:rPr>
          <w:rFonts w:ascii="Times New Roman" w:hAnsi="Times New Roman"/>
          <w:sz w:val="24"/>
          <w:szCs w:val="24"/>
          <w:bdr w:val="none" w:sz="0" w:space="0" w:color="auto" w:frame="1"/>
          <w:lang w:eastAsia="uk-UA"/>
        </w:rPr>
        <w:t>пожежної</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безпеки</w:t>
      </w:r>
      <w:proofErr w:type="spellEnd"/>
      <w:r w:rsidR="006215E0" w:rsidRPr="00127C35">
        <w:rPr>
          <w:rFonts w:ascii="Times New Roman" w:hAnsi="Times New Roman"/>
          <w:sz w:val="24"/>
          <w:szCs w:val="24"/>
          <w:bdr w:val="none" w:sz="0" w:space="0" w:color="auto" w:frame="1"/>
          <w:lang w:eastAsia="uk-UA"/>
        </w:rPr>
        <w:t xml:space="preserve"> в </w:t>
      </w:r>
      <w:proofErr w:type="spellStart"/>
      <w:r w:rsidR="006215E0" w:rsidRPr="00127C35">
        <w:rPr>
          <w:rFonts w:ascii="Times New Roman" w:hAnsi="Times New Roman"/>
          <w:sz w:val="24"/>
          <w:szCs w:val="24"/>
          <w:bdr w:val="none" w:sz="0" w:space="0" w:color="auto" w:frame="1"/>
          <w:lang w:eastAsia="uk-UA"/>
        </w:rPr>
        <w:t>Україні</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наказом </w:t>
      </w:r>
      <w:proofErr w:type="spellStart"/>
      <w:r w:rsidR="006215E0" w:rsidRPr="00127C35">
        <w:rPr>
          <w:rFonts w:ascii="Times New Roman" w:hAnsi="Times New Roman"/>
          <w:sz w:val="24"/>
          <w:szCs w:val="24"/>
          <w:lang w:eastAsia="uk-UA"/>
        </w:rPr>
        <w:t>Міністерства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внутрішніх</w:t>
      </w:r>
      <w:proofErr w:type="spellEnd"/>
      <w:r w:rsidR="006215E0" w:rsidRPr="00127C35">
        <w:rPr>
          <w:rFonts w:ascii="Times New Roman" w:hAnsi="Times New Roman"/>
          <w:sz w:val="24"/>
          <w:szCs w:val="24"/>
          <w:lang w:eastAsia="uk-UA"/>
        </w:rPr>
        <w:t xml:space="preserve"> справ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30 </w:t>
      </w:r>
      <w:proofErr w:type="spellStart"/>
      <w:r w:rsidR="006215E0" w:rsidRPr="00127C35">
        <w:rPr>
          <w:rFonts w:ascii="Times New Roman" w:hAnsi="Times New Roman"/>
          <w:sz w:val="24"/>
          <w:szCs w:val="24"/>
          <w:lang w:eastAsia="uk-UA"/>
        </w:rPr>
        <w:t>грудня</w:t>
      </w:r>
      <w:proofErr w:type="spellEnd"/>
      <w:r w:rsidR="006215E0" w:rsidRPr="00127C35">
        <w:rPr>
          <w:rFonts w:ascii="Times New Roman" w:hAnsi="Times New Roman"/>
          <w:sz w:val="24"/>
          <w:szCs w:val="24"/>
          <w:lang w:eastAsia="uk-UA"/>
        </w:rPr>
        <w:t xml:space="preserve"> 2014 року №1417, </w:t>
      </w:r>
      <w:proofErr w:type="spellStart"/>
      <w:r w:rsidR="006215E0" w:rsidRPr="00127C35">
        <w:rPr>
          <w:rFonts w:ascii="Times New Roman" w:hAnsi="Times New Roman"/>
          <w:sz w:val="24"/>
          <w:szCs w:val="24"/>
          <w:lang w:eastAsia="uk-UA"/>
        </w:rPr>
        <w:t>зареєстрованих</w:t>
      </w:r>
      <w:proofErr w:type="spellEnd"/>
      <w:r w:rsidR="006215E0" w:rsidRPr="00127C35">
        <w:rPr>
          <w:rFonts w:ascii="Times New Roman" w:hAnsi="Times New Roman"/>
          <w:sz w:val="24"/>
          <w:szCs w:val="24"/>
          <w:lang w:eastAsia="uk-UA"/>
        </w:rPr>
        <w:t xml:space="preserve"> у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05 </w:t>
      </w:r>
      <w:proofErr w:type="spellStart"/>
      <w:r w:rsidR="006215E0" w:rsidRPr="00127C35">
        <w:rPr>
          <w:rFonts w:ascii="Times New Roman" w:hAnsi="Times New Roman"/>
          <w:sz w:val="24"/>
          <w:szCs w:val="24"/>
          <w:lang w:eastAsia="uk-UA"/>
        </w:rPr>
        <w:t>березня</w:t>
      </w:r>
      <w:proofErr w:type="spellEnd"/>
      <w:r w:rsidR="006215E0" w:rsidRPr="00127C35">
        <w:rPr>
          <w:rFonts w:ascii="Times New Roman" w:hAnsi="Times New Roman"/>
          <w:sz w:val="24"/>
          <w:szCs w:val="24"/>
          <w:lang w:eastAsia="uk-UA"/>
        </w:rPr>
        <w:t xml:space="preserve"> 2015 року за №252/26697;</w:t>
      </w:r>
    </w:p>
    <w:p w:rsidR="006215E0" w:rsidRPr="00127C35" w:rsidRDefault="006215E0" w:rsidP="00BD7A61">
      <w:pPr>
        <w:pStyle w:val="1a"/>
        <w:ind w:firstLine="708"/>
        <w:jc w:val="both"/>
        <w:rPr>
          <w:rFonts w:ascii="Times New Roman" w:hAnsi="Times New Roman"/>
          <w:sz w:val="24"/>
          <w:szCs w:val="24"/>
          <w:lang w:eastAsia="uk-UA"/>
        </w:rPr>
      </w:pPr>
      <w:bookmarkStart w:id="36" w:name="n52"/>
      <w:bookmarkEnd w:id="36"/>
      <w:r w:rsidRPr="00127C35">
        <w:rPr>
          <w:rFonts w:ascii="Times New Roman" w:hAnsi="Times New Roman"/>
          <w:sz w:val="24"/>
          <w:szCs w:val="24"/>
          <w:lang w:eastAsia="uk-UA"/>
        </w:rPr>
        <w:t>ДБН Б.2.2-5:2011 «</w:t>
      </w:r>
      <w:proofErr w:type="spellStart"/>
      <w:r w:rsidRPr="00127C35">
        <w:rPr>
          <w:rFonts w:ascii="Times New Roman" w:hAnsi="Times New Roman"/>
          <w:sz w:val="24"/>
          <w:szCs w:val="24"/>
          <w:lang w:eastAsia="uk-UA"/>
        </w:rPr>
        <w:t>Планування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забудова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міст</w:t>
      </w:r>
      <w:proofErr w:type="spellEnd"/>
      <w:r w:rsidRPr="00127C35">
        <w:rPr>
          <w:rFonts w:ascii="Times New Roman" w:hAnsi="Times New Roman"/>
          <w:sz w:val="24"/>
          <w:szCs w:val="24"/>
          <w:lang w:eastAsia="uk-UA"/>
        </w:rPr>
        <w:t xml:space="preserve">, селищ і </w:t>
      </w:r>
      <w:proofErr w:type="spellStart"/>
      <w:r w:rsidRPr="00127C35">
        <w:rPr>
          <w:rFonts w:ascii="Times New Roman" w:hAnsi="Times New Roman"/>
          <w:sz w:val="24"/>
          <w:szCs w:val="24"/>
          <w:lang w:eastAsia="uk-UA"/>
        </w:rPr>
        <w:t>функціональних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37" w:name="n53"/>
      <w:bookmarkEnd w:id="37"/>
      <w:r w:rsidRPr="00127C35">
        <w:rPr>
          <w:rFonts w:ascii="Times New Roman" w:hAnsi="Times New Roman"/>
          <w:sz w:val="24"/>
          <w:szCs w:val="24"/>
          <w:lang w:eastAsia="uk-UA"/>
        </w:rPr>
        <w:t>ДБН 360-92** «</w:t>
      </w:r>
      <w:proofErr w:type="spellStart"/>
      <w:r w:rsidRPr="00127C35">
        <w:rPr>
          <w:rFonts w:ascii="Times New Roman" w:hAnsi="Times New Roman"/>
          <w:sz w:val="24"/>
          <w:szCs w:val="24"/>
          <w:lang w:eastAsia="uk-UA"/>
        </w:rPr>
        <w:t>Містобудування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Планування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забудова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міських</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сільських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поселень</w:t>
      </w:r>
      <w:proofErr w:type="spellEnd"/>
      <w:r w:rsidRPr="00127C35">
        <w:rPr>
          <w:rFonts w:ascii="Times New Roman" w:hAnsi="Times New Roman"/>
          <w:sz w:val="24"/>
          <w:szCs w:val="24"/>
          <w:lang w:eastAsia="uk-UA"/>
        </w:rPr>
        <w:t>»;</w:t>
      </w:r>
    </w:p>
    <w:p w:rsidR="006215E0" w:rsidRDefault="006215E0" w:rsidP="00BD7A61">
      <w:pPr>
        <w:pStyle w:val="1a"/>
        <w:ind w:firstLine="708"/>
        <w:jc w:val="both"/>
        <w:rPr>
          <w:rFonts w:ascii="Times New Roman" w:hAnsi="Times New Roman"/>
          <w:sz w:val="24"/>
          <w:szCs w:val="24"/>
          <w:lang w:val="uk-UA" w:eastAsia="uk-UA"/>
        </w:rPr>
      </w:pPr>
      <w:bookmarkStart w:id="38" w:name="n54"/>
      <w:bookmarkEnd w:id="38"/>
      <w:r w:rsidRPr="00127C35">
        <w:rPr>
          <w:rFonts w:ascii="Times New Roman" w:hAnsi="Times New Roman"/>
          <w:sz w:val="24"/>
          <w:szCs w:val="24"/>
          <w:lang w:eastAsia="uk-UA"/>
        </w:rPr>
        <w:t xml:space="preserve">ДСТУ Б Б.2.2-10:2016 «Склад та </w:t>
      </w:r>
      <w:proofErr w:type="spellStart"/>
      <w:r w:rsidRPr="00127C35">
        <w:rPr>
          <w:rFonts w:ascii="Times New Roman" w:hAnsi="Times New Roman"/>
          <w:sz w:val="24"/>
          <w:szCs w:val="24"/>
          <w:lang w:eastAsia="uk-UA"/>
        </w:rPr>
        <w:t>зміст</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науково-проектної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документації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щодо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визначення</w:t>
      </w:r>
      <w:proofErr w:type="spellEnd"/>
      <w:r w:rsidRPr="00127C35">
        <w:rPr>
          <w:rFonts w:ascii="Times New Roman" w:hAnsi="Times New Roman"/>
          <w:sz w:val="24"/>
          <w:szCs w:val="24"/>
          <w:lang w:eastAsia="uk-UA"/>
        </w:rPr>
        <w:t xml:space="preserve"> меж і </w:t>
      </w:r>
      <w:proofErr w:type="spellStart"/>
      <w:r w:rsidRPr="00127C35">
        <w:rPr>
          <w:rFonts w:ascii="Times New Roman" w:hAnsi="Times New Roman"/>
          <w:sz w:val="24"/>
          <w:szCs w:val="24"/>
          <w:lang w:eastAsia="uk-UA"/>
        </w:rPr>
        <w:t>режимів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використання</w:t>
      </w:r>
      <w:proofErr w:type="spellEnd"/>
      <w:r w:rsidRPr="00127C35">
        <w:rPr>
          <w:rFonts w:ascii="Times New Roman" w:hAnsi="Times New Roman"/>
          <w:sz w:val="24"/>
          <w:szCs w:val="24"/>
          <w:lang w:eastAsia="uk-UA"/>
        </w:rPr>
        <w:t xml:space="preserve"> зон </w:t>
      </w:r>
      <w:proofErr w:type="spellStart"/>
      <w:r w:rsidRPr="00127C35">
        <w:rPr>
          <w:rFonts w:ascii="Times New Roman" w:hAnsi="Times New Roman"/>
          <w:sz w:val="24"/>
          <w:szCs w:val="24"/>
          <w:lang w:eastAsia="uk-UA"/>
        </w:rPr>
        <w:t>охорони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пам’яток</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архітектури</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містобудування</w:t>
      </w:r>
      <w:proofErr w:type="spellEnd"/>
      <w:r w:rsidRPr="00127C35">
        <w:rPr>
          <w:rFonts w:ascii="Times New Roman" w:hAnsi="Times New Roman"/>
          <w:sz w:val="24"/>
          <w:szCs w:val="24"/>
          <w:lang w:eastAsia="uk-UA"/>
        </w:rPr>
        <w:t>».</w:t>
      </w:r>
    </w:p>
    <w:p w:rsidR="006215E0" w:rsidRPr="00C56F4A" w:rsidRDefault="006215E0" w:rsidP="00BD7A61">
      <w:pPr>
        <w:pStyle w:val="1a"/>
        <w:ind w:firstLine="708"/>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39" w:name="n55"/>
      <w:bookmarkEnd w:id="39"/>
      <w:r w:rsidRPr="000D0ADB">
        <w:rPr>
          <w:rFonts w:ascii="Times New Roman" w:hAnsi="Times New Roman"/>
          <w:sz w:val="24"/>
          <w:szCs w:val="24"/>
          <w:lang w:val="uk-UA" w:eastAsia="uk-UA"/>
        </w:rPr>
        <w:t>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w:t>
      </w:r>
      <w:r w:rsidRPr="00127C35">
        <w:rPr>
          <w:rFonts w:ascii="Times New Roman" w:hAnsi="Times New Roman"/>
          <w:sz w:val="24"/>
          <w:szCs w:val="24"/>
          <w:lang w:eastAsia="uk-UA"/>
        </w:rPr>
        <w:t> </w:t>
      </w:r>
      <w:hyperlink r:id="rId22" w:tgtFrame="_blank" w:history="1">
        <w:r w:rsidRPr="000D0ADB">
          <w:rPr>
            <w:rFonts w:ascii="Times New Roman" w:hAnsi="Times New Roman"/>
            <w:sz w:val="24"/>
            <w:szCs w:val="24"/>
            <w:bdr w:val="none" w:sz="0" w:space="0" w:color="auto" w:frame="1"/>
            <w:lang w:val="uk-UA" w:eastAsia="uk-UA"/>
          </w:rPr>
          <w:t>Закону України</w:t>
        </w:r>
      </w:hyperlink>
      <w:r w:rsidRPr="00127C35">
        <w:rPr>
          <w:rFonts w:ascii="Times New Roman" w:hAnsi="Times New Roman"/>
          <w:sz w:val="24"/>
          <w:szCs w:val="24"/>
          <w:lang w:eastAsia="uk-UA"/>
        </w:rPr>
        <w:t> </w:t>
      </w:r>
      <w:r w:rsidRPr="000D0ADB">
        <w:rPr>
          <w:rFonts w:ascii="Times New Roman" w:hAnsi="Times New Roman"/>
          <w:sz w:val="24"/>
          <w:szCs w:val="24"/>
          <w:lang w:val="uk-UA" w:eastAsia="uk-UA"/>
        </w:rPr>
        <w:t>«Про Червону книгу України» та</w:t>
      </w:r>
      <w:r w:rsidRPr="00127C35">
        <w:rPr>
          <w:rFonts w:ascii="Times New Roman" w:hAnsi="Times New Roman"/>
          <w:sz w:val="24"/>
          <w:szCs w:val="24"/>
          <w:lang w:eastAsia="uk-UA"/>
        </w:rPr>
        <w:t> </w:t>
      </w:r>
      <w:hyperlink r:id="rId23" w:tgtFrame="_blank" w:history="1">
        <w:r w:rsidRPr="000D0ADB">
          <w:rPr>
            <w:rFonts w:ascii="Times New Roman" w:hAnsi="Times New Roman"/>
            <w:sz w:val="24"/>
            <w:szCs w:val="24"/>
            <w:bdr w:val="none" w:sz="0" w:space="0" w:color="auto" w:frame="1"/>
            <w:lang w:val="uk-UA" w:eastAsia="uk-UA"/>
          </w:rPr>
          <w:t>Правил утримання зелених насаджень у населених пунктах України</w:t>
        </w:r>
      </w:hyperlink>
      <w:r w:rsidRPr="000D0ADB">
        <w:rPr>
          <w:rFonts w:ascii="Times New Roman" w:hAnsi="Times New Roman"/>
          <w:sz w:val="24"/>
          <w:szCs w:val="24"/>
          <w:lang w:val="uk-UA" w:eastAsia="uk-UA"/>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6215E0" w:rsidRPr="00B13CD6"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2"/>
        </w:numPr>
        <w:ind w:left="0" w:firstLine="0"/>
        <w:jc w:val="both"/>
        <w:rPr>
          <w:rFonts w:ascii="Times New Roman" w:hAnsi="Times New Roman"/>
          <w:sz w:val="24"/>
          <w:szCs w:val="24"/>
          <w:lang w:eastAsia="uk-UA"/>
        </w:rPr>
      </w:pPr>
      <w:bookmarkStart w:id="40" w:name="n56"/>
      <w:bookmarkEnd w:id="40"/>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та ремонт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благоустрою </w:t>
      </w:r>
      <w:proofErr w:type="spellStart"/>
      <w:r w:rsidRPr="00127C35">
        <w:rPr>
          <w:rFonts w:ascii="Times New Roman" w:hAnsi="Times New Roman"/>
          <w:sz w:val="24"/>
          <w:szCs w:val="24"/>
          <w:lang w:eastAsia="uk-UA"/>
        </w:rPr>
        <w:t>вулично-дорожньої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мережі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w:t>
      </w:r>
    </w:p>
    <w:bookmarkStart w:id="41" w:name="n57"/>
    <w:bookmarkEnd w:id="41"/>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"http://zakon2.rada.gov.ua/laws/show/3353-12"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Закону </w:t>
      </w:r>
      <w:proofErr w:type="spellStart"/>
      <w:r w:rsidR="006215E0" w:rsidRPr="00127C35">
        <w:rPr>
          <w:rFonts w:ascii="Times New Roman" w:hAnsi="Times New Roman"/>
          <w:sz w:val="24"/>
          <w:szCs w:val="24"/>
          <w:bdr w:val="none" w:sz="0" w:space="0" w:color="auto" w:frame="1"/>
          <w:lang w:eastAsia="uk-UA"/>
        </w:rPr>
        <w:t>України</w:t>
      </w:r>
      <w:proofErr w:type="spellEnd"/>
      <w:r w:rsidRPr="00127C35">
        <w:rPr>
          <w:rFonts w:ascii="Times New Roman" w:hAnsi="Times New Roman"/>
          <w:sz w:val="24"/>
          <w:szCs w:val="24"/>
          <w:lang w:eastAsia="uk-UA"/>
        </w:rPr>
        <w:fldChar w:fldCharType="end"/>
      </w:r>
      <w:r w:rsidR="006215E0">
        <w:rPr>
          <w:rFonts w:ascii="Times New Roman" w:hAnsi="Times New Roman"/>
          <w:sz w:val="24"/>
          <w:szCs w:val="24"/>
          <w:lang w:val="uk-UA" w:eastAsia="uk-UA"/>
        </w:rPr>
        <w:t xml:space="preserve"> </w:t>
      </w:r>
      <w:r w:rsidR="006215E0" w:rsidRPr="00127C35">
        <w:rPr>
          <w:rFonts w:ascii="Times New Roman" w:hAnsi="Times New Roman"/>
          <w:sz w:val="24"/>
          <w:szCs w:val="24"/>
          <w:lang w:eastAsia="uk-UA"/>
        </w:rPr>
        <w:t xml:space="preserve">«Про </w:t>
      </w:r>
      <w:proofErr w:type="spellStart"/>
      <w:r w:rsidR="006215E0" w:rsidRPr="00127C35">
        <w:rPr>
          <w:rFonts w:ascii="Times New Roman" w:hAnsi="Times New Roman"/>
          <w:sz w:val="24"/>
          <w:szCs w:val="24"/>
          <w:lang w:eastAsia="uk-UA"/>
        </w:rPr>
        <w:t>дорожній</w:t>
      </w:r>
      <w:proofErr w:type="spellEnd"/>
      <w:r w:rsidR="006215E0" w:rsidRPr="00127C35">
        <w:rPr>
          <w:rFonts w:ascii="Times New Roman" w:hAnsi="Times New Roman"/>
          <w:sz w:val="24"/>
          <w:szCs w:val="24"/>
          <w:lang w:eastAsia="uk-UA"/>
        </w:rPr>
        <w:t xml:space="preserve"> рух»;</w:t>
      </w:r>
    </w:p>
    <w:bookmarkStart w:id="42" w:name="n58"/>
    <w:bookmarkEnd w:id="42"/>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"http://zakon2.rada.gov.ua/laws/show/2862-15"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Закону </w:t>
      </w:r>
      <w:proofErr w:type="spellStart"/>
      <w:r w:rsidR="006215E0" w:rsidRPr="00127C35">
        <w:rPr>
          <w:rFonts w:ascii="Times New Roman" w:hAnsi="Times New Roman"/>
          <w:sz w:val="24"/>
          <w:szCs w:val="24"/>
          <w:bdr w:val="none" w:sz="0" w:space="0" w:color="auto" w:frame="1"/>
          <w:lang w:eastAsia="uk-UA"/>
        </w:rPr>
        <w:t>України</w:t>
      </w:r>
      <w:proofErr w:type="spellEnd"/>
      <w:r w:rsidRPr="00127C35">
        <w:rPr>
          <w:rFonts w:ascii="Times New Roman" w:hAnsi="Times New Roman"/>
          <w:sz w:val="24"/>
          <w:szCs w:val="24"/>
          <w:lang w:eastAsia="uk-UA"/>
        </w:rPr>
        <w:fldChar w:fldCharType="end"/>
      </w:r>
      <w:r w:rsidR="006215E0">
        <w:rPr>
          <w:rFonts w:ascii="Times New Roman" w:hAnsi="Times New Roman"/>
          <w:sz w:val="24"/>
          <w:szCs w:val="24"/>
          <w:lang w:val="uk-UA" w:eastAsia="uk-UA"/>
        </w:rPr>
        <w:t xml:space="preserve"> </w:t>
      </w:r>
      <w:r w:rsidR="006215E0" w:rsidRPr="00127C35">
        <w:rPr>
          <w:rFonts w:ascii="Times New Roman" w:hAnsi="Times New Roman"/>
          <w:sz w:val="24"/>
          <w:szCs w:val="24"/>
          <w:lang w:eastAsia="uk-UA"/>
        </w:rPr>
        <w:t xml:space="preserve">«Про </w:t>
      </w:r>
      <w:proofErr w:type="spellStart"/>
      <w:r w:rsidR="006215E0" w:rsidRPr="00127C35">
        <w:rPr>
          <w:rFonts w:ascii="Times New Roman" w:hAnsi="Times New Roman"/>
          <w:sz w:val="24"/>
          <w:szCs w:val="24"/>
          <w:lang w:eastAsia="uk-UA"/>
        </w:rPr>
        <w:t>автомобільні</w:t>
      </w:r>
      <w:proofErr w:type="spellEnd"/>
      <w:r w:rsidR="006215E0" w:rsidRPr="00127C35">
        <w:rPr>
          <w:rFonts w:ascii="Times New Roman" w:hAnsi="Times New Roman"/>
          <w:sz w:val="24"/>
          <w:szCs w:val="24"/>
          <w:lang w:eastAsia="uk-UA"/>
        </w:rPr>
        <w:t xml:space="preserve"> дороги»;</w:t>
      </w:r>
    </w:p>
    <w:bookmarkStart w:id="43" w:name="n59"/>
    <w:bookmarkEnd w:id="43"/>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"http://zakon2.rada.gov.ua/laws/show/198-94-%D0%BF"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proofErr w:type="spellStart"/>
      <w:r w:rsidR="006215E0" w:rsidRPr="00127C35">
        <w:rPr>
          <w:rFonts w:ascii="Times New Roman" w:hAnsi="Times New Roman"/>
          <w:sz w:val="24"/>
          <w:szCs w:val="24"/>
          <w:bdr w:val="none" w:sz="0" w:space="0" w:color="auto" w:frame="1"/>
          <w:lang w:eastAsia="uk-UA"/>
        </w:rPr>
        <w:t>Єдиних</w:t>
      </w:r>
      <w:proofErr w:type="spellEnd"/>
      <w:r w:rsidR="006215E0" w:rsidRPr="00127C35">
        <w:rPr>
          <w:rFonts w:ascii="Times New Roman" w:hAnsi="Times New Roman"/>
          <w:sz w:val="24"/>
          <w:szCs w:val="24"/>
          <w:bdr w:val="none" w:sz="0" w:space="0" w:color="auto" w:frame="1"/>
          <w:lang w:eastAsia="uk-UA"/>
        </w:rPr>
        <w:t xml:space="preserve"> правил ремонту і </w:t>
      </w:r>
      <w:proofErr w:type="spellStart"/>
      <w:r w:rsidR="006215E0" w:rsidRPr="00127C35">
        <w:rPr>
          <w:rFonts w:ascii="Times New Roman" w:hAnsi="Times New Roman"/>
          <w:sz w:val="24"/>
          <w:szCs w:val="24"/>
          <w:bdr w:val="none" w:sz="0" w:space="0" w:color="auto" w:frame="1"/>
          <w:lang w:eastAsia="uk-UA"/>
        </w:rPr>
        <w:t>утримання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автомобільних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доріг</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вулиць</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залізничних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переїздів</w:t>
      </w:r>
      <w:proofErr w:type="spellEnd"/>
      <w:r w:rsidR="006215E0" w:rsidRPr="00127C35">
        <w:rPr>
          <w:rFonts w:ascii="Times New Roman" w:hAnsi="Times New Roman"/>
          <w:sz w:val="24"/>
          <w:szCs w:val="24"/>
          <w:bdr w:val="none" w:sz="0" w:space="0" w:color="auto" w:frame="1"/>
          <w:lang w:eastAsia="uk-UA"/>
        </w:rPr>
        <w:t xml:space="preserve">, правил </w:t>
      </w:r>
      <w:proofErr w:type="spellStart"/>
      <w:r w:rsidR="006215E0" w:rsidRPr="00127C35">
        <w:rPr>
          <w:rFonts w:ascii="Times New Roman" w:hAnsi="Times New Roman"/>
          <w:sz w:val="24"/>
          <w:szCs w:val="24"/>
          <w:bdr w:val="none" w:sz="0" w:space="0" w:color="auto" w:frame="1"/>
          <w:lang w:eastAsia="uk-UA"/>
        </w:rPr>
        <w:t>користування</w:t>
      </w:r>
      <w:proofErr w:type="spellEnd"/>
      <w:r w:rsidR="006215E0" w:rsidRPr="00127C35">
        <w:rPr>
          <w:rFonts w:ascii="Times New Roman" w:hAnsi="Times New Roman"/>
          <w:sz w:val="24"/>
          <w:szCs w:val="24"/>
          <w:bdr w:val="none" w:sz="0" w:space="0" w:color="auto" w:frame="1"/>
          <w:lang w:eastAsia="uk-UA"/>
        </w:rPr>
        <w:t xml:space="preserve"> ними та </w:t>
      </w:r>
      <w:proofErr w:type="spellStart"/>
      <w:r w:rsidR="006215E0" w:rsidRPr="00127C35">
        <w:rPr>
          <w:rFonts w:ascii="Times New Roman" w:hAnsi="Times New Roman"/>
          <w:sz w:val="24"/>
          <w:szCs w:val="24"/>
          <w:bdr w:val="none" w:sz="0" w:space="0" w:color="auto" w:frame="1"/>
          <w:lang w:eastAsia="uk-UA"/>
        </w:rPr>
        <w:t>охорони</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постановою</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Кабінету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Міністрів</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30 </w:t>
      </w:r>
      <w:proofErr w:type="spellStart"/>
      <w:r w:rsidR="006215E0" w:rsidRPr="00127C35">
        <w:rPr>
          <w:rFonts w:ascii="Times New Roman" w:hAnsi="Times New Roman"/>
          <w:sz w:val="24"/>
          <w:szCs w:val="24"/>
          <w:lang w:eastAsia="uk-UA"/>
        </w:rPr>
        <w:t>березня</w:t>
      </w:r>
      <w:proofErr w:type="spellEnd"/>
      <w:r w:rsidR="006215E0" w:rsidRPr="00127C35">
        <w:rPr>
          <w:rFonts w:ascii="Times New Roman" w:hAnsi="Times New Roman"/>
          <w:sz w:val="24"/>
          <w:szCs w:val="24"/>
          <w:lang w:eastAsia="uk-UA"/>
        </w:rPr>
        <w:t xml:space="preserve"> 1994 року № 198;</w:t>
      </w:r>
    </w:p>
    <w:bookmarkStart w:id="44" w:name="n60"/>
    <w:bookmarkEnd w:id="44"/>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"http://zakon2.rada.gov.ua/laws/show/z0365-12/paran13" \l "n13"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proofErr w:type="spellStart"/>
      <w:r w:rsidR="006215E0" w:rsidRPr="00127C35">
        <w:rPr>
          <w:rFonts w:ascii="Times New Roman" w:hAnsi="Times New Roman"/>
          <w:sz w:val="24"/>
          <w:szCs w:val="24"/>
          <w:bdr w:val="none" w:sz="0" w:space="0" w:color="auto" w:frame="1"/>
          <w:lang w:eastAsia="uk-UA"/>
        </w:rPr>
        <w:t>Технічних</w:t>
      </w:r>
      <w:proofErr w:type="spellEnd"/>
      <w:r w:rsidR="006215E0" w:rsidRPr="00127C35">
        <w:rPr>
          <w:rFonts w:ascii="Times New Roman" w:hAnsi="Times New Roman"/>
          <w:sz w:val="24"/>
          <w:szCs w:val="24"/>
          <w:bdr w:val="none" w:sz="0" w:space="0" w:color="auto" w:frame="1"/>
          <w:lang w:eastAsia="uk-UA"/>
        </w:rPr>
        <w:t xml:space="preserve"> правил ремонту і </w:t>
      </w:r>
      <w:proofErr w:type="spellStart"/>
      <w:r w:rsidR="006215E0" w:rsidRPr="00127C35">
        <w:rPr>
          <w:rFonts w:ascii="Times New Roman" w:hAnsi="Times New Roman"/>
          <w:sz w:val="24"/>
          <w:szCs w:val="24"/>
          <w:bdr w:val="none" w:sz="0" w:space="0" w:color="auto" w:frame="1"/>
          <w:lang w:eastAsia="uk-UA"/>
        </w:rPr>
        <w:t>утримання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вулиць</w:t>
      </w:r>
      <w:proofErr w:type="spellEnd"/>
      <w:r w:rsidR="006215E0" w:rsidRPr="00127C35">
        <w:rPr>
          <w:rFonts w:ascii="Times New Roman" w:hAnsi="Times New Roman"/>
          <w:sz w:val="24"/>
          <w:szCs w:val="24"/>
          <w:bdr w:val="none" w:sz="0" w:space="0" w:color="auto" w:frame="1"/>
          <w:lang w:eastAsia="uk-UA"/>
        </w:rPr>
        <w:t xml:space="preserve"> та </w:t>
      </w:r>
      <w:proofErr w:type="spellStart"/>
      <w:r w:rsidR="006215E0" w:rsidRPr="00127C35">
        <w:rPr>
          <w:rFonts w:ascii="Times New Roman" w:hAnsi="Times New Roman"/>
          <w:sz w:val="24"/>
          <w:szCs w:val="24"/>
          <w:bdr w:val="none" w:sz="0" w:space="0" w:color="auto" w:frame="1"/>
          <w:lang w:eastAsia="uk-UA"/>
        </w:rPr>
        <w:t>доріг</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населених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пунктів</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наказом </w:t>
      </w:r>
      <w:proofErr w:type="spellStart"/>
      <w:r w:rsidR="006215E0" w:rsidRPr="00127C35">
        <w:rPr>
          <w:rFonts w:ascii="Times New Roman" w:hAnsi="Times New Roman"/>
          <w:sz w:val="24"/>
          <w:szCs w:val="24"/>
          <w:lang w:eastAsia="uk-UA"/>
        </w:rPr>
        <w:t>Міністерства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регіонального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розвитку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будівництва</w:t>
      </w:r>
      <w:proofErr w:type="spellEnd"/>
      <w:r w:rsidR="006215E0" w:rsidRPr="00127C35">
        <w:rPr>
          <w:rFonts w:ascii="Times New Roman" w:hAnsi="Times New Roman"/>
          <w:sz w:val="24"/>
          <w:szCs w:val="24"/>
          <w:lang w:eastAsia="uk-UA"/>
        </w:rPr>
        <w:t xml:space="preserve"> та </w:t>
      </w:r>
      <w:proofErr w:type="spellStart"/>
      <w:r w:rsidR="006215E0" w:rsidRPr="00127C35">
        <w:rPr>
          <w:rFonts w:ascii="Times New Roman" w:hAnsi="Times New Roman"/>
          <w:sz w:val="24"/>
          <w:szCs w:val="24"/>
          <w:lang w:eastAsia="uk-UA"/>
        </w:rPr>
        <w:t>житлово-комунального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господарства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14 лютого 2012 року №54, </w:t>
      </w:r>
      <w:proofErr w:type="spellStart"/>
      <w:r w:rsidR="006215E0" w:rsidRPr="00127C35">
        <w:rPr>
          <w:rFonts w:ascii="Times New Roman" w:hAnsi="Times New Roman"/>
          <w:sz w:val="24"/>
          <w:szCs w:val="24"/>
          <w:lang w:eastAsia="uk-UA"/>
        </w:rPr>
        <w:t>зареєстрованих</w:t>
      </w:r>
      <w:proofErr w:type="spellEnd"/>
      <w:r w:rsidR="006215E0" w:rsidRPr="00127C35">
        <w:rPr>
          <w:rFonts w:ascii="Times New Roman" w:hAnsi="Times New Roman"/>
          <w:sz w:val="24"/>
          <w:szCs w:val="24"/>
          <w:lang w:eastAsia="uk-UA"/>
        </w:rPr>
        <w:t xml:space="preserve"> у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05 </w:t>
      </w:r>
      <w:proofErr w:type="spellStart"/>
      <w:r w:rsidR="006215E0" w:rsidRPr="00127C35">
        <w:rPr>
          <w:rFonts w:ascii="Times New Roman" w:hAnsi="Times New Roman"/>
          <w:sz w:val="24"/>
          <w:szCs w:val="24"/>
          <w:lang w:eastAsia="uk-UA"/>
        </w:rPr>
        <w:t>березня</w:t>
      </w:r>
      <w:proofErr w:type="spellEnd"/>
      <w:r w:rsidR="006215E0" w:rsidRPr="00127C35">
        <w:rPr>
          <w:rFonts w:ascii="Times New Roman" w:hAnsi="Times New Roman"/>
          <w:sz w:val="24"/>
          <w:szCs w:val="24"/>
          <w:lang w:eastAsia="uk-UA"/>
        </w:rPr>
        <w:t xml:space="preserve"> 2012 року за № 365/20678;</w:t>
      </w:r>
    </w:p>
    <w:bookmarkStart w:id="45" w:name="n61"/>
    <w:bookmarkEnd w:id="45"/>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"http://zakon2.rada.gov.ua/laws/show/z0252-15/paran14" \l "n14"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Правил </w:t>
      </w:r>
      <w:proofErr w:type="spellStart"/>
      <w:r w:rsidR="006215E0" w:rsidRPr="00127C35">
        <w:rPr>
          <w:rFonts w:ascii="Times New Roman" w:hAnsi="Times New Roman"/>
          <w:sz w:val="24"/>
          <w:szCs w:val="24"/>
          <w:bdr w:val="none" w:sz="0" w:space="0" w:color="auto" w:frame="1"/>
          <w:lang w:eastAsia="uk-UA"/>
        </w:rPr>
        <w:t>пожежної</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безпеки</w:t>
      </w:r>
      <w:proofErr w:type="spellEnd"/>
      <w:r w:rsidR="006215E0" w:rsidRPr="00127C35">
        <w:rPr>
          <w:rFonts w:ascii="Times New Roman" w:hAnsi="Times New Roman"/>
          <w:sz w:val="24"/>
          <w:szCs w:val="24"/>
          <w:bdr w:val="none" w:sz="0" w:space="0" w:color="auto" w:frame="1"/>
          <w:lang w:eastAsia="uk-UA"/>
        </w:rPr>
        <w:t xml:space="preserve"> в </w:t>
      </w:r>
      <w:proofErr w:type="spellStart"/>
      <w:r w:rsidR="006215E0" w:rsidRPr="00127C35">
        <w:rPr>
          <w:rFonts w:ascii="Times New Roman" w:hAnsi="Times New Roman"/>
          <w:sz w:val="24"/>
          <w:szCs w:val="24"/>
          <w:bdr w:val="none" w:sz="0" w:space="0" w:color="auto" w:frame="1"/>
          <w:lang w:eastAsia="uk-UA"/>
        </w:rPr>
        <w:t>Україні</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наказом </w:t>
      </w:r>
      <w:proofErr w:type="spellStart"/>
      <w:r w:rsidR="006215E0" w:rsidRPr="00127C35">
        <w:rPr>
          <w:rFonts w:ascii="Times New Roman" w:hAnsi="Times New Roman"/>
          <w:sz w:val="24"/>
          <w:szCs w:val="24"/>
          <w:lang w:eastAsia="uk-UA"/>
        </w:rPr>
        <w:t>Міністерства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внутрішніх</w:t>
      </w:r>
      <w:proofErr w:type="spellEnd"/>
      <w:r w:rsidR="006215E0" w:rsidRPr="00127C35">
        <w:rPr>
          <w:rFonts w:ascii="Times New Roman" w:hAnsi="Times New Roman"/>
          <w:sz w:val="24"/>
          <w:szCs w:val="24"/>
          <w:lang w:eastAsia="uk-UA"/>
        </w:rPr>
        <w:t xml:space="preserve"> справ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30 </w:t>
      </w:r>
      <w:proofErr w:type="spellStart"/>
      <w:r w:rsidR="006215E0" w:rsidRPr="00127C35">
        <w:rPr>
          <w:rFonts w:ascii="Times New Roman" w:hAnsi="Times New Roman"/>
          <w:sz w:val="24"/>
          <w:szCs w:val="24"/>
          <w:lang w:eastAsia="uk-UA"/>
        </w:rPr>
        <w:t>грудня</w:t>
      </w:r>
      <w:proofErr w:type="spellEnd"/>
      <w:r w:rsidR="006215E0" w:rsidRPr="00127C35">
        <w:rPr>
          <w:rFonts w:ascii="Times New Roman" w:hAnsi="Times New Roman"/>
          <w:sz w:val="24"/>
          <w:szCs w:val="24"/>
          <w:lang w:eastAsia="uk-UA"/>
        </w:rPr>
        <w:t xml:space="preserve"> 2014 року № 1417, </w:t>
      </w:r>
      <w:proofErr w:type="spellStart"/>
      <w:r w:rsidR="006215E0" w:rsidRPr="00127C35">
        <w:rPr>
          <w:rFonts w:ascii="Times New Roman" w:hAnsi="Times New Roman"/>
          <w:sz w:val="24"/>
          <w:szCs w:val="24"/>
          <w:lang w:eastAsia="uk-UA"/>
        </w:rPr>
        <w:t>зареєстрованих</w:t>
      </w:r>
      <w:proofErr w:type="spellEnd"/>
      <w:r w:rsidR="006215E0" w:rsidRPr="00127C35">
        <w:rPr>
          <w:rFonts w:ascii="Times New Roman" w:hAnsi="Times New Roman"/>
          <w:sz w:val="24"/>
          <w:szCs w:val="24"/>
          <w:lang w:eastAsia="uk-UA"/>
        </w:rPr>
        <w:t xml:space="preserve"> у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05 </w:t>
      </w:r>
      <w:proofErr w:type="spellStart"/>
      <w:r w:rsidR="006215E0" w:rsidRPr="00127C35">
        <w:rPr>
          <w:rFonts w:ascii="Times New Roman" w:hAnsi="Times New Roman"/>
          <w:sz w:val="24"/>
          <w:szCs w:val="24"/>
          <w:lang w:eastAsia="uk-UA"/>
        </w:rPr>
        <w:t>березня</w:t>
      </w:r>
      <w:proofErr w:type="spellEnd"/>
      <w:r w:rsidR="006215E0" w:rsidRPr="00127C35">
        <w:rPr>
          <w:rFonts w:ascii="Times New Roman" w:hAnsi="Times New Roman"/>
          <w:sz w:val="24"/>
          <w:szCs w:val="24"/>
          <w:lang w:eastAsia="uk-UA"/>
        </w:rPr>
        <w:t xml:space="preserve"> 2015 року за № 252/26697;</w:t>
      </w:r>
    </w:p>
    <w:p w:rsidR="006215E0" w:rsidRPr="00127C35" w:rsidRDefault="006215E0" w:rsidP="00BD7A61">
      <w:pPr>
        <w:pStyle w:val="1a"/>
        <w:ind w:firstLine="708"/>
        <w:jc w:val="both"/>
        <w:rPr>
          <w:rFonts w:ascii="Times New Roman" w:hAnsi="Times New Roman"/>
          <w:sz w:val="24"/>
          <w:szCs w:val="24"/>
          <w:lang w:eastAsia="uk-UA"/>
        </w:rPr>
      </w:pPr>
      <w:bookmarkStart w:id="46" w:name="n62"/>
      <w:bookmarkEnd w:id="46"/>
      <w:r w:rsidRPr="00127C35">
        <w:rPr>
          <w:rFonts w:ascii="Times New Roman" w:hAnsi="Times New Roman"/>
          <w:sz w:val="24"/>
          <w:szCs w:val="24"/>
          <w:lang w:eastAsia="uk-UA"/>
        </w:rPr>
        <w:t>ДСТУ 3090-95 «</w:t>
      </w:r>
      <w:proofErr w:type="spellStart"/>
      <w:r w:rsidRPr="00127C35">
        <w:rPr>
          <w:rFonts w:ascii="Times New Roman" w:hAnsi="Times New Roman"/>
          <w:sz w:val="24"/>
          <w:szCs w:val="24"/>
          <w:lang w:eastAsia="uk-UA"/>
        </w:rPr>
        <w:t>Безпека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дорожнього</w:t>
      </w:r>
      <w:proofErr w:type="spellEnd"/>
      <w:r w:rsidRPr="00127C35">
        <w:rPr>
          <w:rFonts w:ascii="Times New Roman" w:hAnsi="Times New Roman"/>
          <w:sz w:val="24"/>
          <w:szCs w:val="24"/>
          <w:lang w:eastAsia="uk-UA"/>
        </w:rPr>
        <w:t xml:space="preserve"> руху. </w:t>
      </w:r>
      <w:proofErr w:type="spellStart"/>
      <w:r w:rsidRPr="00127C35">
        <w:rPr>
          <w:rFonts w:ascii="Times New Roman" w:hAnsi="Times New Roman"/>
          <w:sz w:val="24"/>
          <w:szCs w:val="24"/>
          <w:lang w:eastAsia="uk-UA"/>
        </w:rPr>
        <w:t>Організація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робіт</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експлуатації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міських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вулиць</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доріг</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положення</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47" w:name="n63"/>
      <w:bookmarkEnd w:id="47"/>
      <w:r w:rsidRPr="00127C35">
        <w:rPr>
          <w:rFonts w:ascii="Times New Roman" w:hAnsi="Times New Roman"/>
          <w:sz w:val="24"/>
          <w:szCs w:val="24"/>
          <w:lang w:eastAsia="uk-UA"/>
        </w:rPr>
        <w:t>ДСТУ 3587-97 «</w:t>
      </w:r>
      <w:proofErr w:type="spellStart"/>
      <w:r w:rsidRPr="00127C35">
        <w:rPr>
          <w:rFonts w:ascii="Times New Roman" w:hAnsi="Times New Roman"/>
          <w:sz w:val="24"/>
          <w:szCs w:val="24"/>
          <w:lang w:eastAsia="uk-UA"/>
        </w:rPr>
        <w:t>Безпека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дорожнього</w:t>
      </w:r>
      <w:proofErr w:type="spellEnd"/>
      <w:r w:rsidRPr="00127C35">
        <w:rPr>
          <w:rFonts w:ascii="Times New Roman" w:hAnsi="Times New Roman"/>
          <w:sz w:val="24"/>
          <w:szCs w:val="24"/>
          <w:lang w:eastAsia="uk-UA"/>
        </w:rPr>
        <w:t xml:space="preserve"> руху. </w:t>
      </w:r>
      <w:proofErr w:type="spellStart"/>
      <w:r w:rsidRPr="00127C35">
        <w:rPr>
          <w:rFonts w:ascii="Times New Roman" w:hAnsi="Times New Roman"/>
          <w:sz w:val="24"/>
          <w:szCs w:val="24"/>
          <w:lang w:eastAsia="uk-UA"/>
        </w:rPr>
        <w:t>Автомобільні</w:t>
      </w:r>
      <w:proofErr w:type="spellEnd"/>
      <w:r w:rsidRPr="00127C35">
        <w:rPr>
          <w:rFonts w:ascii="Times New Roman" w:hAnsi="Times New Roman"/>
          <w:sz w:val="24"/>
          <w:szCs w:val="24"/>
          <w:lang w:eastAsia="uk-UA"/>
        </w:rPr>
        <w:t xml:space="preserve"> дороги, </w:t>
      </w:r>
      <w:proofErr w:type="spellStart"/>
      <w:r w:rsidRPr="00127C35">
        <w:rPr>
          <w:rFonts w:ascii="Times New Roman" w:hAnsi="Times New Roman"/>
          <w:sz w:val="24"/>
          <w:szCs w:val="24"/>
          <w:lang w:eastAsia="uk-UA"/>
        </w:rPr>
        <w:t>вулиці</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залізничні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переїзди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Вимоги</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експлуатаційного</w:t>
      </w:r>
      <w:proofErr w:type="spellEnd"/>
      <w:r w:rsidRPr="00127C35">
        <w:rPr>
          <w:rFonts w:ascii="Times New Roman" w:hAnsi="Times New Roman"/>
          <w:sz w:val="24"/>
          <w:szCs w:val="24"/>
          <w:lang w:eastAsia="uk-UA"/>
        </w:rPr>
        <w:t xml:space="preserve"> стану»;</w:t>
      </w:r>
    </w:p>
    <w:p w:rsidR="006215E0" w:rsidRDefault="006215E0" w:rsidP="00BD7A61">
      <w:pPr>
        <w:pStyle w:val="1a"/>
        <w:ind w:firstLine="708"/>
        <w:jc w:val="both"/>
        <w:rPr>
          <w:rFonts w:ascii="Times New Roman" w:hAnsi="Times New Roman"/>
          <w:sz w:val="24"/>
          <w:szCs w:val="24"/>
          <w:lang w:val="uk-UA" w:eastAsia="uk-UA"/>
        </w:rPr>
      </w:pPr>
      <w:bookmarkStart w:id="48" w:name="n64"/>
      <w:bookmarkEnd w:id="48"/>
      <w:r w:rsidRPr="00127C35">
        <w:rPr>
          <w:rFonts w:ascii="Times New Roman" w:hAnsi="Times New Roman"/>
          <w:sz w:val="24"/>
          <w:szCs w:val="24"/>
          <w:lang w:eastAsia="uk-UA"/>
        </w:rPr>
        <w:t>ДБН В.2.3-5-2017 «</w:t>
      </w:r>
      <w:proofErr w:type="spellStart"/>
      <w:r w:rsidRPr="00127C35">
        <w:rPr>
          <w:rFonts w:ascii="Times New Roman" w:hAnsi="Times New Roman"/>
          <w:sz w:val="24"/>
          <w:szCs w:val="24"/>
          <w:lang w:eastAsia="uk-UA"/>
        </w:rPr>
        <w:t>Вулиці</w:t>
      </w:r>
      <w:proofErr w:type="spellEnd"/>
      <w:r w:rsidRPr="00127C35">
        <w:rPr>
          <w:rFonts w:ascii="Times New Roman" w:hAnsi="Times New Roman"/>
          <w:sz w:val="24"/>
          <w:szCs w:val="24"/>
          <w:lang w:eastAsia="uk-UA"/>
        </w:rPr>
        <w:t xml:space="preserve"> та дороги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w:t>
      </w:r>
    </w:p>
    <w:p w:rsidR="006215E0" w:rsidRPr="00B13CD6"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49" w:name="n65"/>
      <w:bookmarkEnd w:id="49"/>
      <w:r w:rsidRPr="000D0ADB">
        <w:rPr>
          <w:rFonts w:ascii="Times New Roman" w:hAnsi="Times New Roman"/>
          <w:sz w:val="24"/>
          <w:szCs w:val="24"/>
          <w:lang w:val="uk-UA" w:eastAsia="uk-UA"/>
        </w:rPr>
        <w:t xml:space="preserve">Власник або балансоутримувач об’єкта благоустрою </w:t>
      </w:r>
      <w:proofErr w:type="spellStart"/>
      <w:r w:rsidRPr="000D0ADB">
        <w:rPr>
          <w:rFonts w:ascii="Times New Roman" w:hAnsi="Times New Roman"/>
          <w:sz w:val="24"/>
          <w:szCs w:val="24"/>
          <w:lang w:val="uk-UA" w:eastAsia="uk-UA"/>
        </w:rPr>
        <w:t>вулично</w:t>
      </w:r>
      <w:proofErr w:type="spellEnd"/>
      <w:r w:rsidRPr="000D0ADB">
        <w:rPr>
          <w:rFonts w:ascii="Times New Roman" w:hAnsi="Times New Roman"/>
          <w:sz w:val="24"/>
          <w:szCs w:val="24"/>
          <w:lang w:val="uk-UA" w:eastAsia="uk-UA"/>
        </w:rPr>
        <w:t xml:space="preserve">-дорожньої мережі населеного пункту забезпечує утримання такого об’єкта з необхідною кількістю машин, механізмів, спеціалізованої техніки, </w:t>
      </w:r>
      <w:proofErr w:type="spellStart"/>
      <w:r w:rsidRPr="000D0ADB">
        <w:rPr>
          <w:rFonts w:ascii="Times New Roman" w:hAnsi="Times New Roman"/>
          <w:sz w:val="24"/>
          <w:szCs w:val="24"/>
          <w:lang w:val="uk-UA" w:eastAsia="uk-UA"/>
        </w:rPr>
        <w:t>посипних</w:t>
      </w:r>
      <w:proofErr w:type="spellEnd"/>
      <w:r w:rsidRPr="000D0ADB">
        <w:rPr>
          <w:rFonts w:ascii="Times New Roman" w:hAnsi="Times New Roman"/>
          <w:sz w:val="24"/>
          <w:szCs w:val="24"/>
          <w:lang w:val="uk-UA" w:eastAsia="uk-UA"/>
        </w:rPr>
        <w:t xml:space="preserve"> матеріалів та реагентів.</w:t>
      </w:r>
    </w:p>
    <w:p w:rsidR="006215E0" w:rsidRPr="00980CFE"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50" w:name="n66"/>
      <w:bookmarkEnd w:id="50"/>
      <w:r w:rsidRPr="000D0ADB">
        <w:rPr>
          <w:rFonts w:ascii="Times New Roman" w:hAnsi="Times New Roman"/>
          <w:sz w:val="24"/>
          <w:szCs w:val="24"/>
          <w:lang w:val="uk-UA" w:eastAsia="uk-UA"/>
        </w:rPr>
        <w:t xml:space="preserve">Озеленення об’єктів благоустрою </w:t>
      </w:r>
      <w:proofErr w:type="spellStart"/>
      <w:r w:rsidRPr="000D0ADB">
        <w:rPr>
          <w:rFonts w:ascii="Times New Roman" w:hAnsi="Times New Roman"/>
          <w:sz w:val="24"/>
          <w:szCs w:val="24"/>
          <w:lang w:val="uk-UA" w:eastAsia="uk-UA"/>
        </w:rPr>
        <w:t>вулично</w:t>
      </w:r>
      <w:proofErr w:type="spellEnd"/>
      <w:r w:rsidRPr="000D0ADB">
        <w:rPr>
          <w:rFonts w:ascii="Times New Roman" w:hAnsi="Times New Roman"/>
          <w:sz w:val="24"/>
          <w:szCs w:val="24"/>
          <w:lang w:val="uk-UA" w:eastAsia="uk-UA"/>
        </w:rPr>
        <w:t>-дорожньої мережі здійснюється відповідно до</w:t>
      </w:r>
      <w:r w:rsidRPr="00127C35">
        <w:rPr>
          <w:rFonts w:ascii="Times New Roman" w:hAnsi="Times New Roman"/>
          <w:sz w:val="24"/>
          <w:szCs w:val="24"/>
          <w:lang w:eastAsia="uk-UA"/>
        </w:rPr>
        <w:t> </w:t>
      </w:r>
      <w:hyperlink r:id="rId24" w:tgtFrame="_blank" w:history="1">
        <w:r w:rsidRPr="000D0ADB">
          <w:rPr>
            <w:rFonts w:ascii="Times New Roman" w:hAnsi="Times New Roman"/>
            <w:sz w:val="24"/>
            <w:szCs w:val="24"/>
            <w:bdr w:val="none" w:sz="0" w:space="0" w:color="auto" w:frame="1"/>
            <w:lang w:val="uk-UA" w:eastAsia="uk-UA"/>
          </w:rPr>
          <w:t>Правил утримання зелених насаджень у населених пунктах України</w:t>
        </w:r>
      </w:hyperlink>
      <w:r w:rsidRPr="000D0ADB">
        <w:rPr>
          <w:rFonts w:ascii="Times New Roman" w:hAnsi="Times New Roman"/>
          <w:sz w:val="24"/>
          <w:szCs w:val="24"/>
          <w:lang w:val="uk-UA" w:eastAsia="uk-UA"/>
        </w:rPr>
        <w:t xml:space="preserve">, затверджених наказом Міністерства будівництва, архітектури та житлово-комунального господарства </w:t>
      </w:r>
      <w:r w:rsidRPr="00BE3405">
        <w:rPr>
          <w:rFonts w:ascii="Times New Roman" w:hAnsi="Times New Roman"/>
          <w:sz w:val="24"/>
          <w:szCs w:val="24"/>
          <w:lang w:val="uk-UA" w:eastAsia="uk-UA"/>
        </w:rPr>
        <w:t>України від 10 квітня 2006 року № 105, зареєстрованих у Міністерстві юстиції України 27 липня 2006 року за № 880/12754.</w:t>
      </w:r>
    </w:p>
    <w:p w:rsidR="006215E0" w:rsidRPr="00BE3405"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2"/>
        </w:numPr>
        <w:ind w:left="0" w:firstLine="0"/>
        <w:jc w:val="both"/>
        <w:rPr>
          <w:rFonts w:ascii="Times New Roman" w:hAnsi="Times New Roman"/>
          <w:sz w:val="24"/>
          <w:szCs w:val="24"/>
          <w:lang w:val="uk-UA" w:eastAsia="uk-UA"/>
        </w:rPr>
      </w:pPr>
      <w:bookmarkStart w:id="51" w:name="n67"/>
      <w:bookmarkEnd w:id="51"/>
      <w:r w:rsidRPr="000D0ADB">
        <w:rPr>
          <w:rFonts w:ascii="Times New Roman" w:hAnsi="Times New Roman"/>
          <w:sz w:val="24"/>
          <w:szCs w:val="24"/>
          <w:lang w:val="uk-UA" w:eastAsia="uk-UA"/>
        </w:rPr>
        <w:t>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6215E0" w:rsidRPr="00127C35" w:rsidRDefault="006215E0" w:rsidP="00BD7A61">
      <w:pPr>
        <w:pStyle w:val="1a"/>
        <w:ind w:firstLine="708"/>
        <w:jc w:val="both"/>
        <w:rPr>
          <w:rFonts w:ascii="Times New Roman" w:hAnsi="Times New Roman"/>
          <w:sz w:val="24"/>
          <w:szCs w:val="24"/>
          <w:lang w:eastAsia="uk-UA"/>
        </w:rPr>
      </w:pPr>
      <w:bookmarkStart w:id="52" w:name="n68"/>
      <w:bookmarkEnd w:id="52"/>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забезпечувати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та ремонт </w:t>
      </w:r>
      <w:proofErr w:type="spellStart"/>
      <w:r w:rsidRPr="00127C35">
        <w:rPr>
          <w:rFonts w:ascii="Times New Roman" w:hAnsi="Times New Roman"/>
          <w:sz w:val="24"/>
          <w:szCs w:val="24"/>
          <w:lang w:eastAsia="uk-UA"/>
        </w:rPr>
        <w:t>відповідної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53" w:name="n69"/>
      <w:bookmarkEnd w:id="53"/>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утримувати</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забезпечувати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належний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технічний</w:t>
      </w:r>
      <w:proofErr w:type="spellEnd"/>
      <w:r w:rsidRPr="00127C35">
        <w:rPr>
          <w:rFonts w:ascii="Times New Roman" w:hAnsi="Times New Roman"/>
          <w:sz w:val="24"/>
          <w:szCs w:val="24"/>
          <w:lang w:eastAsia="uk-UA"/>
        </w:rPr>
        <w:t xml:space="preserve"> стан </w:t>
      </w:r>
      <w:proofErr w:type="spellStart"/>
      <w:r w:rsidRPr="00127C35">
        <w:rPr>
          <w:rFonts w:ascii="Times New Roman" w:hAnsi="Times New Roman"/>
          <w:sz w:val="24"/>
          <w:szCs w:val="24"/>
          <w:lang w:eastAsia="uk-UA"/>
        </w:rPr>
        <w:t>охоронної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зони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інженерних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комунікацій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обладнання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інших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використовуються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функціонального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призначення</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54" w:name="n70"/>
      <w:bookmarkEnd w:id="54"/>
      <w:r>
        <w:rPr>
          <w:rFonts w:ascii="Times New Roman" w:hAnsi="Times New Roman"/>
          <w:sz w:val="24"/>
          <w:szCs w:val="24"/>
          <w:lang w:val="uk-UA" w:eastAsia="uk-UA"/>
        </w:rPr>
        <w:t xml:space="preserve">- </w:t>
      </w:r>
      <w:r w:rsidRPr="00127C35">
        <w:rPr>
          <w:rFonts w:ascii="Times New Roman" w:hAnsi="Times New Roman"/>
          <w:sz w:val="24"/>
          <w:szCs w:val="24"/>
          <w:lang w:eastAsia="uk-UA"/>
        </w:rPr>
        <w:t xml:space="preserve">у </w:t>
      </w:r>
      <w:proofErr w:type="spellStart"/>
      <w:r w:rsidRPr="00127C35">
        <w:rPr>
          <w:rFonts w:ascii="Times New Roman" w:hAnsi="Times New Roman"/>
          <w:sz w:val="24"/>
          <w:szCs w:val="24"/>
          <w:lang w:eastAsia="uk-UA"/>
        </w:rPr>
        <w:t>разі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виявлення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небезпечних</w:t>
      </w:r>
      <w:proofErr w:type="spellEnd"/>
      <w:r w:rsidRPr="00127C35">
        <w:rPr>
          <w:rFonts w:ascii="Times New Roman" w:hAnsi="Times New Roman"/>
          <w:sz w:val="24"/>
          <w:szCs w:val="24"/>
          <w:lang w:eastAsia="uk-UA"/>
        </w:rPr>
        <w:t xml:space="preserve"> умов в </w:t>
      </w:r>
      <w:proofErr w:type="spellStart"/>
      <w:r w:rsidRPr="00127C35">
        <w:rPr>
          <w:rFonts w:ascii="Times New Roman" w:hAnsi="Times New Roman"/>
          <w:sz w:val="24"/>
          <w:szCs w:val="24"/>
          <w:lang w:eastAsia="uk-UA"/>
        </w:rPr>
        <w:t>експлуатації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аварій</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руйнувань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призвели</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виникнення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перешкод</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дорожньому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русі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загрожують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збереженню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негайно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повідомляти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власників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уповноважених</w:t>
      </w:r>
      <w:proofErr w:type="spellEnd"/>
      <w:r w:rsidRPr="00127C35">
        <w:rPr>
          <w:rFonts w:ascii="Times New Roman" w:hAnsi="Times New Roman"/>
          <w:sz w:val="24"/>
          <w:szCs w:val="24"/>
          <w:lang w:eastAsia="uk-UA"/>
        </w:rPr>
        <w:t xml:space="preserve"> ними </w:t>
      </w:r>
      <w:proofErr w:type="spellStart"/>
      <w:r w:rsidRPr="00127C35">
        <w:rPr>
          <w:rFonts w:ascii="Times New Roman" w:hAnsi="Times New Roman"/>
          <w:sz w:val="24"/>
          <w:szCs w:val="24"/>
          <w:lang w:eastAsia="uk-UA"/>
        </w:rPr>
        <w:t>органів</w:t>
      </w:r>
      <w:proofErr w:type="spellEnd"/>
      <w:r w:rsidRPr="00127C35">
        <w:rPr>
          <w:rFonts w:ascii="Times New Roman" w:hAnsi="Times New Roman"/>
          <w:sz w:val="24"/>
          <w:szCs w:val="24"/>
          <w:lang w:eastAsia="uk-UA"/>
        </w:rPr>
        <w:t xml:space="preserve">, а також </w:t>
      </w:r>
      <w:proofErr w:type="spellStart"/>
      <w:r w:rsidRPr="00127C35">
        <w:rPr>
          <w:rFonts w:ascii="Times New Roman" w:hAnsi="Times New Roman"/>
          <w:sz w:val="24"/>
          <w:szCs w:val="24"/>
          <w:lang w:eastAsia="uk-UA"/>
        </w:rPr>
        <w:t>територіальний</w:t>
      </w:r>
      <w:proofErr w:type="spellEnd"/>
      <w:r w:rsidRPr="00127C35">
        <w:rPr>
          <w:rFonts w:ascii="Times New Roman" w:hAnsi="Times New Roman"/>
          <w:sz w:val="24"/>
          <w:szCs w:val="24"/>
          <w:lang w:eastAsia="uk-UA"/>
        </w:rPr>
        <w:t xml:space="preserve"> орган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підрозділ</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Національної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поліції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w:t>
      </w:r>
    </w:p>
    <w:p w:rsidR="006215E0" w:rsidRDefault="006215E0" w:rsidP="00BD7A61">
      <w:pPr>
        <w:pStyle w:val="1a"/>
        <w:ind w:firstLine="708"/>
        <w:jc w:val="both"/>
        <w:rPr>
          <w:rFonts w:ascii="Times New Roman" w:hAnsi="Times New Roman"/>
          <w:sz w:val="24"/>
          <w:szCs w:val="24"/>
          <w:lang w:val="uk-UA" w:eastAsia="uk-UA"/>
        </w:rPr>
      </w:pPr>
      <w:bookmarkStart w:id="55" w:name="n71"/>
      <w:bookmarkEnd w:id="55"/>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дотримуватись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xml:space="preserve"> норм і правил </w:t>
      </w:r>
      <w:proofErr w:type="spellStart"/>
      <w:r w:rsidRPr="00127C35">
        <w:rPr>
          <w:rFonts w:ascii="Times New Roman" w:hAnsi="Times New Roman"/>
          <w:sz w:val="24"/>
          <w:szCs w:val="24"/>
          <w:lang w:eastAsia="uk-UA"/>
        </w:rPr>
        <w:t>щодо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охорони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w:t>
      </w:r>
    </w:p>
    <w:p w:rsidR="006215E0" w:rsidRPr="00306D7A"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2"/>
        </w:numPr>
        <w:ind w:left="0" w:firstLine="0"/>
        <w:jc w:val="both"/>
        <w:rPr>
          <w:rFonts w:ascii="Times New Roman" w:hAnsi="Times New Roman"/>
          <w:color w:val="000000"/>
          <w:sz w:val="24"/>
          <w:szCs w:val="24"/>
          <w:lang w:eastAsia="uk-UA"/>
        </w:rPr>
      </w:pPr>
      <w:bookmarkStart w:id="56" w:name="n72"/>
      <w:bookmarkEnd w:id="56"/>
      <w:proofErr w:type="gramStart"/>
      <w:r w:rsidRPr="00127C35">
        <w:rPr>
          <w:rFonts w:ascii="Times New Roman" w:hAnsi="Times New Roman"/>
          <w:sz w:val="24"/>
          <w:szCs w:val="24"/>
          <w:lang w:eastAsia="uk-UA"/>
        </w:rPr>
        <w:t>У межах</w:t>
      </w:r>
      <w:proofErr w:type="gram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червоних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ліній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вулиць</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доріг</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w:t>
      </w:r>
      <w:r w:rsidRPr="00127C35">
        <w:rPr>
          <w:rFonts w:ascii="Times New Roman" w:hAnsi="Times New Roman"/>
          <w:color w:val="000000"/>
          <w:sz w:val="24"/>
          <w:szCs w:val="24"/>
          <w:lang w:eastAsia="uk-UA"/>
        </w:rPr>
        <w:t>абороняється</w:t>
      </w:r>
      <w:proofErr w:type="spellEnd"/>
      <w:r w:rsidRPr="00127C35">
        <w:rPr>
          <w:rFonts w:ascii="Times New Roman" w:hAnsi="Times New Roman"/>
          <w:color w:val="000000"/>
          <w:sz w:val="24"/>
          <w:szCs w:val="24"/>
          <w:lang w:eastAsia="uk-UA"/>
        </w:rPr>
        <w:t>:</w:t>
      </w:r>
    </w:p>
    <w:p w:rsidR="006215E0" w:rsidRPr="00127C35" w:rsidRDefault="006215E0" w:rsidP="00BD7A61">
      <w:pPr>
        <w:pStyle w:val="1a"/>
        <w:ind w:firstLine="708"/>
        <w:jc w:val="both"/>
        <w:rPr>
          <w:rFonts w:ascii="Times New Roman" w:hAnsi="Times New Roman"/>
          <w:color w:val="000000"/>
          <w:sz w:val="24"/>
          <w:szCs w:val="24"/>
          <w:lang w:eastAsia="uk-UA"/>
        </w:rPr>
      </w:pPr>
      <w:bookmarkStart w:id="57" w:name="n73"/>
      <w:bookmarkEnd w:id="57"/>
      <w:r>
        <w:rPr>
          <w:rFonts w:ascii="Times New Roman" w:hAnsi="Times New Roman"/>
          <w:color w:val="000000"/>
          <w:sz w:val="24"/>
          <w:szCs w:val="24"/>
          <w:lang w:val="uk-UA" w:eastAsia="uk-UA"/>
        </w:rPr>
        <w:t xml:space="preserve">- </w:t>
      </w:r>
      <w:proofErr w:type="spellStart"/>
      <w:r w:rsidRPr="00127C35">
        <w:rPr>
          <w:rFonts w:ascii="Times New Roman" w:hAnsi="Times New Roman"/>
          <w:color w:val="000000"/>
          <w:sz w:val="24"/>
          <w:szCs w:val="24"/>
          <w:lang w:eastAsia="uk-UA"/>
        </w:rPr>
        <w:t>розміщувати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споруди</w:t>
      </w:r>
      <w:proofErr w:type="spellEnd"/>
      <w:r w:rsidRPr="00127C35">
        <w:rPr>
          <w:rFonts w:ascii="Times New Roman" w:hAnsi="Times New Roman"/>
          <w:color w:val="000000"/>
          <w:sz w:val="24"/>
          <w:szCs w:val="24"/>
          <w:lang w:eastAsia="uk-UA"/>
        </w:rPr>
        <w:t xml:space="preserve"> та </w:t>
      </w:r>
      <w:proofErr w:type="spellStart"/>
      <w:r w:rsidRPr="00127C35">
        <w:rPr>
          <w:rFonts w:ascii="Times New Roman" w:hAnsi="Times New Roman"/>
          <w:color w:val="000000"/>
          <w:sz w:val="24"/>
          <w:szCs w:val="24"/>
          <w:lang w:eastAsia="uk-UA"/>
        </w:rPr>
        <w:t>об’єкти</w:t>
      </w:r>
      <w:proofErr w:type="spellEnd"/>
      <w:r w:rsidRPr="00127C35">
        <w:rPr>
          <w:rFonts w:ascii="Times New Roman" w:hAnsi="Times New Roman"/>
          <w:color w:val="000000"/>
          <w:sz w:val="24"/>
          <w:szCs w:val="24"/>
          <w:lang w:eastAsia="uk-UA"/>
        </w:rPr>
        <w:t>;</w:t>
      </w:r>
    </w:p>
    <w:p w:rsidR="006215E0" w:rsidRPr="00127C35" w:rsidRDefault="006215E0" w:rsidP="00BD7A61">
      <w:pPr>
        <w:pStyle w:val="1a"/>
        <w:ind w:firstLine="708"/>
        <w:jc w:val="both"/>
        <w:rPr>
          <w:rFonts w:ascii="Times New Roman" w:hAnsi="Times New Roman"/>
          <w:color w:val="000000"/>
          <w:sz w:val="24"/>
          <w:szCs w:val="24"/>
          <w:lang w:eastAsia="uk-UA"/>
        </w:rPr>
      </w:pPr>
      <w:bookmarkStart w:id="58" w:name="n74"/>
      <w:bookmarkEnd w:id="58"/>
      <w:r>
        <w:rPr>
          <w:rFonts w:ascii="Times New Roman" w:hAnsi="Times New Roman"/>
          <w:color w:val="000000"/>
          <w:sz w:val="24"/>
          <w:szCs w:val="24"/>
          <w:lang w:val="uk-UA" w:eastAsia="uk-UA"/>
        </w:rPr>
        <w:t xml:space="preserve">- </w:t>
      </w:r>
      <w:proofErr w:type="spellStart"/>
      <w:r w:rsidRPr="00127C35">
        <w:rPr>
          <w:rFonts w:ascii="Times New Roman" w:hAnsi="Times New Roman"/>
          <w:color w:val="000000"/>
          <w:sz w:val="24"/>
          <w:szCs w:val="24"/>
          <w:lang w:eastAsia="uk-UA"/>
        </w:rPr>
        <w:t>смітити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псувати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дорожнє</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покриття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обладнання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зелені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насадження</w:t>
      </w:r>
      <w:proofErr w:type="spellEnd"/>
      <w:r w:rsidRPr="00127C35">
        <w:rPr>
          <w:rFonts w:ascii="Times New Roman" w:hAnsi="Times New Roman"/>
          <w:color w:val="000000"/>
          <w:sz w:val="24"/>
          <w:szCs w:val="24"/>
          <w:lang w:eastAsia="uk-UA"/>
        </w:rPr>
        <w:t>;</w:t>
      </w:r>
    </w:p>
    <w:p w:rsidR="006215E0" w:rsidRPr="00127C35" w:rsidRDefault="006215E0" w:rsidP="00BD7A61">
      <w:pPr>
        <w:pStyle w:val="1a"/>
        <w:ind w:firstLine="708"/>
        <w:jc w:val="both"/>
        <w:rPr>
          <w:rFonts w:ascii="Times New Roman" w:hAnsi="Times New Roman"/>
          <w:color w:val="000000"/>
          <w:sz w:val="24"/>
          <w:szCs w:val="24"/>
          <w:lang w:eastAsia="uk-UA"/>
        </w:rPr>
      </w:pPr>
      <w:bookmarkStart w:id="59" w:name="n75"/>
      <w:bookmarkEnd w:id="59"/>
      <w:r>
        <w:rPr>
          <w:rFonts w:ascii="Times New Roman" w:hAnsi="Times New Roman"/>
          <w:color w:val="000000"/>
          <w:sz w:val="24"/>
          <w:szCs w:val="24"/>
          <w:lang w:val="uk-UA" w:eastAsia="uk-UA"/>
        </w:rPr>
        <w:t xml:space="preserve">- </w:t>
      </w:r>
      <w:proofErr w:type="spellStart"/>
      <w:r w:rsidRPr="00127C35">
        <w:rPr>
          <w:rFonts w:ascii="Times New Roman" w:hAnsi="Times New Roman"/>
          <w:color w:val="000000"/>
          <w:sz w:val="24"/>
          <w:szCs w:val="24"/>
          <w:lang w:eastAsia="uk-UA"/>
        </w:rPr>
        <w:t>спалювати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сміття</w:t>
      </w:r>
      <w:proofErr w:type="spellEnd"/>
      <w:r w:rsidRPr="00127C35">
        <w:rPr>
          <w:rFonts w:ascii="Times New Roman" w:hAnsi="Times New Roman"/>
          <w:color w:val="000000"/>
          <w:sz w:val="24"/>
          <w:szCs w:val="24"/>
          <w:lang w:eastAsia="uk-UA"/>
        </w:rPr>
        <w:t xml:space="preserve">, опале </w:t>
      </w:r>
      <w:proofErr w:type="spellStart"/>
      <w:r w:rsidRPr="00127C35">
        <w:rPr>
          <w:rFonts w:ascii="Times New Roman" w:hAnsi="Times New Roman"/>
          <w:color w:val="000000"/>
          <w:sz w:val="24"/>
          <w:szCs w:val="24"/>
          <w:lang w:eastAsia="uk-UA"/>
        </w:rPr>
        <w:t>листя</w:t>
      </w:r>
      <w:proofErr w:type="spellEnd"/>
      <w:r w:rsidRPr="00127C35">
        <w:rPr>
          <w:rFonts w:ascii="Times New Roman" w:hAnsi="Times New Roman"/>
          <w:color w:val="000000"/>
          <w:sz w:val="24"/>
          <w:szCs w:val="24"/>
          <w:lang w:eastAsia="uk-UA"/>
        </w:rPr>
        <w:t xml:space="preserve"> та </w:t>
      </w:r>
      <w:proofErr w:type="spellStart"/>
      <w:r w:rsidRPr="00127C35">
        <w:rPr>
          <w:rFonts w:ascii="Times New Roman" w:hAnsi="Times New Roman"/>
          <w:color w:val="000000"/>
          <w:sz w:val="24"/>
          <w:szCs w:val="24"/>
          <w:lang w:eastAsia="uk-UA"/>
        </w:rPr>
        <w:t>інші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відходи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складати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їх</w:t>
      </w:r>
      <w:proofErr w:type="spellEnd"/>
      <w:r w:rsidRPr="00127C35">
        <w:rPr>
          <w:rFonts w:ascii="Times New Roman" w:hAnsi="Times New Roman"/>
          <w:color w:val="000000"/>
          <w:sz w:val="24"/>
          <w:szCs w:val="24"/>
          <w:lang w:eastAsia="uk-UA"/>
        </w:rPr>
        <w:t xml:space="preserve"> для </w:t>
      </w:r>
      <w:proofErr w:type="spellStart"/>
      <w:r w:rsidRPr="00127C35">
        <w:rPr>
          <w:rFonts w:ascii="Times New Roman" w:hAnsi="Times New Roman"/>
          <w:color w:val="000000"/>
          <w:sz w:val="24"/>
          <w:szCs w:val="24"/>
          <w:lang w:eastAsia="uk-UA"/>
        </w:rPr>
        <w:t>тривалого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зберігання</w:t>
      </w:r>
      <w:proofErr w:type="spellEnd"/>
      <w:r w:rsidRPr="00127C35">
        <w:rPr>
          <w:rFonts w:ascii="Times New Roman" w:hAnsi="Times New Roman"/>
          <w:color w:val="000000"/>
          <w:sz w:val="24"/>
          <w:szCs w:val="24"/>
          <w:lang w:eastAsia="uk-UA"/>
        </w:rPr>
        <w:t>;</w:t>
      </w:r>
    </w:p>
    <w:p w:rsidR="006215E0" w:rsidRPr="00127C35" w:rsidRDefault="006215E0" w:rsidP="00BD7A61">
      <w:pPr>
        <w:pStyle w:val="1a"/>
        <w:ind w:firstLine="708"/>
        <w:jc w:val="both"/>
        <w:rPr>
          <w:rFonts w:ascii="Times New Roman" w:hAnsi="Times New Roman"/>
          <w:color w:val="000000"/>
          <w:sz w:val="24"/>
          <w:szCs w:val="24"/>
          <w:lang w:eastAsia="uk-UA"/>
        </w:rPr>
      </w:pPr>
      <w:bookmarkStart w:id="60" w:name="n76"/>
      <w:bookmarkEnd w:id="60"/>
      <w:r>
        <w:rPr>
          <w:rFonts w:ascii="Times New Roman" w:hAnsi="Times New Roman"/>
          <w:color w:val="000000"/>
          <w:sz w:val="24"/>
          <w:szCs w:val="24"/>
          <w:lang w:val="uk-UA" w:eastAsia="uk-UA"/>
        </w:rPr>
        <w:t xml:space="preserve">- </w:t>
      </w:r>
      <w:proofErr w:type="spellStart"/>
      <w:r w:rsidRPr="00127C35">
        <w:rPr>
          <w:rFonts w:ascii="Times New Roman" w:hAnsi="Times New Roman"/>
          <w:color w:val="000000"/>
          <w:sz w:val="24"/>
          <w:szCs w:val="24"/>
          <w:lang w:eastAsia="uk-UA"/>
        </w:rPr>
        <w:t>скидати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промислові</w:t>
      </w:r>
      <w:proofErr w:type="spellEnd"/>
      <w:r w:rsidRPr="00127C35">
        <w:rPr>
          <w:rFonts w:ascii="Times New Roman" w:hAnsi="Times New Roman"/>
          <w:color w:val="000000"/>
          <w:sz w:val="24"/>
          <w:szCs w:val="24"/>
          <w:lang w:eastAsia="uk-UA"/>
        </w:rPr>
        <w:t xml:space="preserve"> та </w:t>
      </w:r>
      <w:proofErr w:type="spellStart"/>
      <w:r w:rsidRPr="00127C35">
        <w:rPr>
          <w:rFonts w:ascii="Times New Roman" w:hAnsi="Times New Roman"/>
          <w:color w:val="000000"/>
          <w:sz w:val="24"/>
          <w:szCs w:val="24"/>
          <w:lang w:eastAsia="uk-UA"/>
        </w:rPr>
        <w:t>меліоративні</w:t>
      </w:r>
      <w:proofErr w:type="spellEnd"/>
      <w:r w:rsidRPr="00127C35">
        <w:rPr>
          <w:rFonts w:ascii="Times New Roman" w:hAnsi="Times New Roman"/>
          <w:color w:val="000000"/>
          <w:sz w:val="24"/>
          <w:szCs w:val="24"/>
          <w:lang w:eastAsia="uk-UA"/>
        </w:rPr>
        <w:t xml:space="preserve"> води в систему </w:t>
      </w:r>
      <w:proofErr w:type="spellStart"/>
      <w:r w:rsidRPr="00127C35">
        <w:rPr>
          <w:rFonts w:ascii="Times New Roman" w:hAnsi="Times New Roman"/>
          <w:color w:val="000000"/>
          <w:sz w:val="24"/>
          <w:szCs w:val="24"/>
          <w:lang w:eastAsia="uk-UA"/>
        </w:rPr>
        <w:t>дорожнього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зливостоку</w:t>
      </w:r>
      <w:proofErr w:type="spellEnd"/>
      <w:r w:rsidRPr="00127C35">
        <w:rPr>
          <w:rFonts w:ascii="Times New Roman" w:hAnsi="Times New Roman"/>
          <w:color w:val="000000"/>
          <w:sz w:val="24"/>
          <w:szCs w:val="24"/>
          <w:lang w:eastAsia="uk-UA"/>
        </w:rPr>
        <w:t>;</w:t>
      </w:r>
    </w:p>
    <w:p w:rsidR="006215E0" w:rsidRPr="00127C35" w:rsidRDefault="006215E0" w:rsidP="00BD7A61">
      <w:pPr>
        <w:pStyle w:val="1a"/>
        <w:ind w:firstLine="708"/>
        <w:jc w:val="both"/>
        <w:rPr>
          <w:rFonts w:ascii="Times New Roman" w:hAnsi="Times New Roman"/>
          <w:color w:val="000000"/>
          <w:sz w:val="24"/>
          <w:szCs w:val="24"/>
          <w:lang w:eastAsia="uk-UA"/>
        </w:rPr>
      </w:pPr>
      <w:bookmarkStart w:id="61" w:name="n77"/>
      <w:bookmarkEnd w:id="61"/>
      <w:r>
        <w:rPr>
          <w:rFonts w:ascii="Times New Roman" w:hAnsi="Times New Roman"/>
          <w:color w:val="000000"/>
          <w:sz w:val="24"/>
          <w:szCs w:val="24"/>
          <w:lang w:val="uk-UA" w:eastAsia="uk-UA"/>
        </w:rPr>
        <w:t xml:space="preserve">- </w:t>
      </w:r>
      <w:proofErr w:type="spellStart"/>
      <w:r w:rsidRPr="00127C35">
        <w:rPr>
          <w:rFonts w:ascii="Times New Roman" w:hAnsi="Times New Roman"/>
          <w:color w:val="000000"/>
          <w:sz w:val="24"/>
          <w:szCs w:val="24"/>
          <w:lang w:eastAsia="uk-UA"/>
        </w:rPr>
        <w:t>встановлювати</w:t>
      </w:r>
      <w:proofErr w:type="spellEnd"/>
      <w:r w:rsidRPr="00127C35">
        <w:rPr>
          <w:rFonts w:ascii="Times New Roman" w:hAnsi="Times New Roman"/>
          <w:color w:val="000000"/>
          <w:sz w:val="24"/>
          <w:szCs w:val="24"/>
          <w:lang w:eastAsia="uk-UA"/>
        </w:rPr>
        <w:t xml:space="preserve"> намети;</w:t>
      </w:r>
    </w:p>
    <w:p w:rsidR="006215E0" w:rsidRPr="00127C35" w:rsidRDefault="006215E0" w:rsidP="00BD7A61">
      <w:pPr>
        <w:pStyle w:val="1a"/>
        <w:ind w:firstLine="708"/>
        <w:jc w:val="both"/>
        <w:rPr>
          <w:rFonts w:ascii="Times New Roman" w:hAnsi="Times New Roman"/>
          <w:color w:val="000000"/>
          <w:sz w:val="24"/>
          <w:szCs w:val="24"/>
          <w:lang w:eastAsia="uk-UA"/>
        </w:rPr>
      </w:pPr>
      <w:bookmarkStart w:id="62" w:name="n78"/>
      <w:bookmarkEnd w:id="62"/>
      <w:r>
        <w:rPr>
          <w:rFonts w:ascii="Times New Roman" w:hAnsi="Times New Roman"/>
          <w:color w:val="000000"/>
          <w:sz w:val="24"/>
          <w:szCs w:val="24"/>
          <w:lang w:val="uk-UA" w:eastAsia="uk-UA"/>
        </w:rPr>
        <w:t xml:space="preserve">- </w:t>
      </w:r>
      <w:proofErr w:type="spellStart"/>
      <w:r w:rsidRPr="00127C35">
        <w:rPr>
          <w:rFonts w:ascii="Times New Roman" w:hAnsi="Times New Roman"/>
          <w:color w:val="000000"/>
          <w:sz w:val="24"/>
          <w:szCs w:val="24"/>
          <w:lang w:eastAsia="uk-UA"/>
        </w:rPr>
        <w:t>випасати</w:t>
      </w:r>
      <w:proofErr w:type="spellEnd"/>
      <w:r w:rsidRPr="00127C35">
        <w:rPr>
          <w:rFonts w:ascii="Times New Roman" w:hAnsi="Times New Roman"/>
          <w:color w:val="000000"/>
          <w:sz w:val="24"/>
          <w:szCs w:val="24"/>
          <w:lang w:eastAsia="uk-UA"/>
        </w:rPr>
        <w:t xml:space="preserve"> худобу та </w:t>
      </w:r>
      <w:proofErr w:type="spellStart"/>
      <w:r w:rsidRPr="00127C35">
        <w:rPr>
          <w:rFonts w:ascii="Times New Roman" w:hAnsi="Times New Roman"/>
          <w:color w:val="000000"/>
          <w:sz w:val="24"/>
          <w:szCs w:val="24"/>
          <w:lang w:eastAsia="uk-UA"/>
        </w:rPr>
        <w:t>свійську</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птицю</w:t>
      </w:r>
      <w:proofErr w:type="spellEnd"/>
      <w:r w:rsidRPr="00127C35">
        <w:rPr>
          <w:rFonts w:ascii="Times New Roman" w:hAnsi="Times New Roman"/>
          <w:color w:val="000000"/>
          <w:sz w:val="24"/>
          <w:szCs w:val="24"/>
          <w:lang w:eastAsia="uk-UA"/>
        </w:rPr>
        <w:t>;</w:t>
      </w:r>
    </w:p>
    <w:p w:rsidR="006215E0" w:rsidRDefault="006215E0" w:rsidP="00BD7A61">
      <w:pPr>
        <w:pStyle w:val="1a"/>
        <w:ind w:firstLine="708"/>
        <w:jc w:val="both"/>
        <w:rPr>
          <w:rFonts w:ascii="Times New Roman" w:hAnsi="Times New Roman"/>
          <w:color w:val="000000"/>
          <w:sz w:val="24"/>
          <w:szCs w:val="24"/>
          <w:lang w:val="uk-UA" w:eastAsia="uk-UA"/>
        </w:rPr>
      </w:pPr>
      <w:bookmarkStart w:id="63" w:name="n79"/>
      <w:bookmarkEnd w:id="63"/>
      <w:r>
        <w:rPr>
          <w:rFonts w:ascii="Times New Roman" w:hAnsi="Times New Roman"/>
          <w:color w:val="000000"/>
          <w:sz w:val="24"/>
          <w:szCs w:val="24"/>
          <w:lang w:val="uk-UA" w:eastAsia="uk-UA"/>
        </w:rPr>
        <w:t xml:space="preserve">- </w:t>
      </w:r>
      <w:proofErr w:type="spellStart"/>
      <w:r w:rsidRPr="00127C35">
        <w:rPr>
          <w:rFonts w:ascii="Times New Roman" w:hAnsi="Times New Roman"/>
          <w:color w:val="000000"/>
          <w:sz w:val="24"/>
          <w:szCs w:val="24"/>
          <w:lang w:eastAsia="uk-UA"/>
        </w:rPr>
        <w:t>скидати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сніг</w:t>
      </w:r>
      <w:proofErr w:type="spellEnd"/>
      <w:r w:rsidRPr="00127C35">
        <w:rPr>
          <w:rFonts w:ascii="Times New Roman" w:hAnsi="Times New Roman"/>
          <w:color w:val="000000"/>
          <w:sz w:val="24"/>
          <w:szCs w:val="24"/>
          <w:lang w:eastAsia="uk-UA"/>
        </w:rPr>
        <w:t>.</w:t>
      </w:r>
    </w:p>
    <w:p w:rsidR="006215E0" w:rsidRPr="00841EE3" w:rsidRDefault="006215E0" w:rsidP="00BD7A61">
      <w:pPr>
        <w:pStyle w:val="1a"/>
        <w:jc w:val="both"/>
        <w:rPr>
          <w:rFonts w:ascii="Times New Roman" w:hAnsi="Times New Roman"/>
          <w:color w:val="000000"/>
          <w:sz w:val="24"/>
          <w:szCs w:val="24"/>
          <w:lang w:val="uk-UA" w:eastAsia="uk-UA"/>
        </w:rPr>
      </w:pPr>
    </w:p>
    <w:p w:rsidR="006215E0" w:rsidRDefault="006215E0" w:rsidP="00BD7A61">
      <w:pPr>
        <w:pStyle w:val="1a"/>
        <w:numPr>
          <w:ilvl w:val="0"/>
          <w:numId w:val="2"/>
        </w:numPr>
        <w:ind w:left="0" w:firstLine="0"/>
        <w:jc w:val="both"/>
        <w:rPr>
          <w:rFonts w:ascii="Times New Roman" w:hAnsi="Times New Roman"/>
          <w:color w:val="000000"/>
          <w:sz w:val="24"/>
          <w:szCs w:val="24"/>
          <w:lang w:val="uk-UA" w:eastAsia="uk-UA"/>
        </w:rPr>
      </w:pPr>
      <w:bookmarkStart w:id="64" w:name="n80"/>
      <w:bookmarkEnd w:id="64"/>
      <w:r w:rsidRPr="000D0ADB">
        <w:rPr>
          <w:rFonts w:ascii="Times New Roman" w:hAnsi="Times New Roman"/>
          <w:color w:val="000000"/>
          <w:sz w:val="24"/>
          <w:szCs w:val="24"/>
          <w:lang w:val="uk-UA" w:eastAsia="uk-UA"/>
        </w:rPr>
        <w:t xml:space="preserve">Місця проведення дорожніх робіт з утримання або ремонту об’єктів благоустрою на </w:t>
      </w:r>
      <w:proofErr w:type="spellStart"/>
      <w:r w:rsidRPr="000D0ADB">
        <w:rPr>
          <w:rFonts w:ascii="Times New Roman" w:hAnsi="Times New Roman"/>
          <w:color w:val="000000"/>
          <w:sz w:val="24"/>
          <w:szCs w:val="24"/>
          <w:lang w:val="uk-UA" w:eastAsia="uk-UA"/>
        </w:rPr>
        <w:t>вулично</w:t>
      </w:r>
      <w:proofErr w:type="spellEnd"/>
      <w:r w:rsidRPr="000D0ADB">
        <w:rPr>
          <w:rFonts w:ascii="Times New Roman" w:hAnsi="Times New Roman"/>
          <w:color w:val="000000"/>
          <w:sz w:val="24"/>
          <w:szCs w:val="24"/>
          <w:lang w:val="uk-UA" w:eastAsia="uk-UA"/>
        </w:rPr>
        <w:t>-дорожній мережі повинні мати відповідне огородження, тимчасові дорожні знаки та належне освітлення в нічний час.</w:t>
      </w:r>
    </w:p>
    <w:p w:rsidR="006215E0" w:rsidRPr="00203B06" w:rsidRDefault="006215E0" w:rsidP="00BD7A61">
      <w:pPr>
        <w:pStyle w:val="1a"/>
        <w:jc w:val="both"/>
        <w:rPr>
          <w:rFonts w:ascii="Times New Roman" w:hAnsi="Times New Roman"/>
          <w:color w:val="000000"/>
          <w:sz w:val="24"/>
          <w:szCs w:val="24"/>
          <w:lang w:val="uk-UA" w:eastAsia="uk-UA"/>
        </w:rPr>
      </w:pPr>
    </w:p>
    <w:p w:rsidR="006215E0" w:rsidRDefault="006215E0" w:rsidP="00BD7A61">
      <w:pPr>
        <w:pStyle w:val="1a"/>
        <w:numPr>
          <w:ilvl w:val="0"/>
          <w:numId w:val="2"/>
        </w:numPr>
        <w:ind w:left="0" w:firstLine="0"/>
        <w:jc w:val="both"/>
        <w:rPr>
          <w:rFonts w:ascii="Times New Roman" w:hAnsi="Times New Roman"/>
          <w:color w:val="000000"/>
          <w:sz w:val="24"/>
          <w:szCs w:val="24"/>
          <w:lang w:val="uk-UA" w:eastAsia="uk-UA"/>
        </w:rPr>
      </w:pPr>
      <w:bookmarkStart w:id="65" w:name="n81"/>
      <w:bookmarkEnd w:id="65"/>
      <w:r w:rsidRPr="000D0ADB">
        <w:rPr>
          <w:rFonts w:ascii="Times New Roman" w:hAnsi="Times New Roman"/>
          <w:color w:val="000000"/>
          <w:sz w:val="24"/>
          <w:szCs w:val="24"/>
          <w:lang w:val="uk-UA" w:eastAsia="uk-UA"/>
        </w:rPr>
        <w:t>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rsidR="006215E0" w:rsidRPr="00203B06"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2"/>
        </w:numPr>
        <w:ind w:left="0" w:firstLine="0"/>
        <w:jc w:val="both"/>
        <w:rPr>
          <w:rFonts w:ascii="Times New Roman" w:hAnsi="Times New Roman"/>
          <w:sz w:val="24"/>
          <w:szCs w:val="24"/>
          <w:lang w:eastAsia="uk-UA"/>
        </w:rPr>
      </w:pPr>
      <w:bookmarkStart w:id="66" w:name="n82"/>
      <w:bookmarkEnd w:id="66"/>
      <w:proofErr w:type="spellStart"/>
      <w:r w:rsidRPr="00127C35">
        <w:rPr>
          <w:rFonts w:ascii="Times New Roman" w:hAnsi="Times New Roman"/>
          <w:sz w:val="24"/>
          <w:szCs w:val="24"/>
          <w:lang w:eastAsia="uk-UA"/>
        </w:rPr>
        <w:t>Розміри</w:t>
      </w:r>
      <w:proofErr w:type="spellEnd"/>
      <w:r w:rsidRPr="00127C35">
        <w:rPr>
          <w:rFonts w:ascii="Times New Roman" w:hAnsi="Times New Roman"/>
          <w:sz w:val="24"/>
          <w:szCs w:val="24"/>
          <w:lang w:eastAsia="uk-UA"/>
        </w:rPr>
        <w:t xml:space="preserve">, форма та </w:t>
      </w:r>
      <w:proofErr w:type="spellStart"/>
      <w:r w:rsidRPr="00127C35">
        <w:rPr>
          <w:rFonts w:ascii="Times New Roman" w:hAnsi="Times New Roman"/>
          <w:sz w:val="24"/>
          <w:szCs w:val="24"/>
          <w:lang w:eastAsia="uk-UA"/>
        </w:rPr>
        <w:t>розміщення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знаків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повинні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вимогам</w:t>
      </w:r>
      <w:proofErr w:type="spellEnd"/>
      <w:r w:rsidRPr="00127C35">
        <w:rPr>
          <w:rFonts w:ascii="Times New Roman" w:hAnsi="Times New Roman"/>
          <w:sz w:val="24"/>
          <w:szCs w:val="24"/>
          <w:lang w:eastAsia="uk-UA"/>
        </w:rPr>
        <w:t> </w:t>
      </w:r>
      <w:hyperlink r:id="rId25" w:anchor="n16" w:tgtFrame="_blank" w:history="1">
        <w:r w:rsidRPr="00127C35">
          <w:rPr>
            <w:rFonts w:ascii="Times New Roman" w:hAnsi="Times New Roman"/>
            <w:sz w:val="24"/>
            <w:szCs w:val="24"/>
            <w:bdr w:val="none" w:sz="0" w:space="0" w:color="auto" w:frame="1"/>
            <w:lang w:eastAsia="uk-UA"/>
          </w:rPr>
          <w:t xml:space="preserve">Правил </w:t>
        </w:r>
        <w:proofErr w:type="spellStart"/>
        <w:r w:rsidRPr="00127C35">
          <w:rPr>
            <w:rFonts w:ascii="Times New Roman" w:hAnsi="Times New Roman"/>
            <w:sz w:val="24"/>
            <w:szCs w:val="24"/>
            <w:bdr w:val="none" w:sz="0" w:space="0" w:color="auto" w:frame="1"/>
            <w:lang w:eastAsia="uk-UA"/>
          </w:rPr>
          <w:t>дорожнього</w:t>
        </w:r>
        <w:proofErr w:type="spellEnd"/>
        <w:r w:rsidRPr="00127C35">
          <w:rPr>
            <w:rFonts w:ascii="Times New Roman" w:hAnsi="Times New Roman"/>
            <w:sz w:val="24"/>
            <w:szCs w:val="24"/>
            <w:bdr w:val="none" w:sz="0" w:space="0" w:color="auto" w:frame="1"/>
            <w:lang w:eastAsia="uk-UA"/>
          </w:rPr>
          <w:t xml:space="preserve"> руху</w:t>
        </w:r>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постановою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10 </w:t>
      </w:r>
      <w:proofErr w:type="spellStart"/>
      <w:r w:rsidRPr="00127C35">
        <w:rPr>
          <w:rFonts w:ascii="Times New Roman" w:hAnsi="Times New Roman"/>
          <w:sz w:val="24"/>
          <w:szCs w:val="24"/>
          <w:lang w:eastAsia="uk-UA"/>
        </w:rPr>
        <w:t>жовтня</w:t>
      </w:r>
      <w:proofErr w:type="spellEnd"/>
      <w:r w:rsidRPr="00127C35">
        <w:rPr>
          <w:rFonts w:ascii="Times New Roman" w:hAnsi="Times New Roman"/>
          <w:sz w:val="24"/>
          <w:szCs w:val="24"/>
          <w:lang w:eastAsia="uk-UA"/>
        </w:rPr>
        <w:t xml:space="preserve"> 2001 року №1306 (</w:t>
      </w:r>
      <w:proofErr w:type="spellStart"/>
      <w:r w:rsidRPr="00127C35">
        <w:rPr>
          <w:rFonts w:ascii="Times New Roman" w:hAnsi="Times New Roman"/>
          <w:sz w:val="24"/>
          <w:szCs w:val="24"/>
          <w:lang w:eastAsia="uk-UA"/>
        </w:rPr>
        <w:t>далі</w:t>
      </w:r>
      <w:proofErr w:type="spellEnd"/>
      <w:r w:rsidRPr="00127C35">
        <w:rPr>
          <w:rFonts w:ascii="Times New Roman" w:hAnsi="Times New Roman"/>
          <w:sz w:val="24"/>
          <w:szCs w:val="24"/>
          <w:lang w:eastAsia="uk-UA"/>
        </w:rPr>
        <w:t xml:space="preserve"> - Правила </w:t>
      </w:r>
      <w:proofErr w:type="spellStart"/>
      <w:r w:rsidRPr="00127C35">
        <w:rPr>
          <w:rFonts w:ascii="Times New Roman" w:hAnsi="Times New Roman"/>
          <w:sz w:val="24"/>
          <w:szCs w:val="24"/>
          <w:lang w:eastAsia="uk-UA"/>
        </w:rPr>
        <w:t>дорожнього</w:t>
      </w:r>
      <w:proofErr w:type="spellEnd"/>
      <w:r w:rsidRPr="00127C35">
        <w:rPr>
          <w:rFonts w:ascii="Times New Roman" w:hAnsi="Times New Roman"/>
          <w:sz w:val="24"/>
          <w:szCs w:val="24"/>
          <w:lang w:eastAsia="uk-UA"/>
        </w:rPr>
        <w:t xml:space="preserve"> руху), та ДСТУ 4100-2014 «Знаки </w:t>
      </w:r>
      <w:proofErr w:type="spellStart"/>
      <w:r w:rsidRPr="00127C35">
        <w:rPr>
          <w:rFonts w:ascii="Times New Roman" w:hAnsi="Times New Roman"/>
          <w:sz w:val="24"/>
          <w:szCs w:val="24"/>
          <w:lang w:eastAsia="uk-UA"/>
        </w:rPr>
        <w:t>дорожні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умови</w:t>
      </w:r>
      <w:proofErr w:type="spellEnd"/>
      <w:r w:rsidRPr="00127C35">
        <w:rPr>
          <w:rFonts w:ascii="Times New Roman" w:hAnsi="Times New Roman"/>
          <w:sz w:val="24"/>
          <w:szCs w:val="24"/>
          <w:lang w:eastAsia="uk-UA"/>
        </w:rPr>
        <w:t xml:space="preserve">. Правила </w:t>
      </w:r>
      <w:proofErr w:type="spellStart"/>
      <w:r w:rsidRPr="00127C35">
        <w:rPr>
          <w:rFonts w:ascii="Times New Roman" w:hAnsi="Times New Roman"/>
          <w:sz w:val="24"/>
          <w:szCs w:val="24"/>
          <w:lang w:eastAsia="uk-UA"/>
        </w:rPr>
        <w:t>застосування</w:t>
      </w:r>
      <w:proofErr w:type="spellEnd"/>
      <w:r w:rsidRPr="00127C35">
        <w:rPr>
          <w:rFonts w:ascii="Times New Roman" w:hAnsi="Times New Roman"/>
          <w:sz w:val="24"/>
          <w:szCs w:val="24"/>
          <w:lang w:eastAsia="uk-UA"/>
        </w:rPr>
        <w:t>».</w:t>
      </w:r>
    </w:p>
    <w:p w:rsidR="006215E0" w:rsidRPr="00127C35" w:rsidRDefault="006215E0" w:rsidP="00BD7A61">
      <w:pPr>
        <w:pStyle w:val="1a"/>
        <w:jc w:val="both"/>
        <w:rPr>
          <w:rFonts w:ascii="Times New Roman" w:hAnsi="Times New Roman"/>
          <w:sz w:val="24"/>
          <w:szCs w:val="24"/>
          <w:lang w:eastAsia="uk-UA"/>
        </w:rPr>
      </w:pPr>
      <w:bookmarkStart w:id="67" w:name="n83"/>
      <w:bookmarkEnd w:id="67"/>
      <w:r>
        <w:rPr>
          <w:rFonts w:ascii="Times New Roman" w:hAnsi="Times New Roman"/>
          <w:sz w:val="24"/>
          <w:szCs w:val="24"/>
          <w:lang w:val="uk-UA" w:eastAsia="uk-UA"/>
        </w:rPr>
        <w:tab/>
      </w:r>
      <w:proofErr w:type="spellStart"/>
      <w:r w:rsidRPr="00127C35">
        <w:rPr>
          <w:rFonts w:ascii="Times New Roman" w:hAnsi="Times New Roman"/>
          <w:sz w:val="24"/>
          <w:szCs w:val="24"/>
          <w:lang w:eastAsia="uk-UA"/>
        </w:rPr>
        <w:t>Розміри</w:t>
      </w:r>
      <w:proofErr w:type="spellEnd"/>
      <w:r w:rsidRPr="00127C35">
        <w:rPr>
          <w:rFonts w:ascii="Times New Roman" w:hAnsi="Times New Roman"/>
          <w:sz w:val="24"/>
          <w:szCs w:val="24"/>
          <w:lang w:eastAsia="uk-UA"/>
        </w:rPr>
        <w:t xml:space="preserve">, форма та </w:t>
      </w:r>
      <w:proofErr w:type="spellStart"/>
      <w:r w:rsidRPr="00127C35">
        <w:rPr>
          <w:rFonts w:ascii="Times New Roman" w:hAnsi="Times New Roman"/>
          <w:sz w:val="24"/>
          <w:szCs w:val="24"/>
          <w:lang w:eastAsia="uk-UA"/>
        </w:rPr>
        <w:t>колір</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розмітки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повинні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вимогам</w:t>
      </w:r>
      <w:proofErr w:type="spellEnd"/>
      <w:r w:rsidRPr="00127C35">
        <w:rPr>
          <w:rFonts w:ascii="Times New Roman" w:hAnsi="Times New Roman"/>
          <w:sz w:val="24"/>
          <w:szCs w:val="24"/>
          <w:lang w:eastAsia="uk-UA"/>
        </w:rPr>
        <w:t> </w:t>
      </w:r>
      <w:hyperlink r:id="rId26" w:anchor="n16" w:tgtFrame="_blank" w:history="1">
        <w:r w:rsidRPr="00127C35">
          <w:rPr>
            <w:rFonts w:ascii="Times New Roman" w:hAnsi="Times New Roman"/>
            <w:sz w:val="24"/>
            <w:szCs w:val="24"/>
            <w:bdr w:val="none" w:sz="0" w:space="0" w:color="auto" w:frame="1"/>
            <w:lang w:eastAsia="uk-UA"/>
          </w:rPr>
          <w:t xml:space="preserve">Правил </w:t>
        </w:r>
        <w:proofErr w:type="spellStart"/>
        <w:r w:rsidRPr="00127C35">
          <w:rPr>
            <w:rFonts w:ascii="Times New Roman" w:hAnsi="Times New Roman"/>
            <w:sz w:val="24"/>
            <w:szCs w:val="24"/>
            <w:bdr w:val="none" w:sz="0" w:space="0" w:color="auto" w:frame="1"/>
            <w:lang w:eastAsia="uk-UA"/>
          </w:rPr>
          <w:t>дорожнього</w:t>
        </w:r>
        <w:proofErr w:type="spellEnd"/>
        <w:r w:rsidRPr="00127C35">
          <w:rPr>
            <w:rFonts w:ascii="Times New Roman" w:hAnsi="Times New Roman"/>
            <w:sz w:val="24"/>
            <w:szCs w:val="24"/>
            <w:bdr w:val="none" w:sz="0" w:space="0" w:color="auto" w:frame="1"/>
            <w:lang w:eastAsia="uk-UA"/>
          </w:rPr>
          <w:t xml:space="preserve"> руху</w:t>
        </w:r>
      </w:hyperlink>
      <w:r w:rsidRPr="00127C35">
        <w:rPr>
          <w:rFonts w:ascii="Times New Roman" w:hAnsi="Times New Roman"/>
          <w:sz w:val="24"/>
          <w:szCs w:val="24"/>
          <w:lang w:eastAsia="uk-UA"/>
        </w:rPr>
        <w:t> та ДСТУ 2587:2010 «</w:t>
      </w:r>
      <w:proofErr w:type="spellStart"/>
      <w:r w:rsidRPr="00127C35">
        <w:rPr>
          <w:rFonts w:ascii="Times New Roman" w:hAnsi="Times New Roman"/>
          <w:sz w:val="24"/>
          <w:szCs w:val="24"/>
          <w:lang w:eastAsia="uk-UA"/>
        </w:rPr>
        <w:t>Безпека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дорожнього</w:t>
      </w:r>
      <w:proofErr w:type="spellEnd"/>
      <w:r w:rsidRPr="00127C35">
        <w:rPr>
          <w:rFonts w:ascii="Times New Roman" w:hAnsi="Times New Roman"/>
          <w:sz w:val="24"/>
          <w:szCs w:val="24"/>
          <w:lang w:eastAsia="uk-UA"/>
        </w:rPr>
        <w:t xml:space="preserve"> руху. </w:t>
      </w:r>
      <w:proofErr w:type="spellStart"/>
      <w:r w:rsidRPr="00127C35">
        <w:rPr>
          <w:rFonts w:ascii="Times New Roman" w:hAnsi="Times New Roman"/>
          <w:sz w:val="24"/>
          <w:szCs w:val="24"/>
          <w:lang w:eastAsia="uk-UA"/>
        </w:rPr>
        <w:t>Розмітка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Методи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контролювання</w:t>
      </w:r>
      <w:proofErr w:type="spellEnd"/>
      <w:r w:rsidRPr="00127C35">
        <w:rPr>
          <w:rFonts w:ascii="Times New Roman" w:hAnsi="Times New Roman"/>
          <w:sz w:val="24"/>
          <w:szCs w:val="24"/>
          <w:lang w:eastAsia="uk-UA"/>
        </w:rPr>
        <w:t xml:space="preserve">. Правила </w:t>
      </w:r>
      <w:proofErr w:type="spellStart"/>
      <w:r w:rsidRPr="00127C35">
        <w:rPr>
          <w:rFonts w:ascii="Times New Roman" w:hAnsi="Times New Roman"/>
          <w:sz w:val="24"/>
          <w:szCs w:val="24"/>
          <w:lang w:eastAsia="uk-UA"/>
        </w:rPr>
        <w:t>застосування</w:t>
      </w:r>
      <w:proofErr w:type="spellEnd"/>
      <w:r w:rsidRPr="00127C35">
        <w:rPr>
          <w:rFonts w:ascii="Times New Roman" w:hAnsi="Times New Roman"/>
          <w:sz w:val="24"/>
          <w:szCs w:val="24"/>
          <w:lang w:eastAsia="uk-UA"/>
        </w:rPr>
        <w:t>».</w:t>
      </w:r>
    </w:p>
    <w:p w:rsidR="006215E0" w:rsidRPr="00127C35" w:rsidRDefault="006215E0" w:rsidP="00BD7A61">
      <w:pPr>
        <w:pStyle w:val="1a"/>
        <w:jc w:val="both"/>
        <w:rPr>
          <w:rFonts w:ascii="Times New Roman" w:hAnsi="Times New Roman"/>
          <w:sz w:val="24"/>
          <w:szCs w:val="24"/>
          <w:lang w:eastAsia="uk-UA"/>
        </w:rPr>
      </w:pPr>
      <w:bookmarkStart w:id="68" w:name="n84"/>
      <w:bookmarkEnd w:id="68"/>
      <w:r>
        <w:rPr>
          <w:rFonts w:ascii="Times New Roman" w:hAnsi="Times New Roman"/>
          <w:sz w:val="24"/>
          <w:szCs w:val="24"/>
          <w:lang w:val="uk-UA" w:eastAsia="uk-UA"/>
        </w:rPr>
        <w:tab/>
      </w:r>
      <w:r w:rsidRPr="00611D8F">
        <w:rPr>
          <w:rFonts w:ascii="Times New Roman" w:hAnsi="Times New Roman"/>
          <w:sz w:val="24"/>
          <w:szCs w:val="24"/>
          <w:lang w:val="uk-UA" w:eastAsia="uk-UA"/>
        </w:rPr>
        <w:t xml:space="preserve">Технічні вимоги до дорожніх світлофорів та їх розміщення визначають згідно з ДСТУ 4092-2002 «Безпека дорожнього руху. </w:t>
      </w:r>
      <w:proofErr w:type="spellStart"/>
      <w:r w:rsidRPr="00127C35">
        <w:rPr>
          <w:rFonts w:ascii="Times New Roman" w:hAnsi="Times New Roman"/>
          <w:sz w:val="24"/>
          <w:szCs w:val="24"/>
          <w:lang w:eastAsia="uk-UA"/>
        </w:rPr>
        <w:t>Світлофори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вимоги</w:t>
      </w:r>
      <w:proofErr w:type="spellEnd"/>
      <w:r w:rsidRPr="00127C35">
        <w:rPr>
          <w:rFonts w:ascii="Times New Roman" w:hAnsi="Times New Roman"/>
          <w:sz w:val="24"/>
          <w:szCs w:val="24"/>
          <w:lang w:eastAsia="uk-UA"/>
        </w:rPr>
        <w:t xml:space="preserve">, правила </w:t>
      </w:r>
      <w:proofErr w:type="spellStart"/>
      <w:r w:rsidRPr="00127C35">
        <w:rPr>
          <w:rFonts w:ascii="Times New Roman" w:hAnsi="Times New Roman"/>
          <w:sz w:val="24"/>
          <w:szCs w:val="24"/>
          <w:lang w:eastAsia="uk-UA"/>
        </w:rPr>
        <w:t>застосування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вимоги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безпеки</w:t>
      </w:r>
      <w:proofErr w:type="spellEnd"/>
      <w:r w:rsidRPr="00127C35">
        <w:rPr>
          <w:rFonts w:ascii="Times New Roman" w:hAnsi="Times New Roman"/>
          <w:sz w:val="24"/>
          <w:szCs w:val="24"/>
          <w:lang w:eastAsia="uk-UA"/>
        </w:rPr>
        <w:t>».</w:t>
      </w:r>
    </w:p>
    <w:p w:rsidR="006215E0" w:rsidRDefault="006215E0" w:rsidP="00BD7A61">
      <w:pPr>
        <w:pStyle w:val="1a"/>
        <w:jc w:val="both"/>
        <w:rPr>
          <w:rFonts w:ascii="Times New Roman" w:hAnsi="Times New Roman"/>
          <w:sz w:val="24"/>
          <w:szCs w:val="24"/>
          <w:lang w:val="uk-UA" w:eastAsia="uk-UA"/>
        </w:rPr>
      </w:pPr>
      <w:bookmarkStart w:id="69" w:name="n85"/>
      <w:bookmarkEnd w:id="69"/>
      <w:r>
        <w:rPr>
          <w:rFonts w:ascii="Times New Roman" w:hAnsi="Times New Roman"/>
          <w:sz w:val="24"/>
          <w:szCs w:val="24"/>
          <w:lang w:val="uk-UA" w:eastAsia="uk-UA"/>
        </w:rPr>
        <w:tab/>
      </w:r>
      <w:proofErr w:type="spellStart"/>
      <w:r w:rsidRPr="00127C35">
        <w:rPr>
          <w:rFonts w:ascii="Times New Roman" w:hAnsi="Times New Roman"/>
          <w:sz w:val="24"/>
          <w:szCs w:val="24"/>
          <w:lang w:eastAsia="uk-UA"/>
        </w:rPr>
        <w:t>Дорожні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огородження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вимогам</w:t>
      </w:r>
      <w:proofErr w:type="spellEnd"/>
      <w:r w:rsidRPr="00127C35">
        <w:rPr>
          <w:rFonts w:ascii="Times New Roman" w:hAnsi="Times New Roman"/>
          <w:sz w:val="24"/>
          <w:szCs w:val="24"/>
          <w:lang w:eastAsia="uk-UA"/>
        </w:rPr>
        <w:t xml:space="preserve"> ДСТУ 2734 «</w:t>
      </w:r>
      <w:proofErr w:type="spellStart"/>
      <w:r w:rsidRPr="00127C35">
        <w:rPr>
          <w:rFonts w:ascii="Times New Roman" w:hAnsi="Times New Roman"/>
          <w:sz w:val="24"/>
          <w:szCs w:val="24"/>
          <w:lang w:eastAsia="uk-UA"/>
        </w:rPr>
        <w:t>Огородження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дорожнє</w:t>
      </w:r>
      <w:proofErr w:type="spellEnd"/>
      <w:r w:rsidRPr="00127C35">
        <w:rPr>
          <w:rFonts w:ascii="Times New Roman" w:hAnsi="Times New Roman"/>
          <w:sz w:val="24"/>
          <w:szCs w:val="24"/>
          <w:lang w:eastAsia="uk-UA"/>
        </w:rPr>
        <w:t xml:space="preserve"> тросового типу.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умови</w:t>
      </w:r>
      <w:proofErr w:type="spellEnd"/>
      <w:r w:rsidRPr="00127C35">
        <w:rPr>
          <w:rFonts w:ascii="Times New Roman" w:hAnsi="Times New Roman"/>
          <w:sz w:val="24"/>
          <w:szCs w:val="24"/>
          <w:lang w:eastAsia="uk-UA"/>
        </w:rPr>
        <w:t>», ДСТУ 2735-94 «</w:t>
      </w:r>
      <w:proofErr w:type="spellStart"/>
      <w:r w:rsidRPr="00127C35">
        <w:rPr>
          <w:rFonts w:ascii="Times New Roman" w:hAnsi="Times New Roman"/>
          <w:sz w:val="24"/>
          <w:szCs w:val="24"/>
          <w:lang w:eastAsia="uk-UA"/>
        </w:rPr>
        <w:t>Огородження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напрямні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пристрої</w:t>
      </w:r>
      <w:proofErr w:type="spellEnd"/>
      <w:r w:rsidRPr="00127C35">
        <w:rPr>
          <w:rFonts w:ascii="Times New Roman" w:hAnsi="Times New Roman"/>
          <w:sz w:val="24"/>
          <w:szCs w:val="24"/>
          <w:lang w:eastAsia="uk-UA"/>
        </w:rPr>
        <w:t xml:space="preserve">. Правила </w:t>
      </w:r>
      <w:proofErr w:type="spellStart"/>
      <w:r w:rsidRPr="00127C35">
        <w:rPr>
          <w:rFonts w:ascii="Times New Roman" w:hAnsi="Times New Roman"/>
          <w:sz w:val="24"/>
          <w:szCs w:val="24"/>
          <w:lang w:eastAsia="uk-UA"/>
        </w:rPr>
        <w:t>застосування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безпеки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дорожнього</w:t>
      </w:r>
      <w:proofErr w:type="spellEnd"/>
      <w:r w:rsidRPr="00127C35">
        <w:rPr>
          <w:rFonts w:ascii="Times New Roman" w:hAnsi="Times New Roman"/>
          <w:sz w:val="24"/>
          <w:szCs w:val="24"/>
          <w:lang w:eastAsia="uk-UA"/>
        </w:rPr>
        <w:t xml:space="preserve"> руху», ДСТУ Б В.2.3-10-2003 «</w:t>
      </w:r>
      <w:proofErr w:type="spellStart"/>
      <w:r w:rsidRPr="00127C35">
        <w:rPr>
          <w:rFonts w:ascii="Times New Roman" w:hAnsi="Times New Roman"/>
          <w:sz w:val="24"/>
          <w:szCs w:val="24"/>
          <w:lang w:eastAsia="uk-UA"/>
        </w:rPr>
        <w:t>Огородження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дорожнє</w:t>
      </w:r>
      <w:proofErr w:type="spellEnd"/>
      <w:r w:rsidRPr="00127C35">
        <w:rPr>
          <w:rFonts w:ascii="Times New Roman" w:hAnsi="Times New Roman"/>
          <w:sz w:val="24"/>
          <w:szCs w:val="24"/>
          <w:lang w:eastAsia="uk-UA"/>
        </w:rPr>
        <w:t xml:space="preserve"> парапетного типу.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умови</w:t>
      </w:r>
      <w:proofErr w:type="spellEnd"/>
      <w:r w:rsidRPr="00127C35">
        <w:rPr>
          <w:rFonts w:ascii="Times New Roman" w:hAnsi="Times New Roman"/>
          <w:sz w:val="24"/>
          <w:szCs w:val="24"/>
          <w:lang w:eastAsia="uk-UA"/>
        </w:rPr>
        <w:t>», ДСТУ Б В.2.3-11-2004 «</w:t>
      </w:r>
      <w:proofErr w:type="spellStart"/>
      <w:r w:rsidRPr="00127C35">
        <w:rPr>
          <w:rFonts w:ascii="Times New Roman" w:hAnsi="Times New Roman"/>
          <w:sz w:val="24"/>
          <w:szCs w:val="24"/>
          <w:lang w:eastAsia="uk-UA"/>
        </w:rPr>
        <w:t>Огородження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дорожнє</w:t>
      </w:r>
      <w:proofErr w:type="spellEnd"/>
      <w:r w:rsidRPr="00127C35">
        <w:rPr>
          <w:rFonts w:ascii="Times New Roman" w:hAnsi="Times New Roman"/>
          <w:sz w:val="24"/>
          <w:szCs w:val="24"/>
          <w:lang w:eastAsia="uk-UA"/>
        </w:rPr>
        <w:t xml:space="preserve"> перильного типу.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умови</w:t>
      </w:r>
      <w:proofErr w:type="spellEnd"/>
      <w:r w:rsidRPr="00127C35">
        <w:rPr>
          <w:rFonts w:ascii="Times New Roman" w:hAnsi="Times New Roman"/>
          <w:sz w:val="24"/>
          <w:szCs w:val="24"/>
          <w:lang w:eastAsia="uk-UA"/>
        </w:rPr>
        <w:t>», ДСТУ Б В.2.3-12-2004 «</w:t>
      </w:r>
      <w:proofErr w:type="spellStart"/>
      <w:r w:rsidRPr="00127C35">
        <w:rPr>
          <w:rFonts w:ascii="Times New Roman" w:hAnsi="Times New Roman"/>
          <w:sz w:val="24"/>
          <w:szCs w:val="24"/>
          <w:lang w:eastAsia="uk-UA"/>
        </w:rPr>
        <w:t>Огородження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дорожнє</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металеве</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бар’єрного</w:t>
      </w:r>
      <w:proofErr w:type="spellEnd"/>
      <w:r w:rsidRPr="00127C35">
        <w:rPr>
          <w:rFonts w:ascii="Times New Roman" w:hAnsi="Times New Roman"/>
          <w:sz w:val="24"/>
          <w:szCs w:val="24"/>
          <w:lang w:eastAsia="uk-UA"/>
        </w:rPr>
        <w:t xml:space="preserve"> типу.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умови</w:t>
      </w:r>
      <w:proofErr w:type="spellEnd"/>
      <w:r w:rsidRPr="00127C35">
        <w:rPr>
          <w:rFonts w:ascii="Times New Roman" w:hAnsi="Times New Roman"/>
          <w:sz w:val="24"/>
          <w:szCs w:val="24"/>
          <w:lang w:eastAsia="uk-UA"/>
        </w:rPr>
        <w:t>», ДСТУ 7168:2010 «</w:t>
      </w:r>
      <w:proofErr w:type="spellStart"/>
      <w:r w:rsidRPr="00127C35">
        <w:rPr>
          <w:rFonts w:ascii="Times New Roman" w:hAnsi="Times New Roman"/>
          <w:sz w:val="24"/>
          <w:szCs w:val="24"/>
          <w:lang w:eastAsia="uk-UA"/>
        </w:rPr>
        <w:t>Безпека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дорожнього</w:t>
      </w:r>
      <w:proofErr w:type="spellEnd"/>
      <w:r w:rsidRPr="00127C35">
        <w:rPr>
          <w:rFonts w:ascii="Times New Roman" w:hAnsi="Times New Roman"/>
          <w:sz w:val="24"/>
          <w:szCs w:val="24"/>
          <w:lang w:eastAsia="uk-UA"/>
        </w:rPr>
        <w:t xml:space="preserve"> руху. </w:t>
      </w:r>
      <w:proofErr w:type="spellStart"/>
      <w:r w:rsidRPr="00127C35">
        <w:rPr>
          <w:rFonts w:ascii="Times New Roman" w:hAnsi="Times New Roman"/>
          <w:sz w:val="24"/>
          <w:szCs w:val="24"/>
          <w:lang w:eastAsia="uk-UA"/>
        </w:rPr>
        <w:t>Огородження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тимчасові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умови</w:t>
      </w:r>
      <w:proofErr w:type="spellEnd"/>
      <w:r w:rsidRPr="00127C35">
        <w:rPr>
          <w:rFonts w:ascii="Times New Roman" w:hAnsi="Times New Roman"/>
          <w:sz w:val="24"/>
          <w:szCs w:val="24"/>
          <w:lang w:eastAsia="uk-UA"/>
        </w:rPr>
        <w:t>».</w:t>
      </w:r>
    </w:p>
    <w:p w:rsidR="006215E0" w:rsidRPr="00203B06"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70" w:name="n86"/>
      <w:bookmarkEnd w:id="70"/>
      <w:r w:rsidRPr="000D0ADB">
        <w:rPr>
          <w:rFonts w:ascii="Times New Roman" w:hAnsi="Times New Roman"/>
          <w:sz w:val="24"/>
          <w:szCs w:val="24"/>
          <w:lang w:val="uk-UA" w:eastAsia="uk-UA"/>
        </w:rPr>
        <w:t>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Законів України</w:t>
      </w:r>
      <w:r w:rsidRPr="00127C35">
        <w:rPr>
          <w:rFonts w:ascii="Times New Roman" w:hAnsi="Times New Roman"/>
          <w:sz w:val="24"/>
          <w:szCs w:val="24"/>
          <w:lang w:eastAsia="uk-UA"/>
        </w:rPr>
        <w:t> </w:t>
      </w:r>
      <w:hyperlink r:id="rId27" w:tgtFrame="_blank" w:history="1">
        <w:r w:rsidRPr="000D0ADB">
          <w:rPr>
            <w:rFonts w:ascii="Times New Roman" w:hAnsi="Times New Roman"/>
            <w:sz w:val="24"/>
            <w:szCs w:val="24"/>
            <w:bdr w:val="none" w:sz="0" w:space="0" w:color="auto" w:frame="1"/>
            <w:lang w:val="uk-UA" w:eastAsia="uk-UA"/>
          </w:rPr>
          <w:t>«Про дорожній рух»</w:t>
        </w:r>
      </w:hyperlink>
      <w:r w:rsidRPr="000D0ADB">
        <w:rPr>
          <w:rFonts w:ascii="Times New Roman" w:hAnsi="Times New Roman"/>
          <w:sz w:val="24"/>
          <w:szCs w:val="24"/>
          <w:lang w:val="uk-UA" w:eastAsia="uk-UA"/>
        </w:rPr>
        <w:t>,</w:t>
      </w:r>
      <w:r w:rsidRPr="00127C35">
        <w:rPr>
          <w:rFonts w:ascii="Times New Roman" w:hAnsi="Times New Roman"/>
          <w:sz w:val="24"/>
          <w:szCs w:val="24"/>
          <w:lang w:eastAsia="uk-UA"/>
        </w:rPr>
        <w:t> </w:t>
      </w:r>
      <w:hyperlink r:id="rId28" w:tgtFrame="_blank" w:history="1">
        <w:r w:rsidRPr="000D0ADB">
          <w:rPr>
            <w:rFonts w:ascii="Times New Roman" w:hAnsi="Times New Roman"/>
            <w:sz w:val="24"/>
            <w:szCs w:val="24"/>
            <w:bdr w:val="none" w:sz="0" w:space="0" w:color="auto" w:frame="1"/>
            <w:lang w:val="uk-UA" w:eastAsia="uk-UA"/>
          </w:rPr>
          <w:t>«Про автомобільні дороги»</w:t>
        </w:r>
      </w:hyperlink>
      <w:r w:rsidRPr="000D0ADB">
        <w:rPr>
          <w:rFonts w:ascii="Times New Roman" w:hAnsi="Times New Roman"/>
          <w:sz w:val="24"/>
          <w:szCs w:val="24"/>
          <w:lang w:val="uk-UA" w:eastAsia="uk-UA"/>
        </w:rPr>
        <w:t>.</w:t>
      </w:r>
    </w:p>
    <w:p w:rsidR="006215E0" w:rsidRPr="00203B06"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2"/>
        </w:numPr>
        <w:ind w:left="0" w:firstLine="0"/>
        <w:jc w:val="both"/>
        <w:rPr>
          <w:rFonts w:ascii="Times New Roman" w:hAnsi="Times New Roman"/>
          <w:sz w:val="24"/>
          <w:szCs w:val="24"/>
          <w:lang w:val="uk-UA" w:eastAsia="uk-UA"/>
        </w:rPr>
      </w:pPr>
      <w:bookmarkStart w:id="71" w:name="n87"/>
      <w:bookmarkEnd w:id="71"/>
      <w:r w:rsidRPr="000D0ADB">
        <w:rPr>
          <w:rFonts w:ascii="Times New Roman" w:hAnsi="Times New Roman"/>
          <w:sz w:val="24"/>
          <w:szCs w:val="24"/>
          <w:lang w:val="uk-UA" w:eastAsia="uk-UA"/>
        </w:rPr>
        <w:t xml:space="preserve">Утримання штучних споруд </w:t>
      </w:r>
      <w:proofErr w:type="spellStart"/>
      <w:r w:rsidRPr="000D0ADB">
        <w:rPr>
          <w:rFonts w:ascii="Times New Roman" w:hAnsi="Times New Roman"/>
          <w:sz w:val="24"/>
          <w:szCs w:val="24"/>
          <w:lang w:val="uk-UA" w:eastAsia="uk-UA"/>
        </w:rPr>
        <w:t>вулично</w:t>
      </w:r>
      <w:proofErr w:type="spellEnd"/>
      <w:r w:rsidRPr="000D0ADB">
        <w:rPr>
          <w:rFonts w:ascii="Times New Roman" w:hAnsi="Times New Roman"/>
          <w:sz w:val="24"/>
          <w:szCs w:val="24"/>
          <w:lang w:val="uk-UA" w:eastAsia="uk-UA"/>
        </w:rPr>
        <w:t>-дорожньої мережі здійснюється з додержанням вимог</w:t>
      </w:r>
      <w:r w:rsidRPr="00127C35">
        <w:rPr>
          <w:rFonts w:ascii="Times New Roman" w:hAnsi="Times New Roman"/>
          <w:sz w:val="24"/>
          <w:szCs w:val="24"/>
          <w:lang w:eastAsia="uk-UA"/>
        </w:rPr>
        <w:t> </w:t>
      </w:r>
      <w:hyperlink r:id="rId29" w:anchor="n13" w:tgtFrame="_blank" w:history="1">
        <w:r w:rsidRPr="000D0ADB">
          <w:rPr>
            <w:rFonts w:ascii="Times New Roman" w:hAnsi="Times New Roman"/>
            <w:sz w:val="24"/>
            <w:szCs w:val="24"/>
            <w:bdr w:val="none" w:sz="0" w:space="0" w:color="auto" w:frame="1"/>
            <w:lang w:val="uk-UA" w:eastAsia="uk-UA"/>
          </w:rPr>
          <w:t>Технічних правил ремонту і утримання вулиць та доріг населених пунктів</w:t>
        </w:r>
      </w:hyperlink>
      <w:r w:rsidRPr="000D0ADB">
        <w:rPr>
          <w:rFonts w:ascii="Times New Roman" w:hAnsi="Times New Roman"/>
          <w:sz w:val="24"/>
          <w:szCs w:val="24"/>
          <w:lang w:val="uk-UA" w:eastAsia="uk-UA"/>
        </w:rPr>
        <w:t>,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та нормативно-технічних документів.</w:t>
      </w:r>
    </w:p>
    <w:p w:rsidR="006215E0" w:rsidRDefault="006215E0" w:rsidP="00BD7A61">
      <w:pPr>
        <w:pStyle w:val="1a"/>
        <w:ind w:firstLine="708"/>
        <w:jc w:val="both"/>
        <w:rPr>
          <w:rFonts w:ascii="Times New Roman" w:hAnsi="Times New Roman"/>
          <w:sz w:val="24"/>
          <w:szCs w:val="24"/>
          <w:lang w:val="uk-UA" w:eastAsia="uk-UA"/>
        </w:rPr>
      </w:pPr>
      <w:bookmarkStart w:id="72" w:name="n88"/>
      <w:bookmarkEnd w:id="72"/>
      <w:proofErr w:type="spellStart"/>
      <w:r w:rsidRPr="00127C35">
        <w:rPr>
          <w:rFonts w:ascii="Times New Roman" w:hAnsi="Times New Roman"/>
          <w:sz w:val="24"/>
          <w:szCs w:val="24"/>
          <w:lang w:eastAsia="uk-UA"/>
        </w:rPr>
        <w:t>Обстеження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мостів</w:t>
      </w:r>
      <w:proofErr w:type="spellEnd"/>
      <w:r w:rsidRPr="00127C35">
        <w:rPr>
          <w:rFonts w:ascii="Times New Roman" w:hAnsi="Times New Roman"/>
          <w:sz w:val="24"/>
          <w:szCs w:val="24"/>
          <w:lang w:eastAsia="uk-UA"/>
        </w:rPr>
        <w:t xml:space="preserve"> і труб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законодавства</w:t>
      </w:r>
      <w:proofErr w:type="spellEnd"/>
      <w:r w:rsidRPr="00127C35">
        <w:rPr>
          <w:rFonts w:ascii="Times New Roman" w:hAnsi="Times New Roman"/>
          <w:sz w:val="24"/>
          <w:szCs w:val="24"/>
          <w:lang w:eastAsia="uk-UA"/>
        </w:rPr>
        <w:t xml:space="preserve"> та ДБН В 2.3-6-2009 «</w:t>
      </w:r>
      <w:proofErr w:type="spellStart"/>
      <w:r w:rsidRPr="00127C35">
        <w:rPr>
          <w:rFonts w:ascii="Times New Roman" w:hAnsi="Times New Roman"/>
          <w:sz w:val="24"/>
          <w:szCs w:val="24"/>
          <w:lang w:eastAsia="uk-UA"/>
        </w:rPr>
        <w:t>Споруди</w:t>
      </w:r>
      <w:proofErr w:type="spellEnd"/>
      <w:r w:rsidRPr="00127C35">
        <w:rPr>
          <w:rFonts w:ascii="Times New Roman" w:hAnsi="Times New Roman"/>
          <w:sz w:val="24"/>
          <w:szCs w:val="24"/>
          <w:lang w:eastAsia="uk-UA"/>
        </w:rPr>
        <w:t xml:space="preserve"> транспорту. Мости та труби. </w:t>
      </w:r>
      <w:proofErr w:type="spellStart"/>
      <w:r w:rsidRPr="00127C35">
        <w:rPr>
          <w:rFonts w:ascii="Times New Roman" w:hAnsi="Times New Roman"/>
          <w:sz w:val="24"/>
          <w:szCs w:val="24"/>
          <w:lang w:eastAsia="uk-UA"/>
        </w:rPr>
        <w:t>Обстеження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випробування</w:t>
      </w:r>
      <w:proofErr w:type="spellEnd"/>
      <w:r w:rsidRPr="00127C35">
        <w:rPr>
          <w:rFonts w:ascii="Times New Roman" w:hAnsi="Times New Roman"/>
          <w:sz w:val="24"/>
          <w:szCs w:val="24"/>
          <w:lang w:eastAsia="uk-UA"/>
        </w:rPr>
        <w:t>».</w:t>
      </w:r>
    </w:p>
    <w:p w:rsidR="006215E0" w:rsidRPr="00784893"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2"/>
        </w:numPr>
        <w:ind w:left="0" w:firstLine="0"/>
        <w:jc w:val="both"/>
        <w:rPr>
          <w:rFonts w:ascii="Times New Roman" w:hAnsi="Times New Roman"/>
          <w:sz w:val="24"/>
          <w:szCs w:val="24"/>
          <w:lang w:val="uk-UA" w:eastAsia="uk-UA"/>
        </w:rPr>
      </w:pPr>
      <w:bookmarkStart w:id="73" w:name="n89"/>
      <w:bookmarkEnd w:id="73"/>
      <w:r w:rsidRPr="000D0ADB">
        <w:rPr>
          <w:rFonts w:ascii="Times New Roman" w:hAnsi="Times New Roman"/>
          <w:sz w:val="24"/>
          <w:szCs w:val="24"/>
          <w:lang w:val="uk-UA" w:eastAsia="uk-UA"/>
        </w:rPr>
        <w:t>На територіях автостоянок забезпечується додержання</w:t>
      </w:r>
      <w:r>
        <w:rPr>
          <w:rFonts w:ascii="Times New Roman" w:hAnsi="Times New Roman"/>
          <w:sz w:val="24"/>
          <w:szCs w:val="24"/>
          <w:lang w:val="uk-UA" w:eastAsia="uk-UA"/>
        </w:rPr>
        <w:t xml:space="preserve"> </w:t>
      </w:r>
      <w:hyperlink r:id="rId30" w:tgtFrame="_blank" w:history="1">
        <w:r w:rsidRPr="000D0ADB">
          <w:rPr>
            <w:rFonts w:ascii="Times New Roman" w:hAnsi="Times New Roman"/>
            <w:sz w:val="24"/>
            <w:szCs w:val="24"/>
            <w:bdr w:val="none" w:sz="0" w:space="0" w:color="auto" w:frame="1"/>
            <w:lang w:val="uk-UA" w:eastAsia="uk-UA"/>
          </w:rPr>
          <w:t>Державних санітарних норм та правил утримання територій населених місць</w:t>
        </w:r>
      </w:hyperlink>
      <w:r w:rsidRPr="000D0ADB">
        <w:rPr>
          <w:rFonts w:ascii="Times New Roman" w:hAnsi="Times New Roman"/>
          <w:sz w:val="24"/>
          <w:szCs w:val="24"/>
          <w:lang w:val="uk-UA" w:eastAsia="uk-UA"/>
        </w:rPr>
        <w:t>, затверджених наказом Міністерства охорони здоров’я України від 17 березня 2011 року №145, зареєстрованих у Міністерстві юстиції України 05 квітня 2011 року за №457/19195, вимог цих Типових правил, встановленого порядку паркування.</w:t>
      </w:r>
    </w:p>
    <w:p w:rsidR="006215E0" w:rsidRDefault="006215E0" w:rsidP="00BD7A61">
      <w:pPr>
        <w:pStyle w:val="1a"/>
        <w:jc w:val="both"/>
        <w:rPr>
          <w:rFonts w:ascii="Times New Roman" w:hAnsi="Times New Roman"/>
          <w:sz w:val="24"/>
          <w:szCs w:val="24"/>
          <w:lang w:val="uk-UA" w:eastAsia="uk-UA"/>
        </w:rPr>
      </w:pPr>
      <w:bookmarkStart w:id="74" w:name="n90"/>
      <w:bookmarkEnd w:id="74"/>
      <w:r>
        <w:rPr>
          <w:rFonts w:ascii="Times New Roman" w:hAnsi="Times New Roman"/>
          <w:sz w:val="24"/>
          <w:szCs w:val="24"/>
          <w:lang w:val="uk-UA" w:eastAsia="uk-UA"/>
        </w:rPr>
        <w:tab/>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належному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стані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автостоянок </w:t>
      </w:r>
      <w:proofErr w:type="spellStart"/>
      <w:r w:rsidRPr="00127C35">
        <w:rPr>
          <w:rFonts w:ascii="Times New Roman" w:hAnsi="Times New Roman"/>
          <w:sz w:val="24"/>
          <w:szCs w:val="24"/>
          <w:lang w:eastAsia="uk-UA"/>
        </w:rPr>
        <w:t>здійснюють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із</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w:t>
      </w:r>
      <w:hyperlink r:id="rId31" w:tgtFrame="_blank" w:history="1">
        <w:r w:rsidRPr="00127C35">
          <w:rPr>
            <w:rFonts w:ascii="Times New Roman" w:hAnsi="Times New Roman"/>
            <w:sz w:val="24"/>
            <w:szCs w:val="24"/>
            <w:bdr w:val="none" w:sz="0" w:space="0" w:color="auto" w:frame="1"/>
            <w:lang w:eastAsia="uk-UA"/>
          </w:rPr>
          <w:t xml:space="preserve">Правил </w:t>
        </w:r>
        <w:proofErr w:type="spellStart"/>
        <w:r w:rsidRPr="00127C35">
          <w:rPr>
            <w:rFonts w:ascii="Times New Roman" w:hAnsi="Times New Roman"/>
            <w:sz w:val="24"/>
            <w:szCs w:val="24"/>
            <w:bdr w:val="none" w:sz="0" w:space="0" w:color="auto" w:frame="1"/>
            <w:lang w:eastAsia="uk-UA"/>
          </w:rPr>
          <w:t>зберігання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транспортних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засобів</w:t>
        </w:r>
        <w:proofErr w:type="spellEnd"/>
        <w:r w:rsidRPr="00127C35">
          <w:rPr>
            <w:rFonts w:ascii="Times New Roman" w:hAnsi="Times New Roman"/>
            <w:sz w:val="24"/>
            <w:szCs w:val="24"/>
            <w:bdr w:val="none" w:sz="0" w:space="0" w:color="auto" w:frame="1"/>
            <w:lang w:eastAsia="uk-UA"/>
          </w:rPr>
          <w:t xml:space="preserve"> на автостоянках</w:t>
        </w:r>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постановою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22 </w:t>
      </w:r>
      <w:proofErr w:type="spellStart"/>
      <w:r w:rsidRPr="00127C35">
        <w:rPr>
          <w:rFonts w:ascii="Times New Roman" w:hAnsi="Times New Roman"/>
          <w:sz w:val="24"/>
          <w:szCs w:val="24"/>
          <w:lang w:eastAsia="uk-UA"/>
        </w:rPr>
        <w:t>січня</w:t>
      </w:r>
      <w:proofErr w:type="spellEnd"/>
      <w:r w:rsidRPr="00127C35">
        <w:rPr>
          <w:rFonts w:ascii="Times New Roman" w:hAnsi="Times New Roman"/>
          <w:sz w:val="24"/>
          <w:szCs w:val="24"/>
          <w:lang w:eastAsia="uk-UA"/>
        </w:rPr>
        <w:t xml:space="preserve"> 1996 року №115, </w:t>
      </w:r>
      <w:hyperlink r:id="rId32" w:anchor="n13" w:tgtFrame="_blank" w:history="1">
        <w:r w:rsidRPr="00127C35">
          <w:rPr>
            <w:rFonts w:ascii="Times New Roman" w:hAnsi="Times New Roman"/>
            <w:sz w:val="24"/>
            <w:szCs w:val="24"/>
            <w:bdr w:val="none" w:sz="0" w:space="0" w:color="auto" w:frame="1"/>
            <w:lang w:eastAsia="uk-UA"/>
          </w:rPr>
          <w:t xml:space="preserve">Правил </w:t>
        </w:r>
        <w:proofErr w:type="spellStart"/>
        <w:r w:rsidRPr="00127C35">
          <w:rPr>
            <w:rFonts w:ascii="Times New Roman" w:hAnsi="Times New Roman"/>
            <w:sz w:val="24"/>
            <w:szCs w:val="24"/>
            <w:bdr w:val="none" w:sz="0" w:space="0" w:color="auto" w:frame="1"/>
            <w:lang w:eastAsia="uk-UA"/>
          </w:rPr>
          <w:t>паркування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транспортних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засобів</w:t>
        </w:r>
        <w:proofErr w:type="spellEnd"/>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постановою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03 </w:t>
      </w:r>
      <w:proofErr w:type="spellStart"/>
      <w:r w:rsidRPr="00127C35">
        <w:rPr>
          <w:rFonts w:ascii="Times New Roman" w:hAnsi="Times New Roman"/>
          <w:sz w:val="24"/>
          <w:szCs w:val="24"/>
          <w:lang w:eastAsia="uk-UA"/>
        </w:rPr>
        <w:t>грудня</w:t>
      </w:r>
      <w:proofErr w:type="spellEnd"/>
      <w:r w:rsidRPr="00127C35">
        <w:rPr>
          <w:rFonts w:ascii="Times New Roman" w:hAnsi="Times New Roman"/>
          <w:sz w:val="24"/>
          <w:szCs w:val="24"/>
          <w:lang w:eastAsia="uk-UA"/>
        </w:rPr>
        <w:t xml:space="preserve"> 2009 року №1342, та </w:t>
      </w:r>
      <w:hyperlink r:id="rId33" w:anchor="n14" w:tgtFrame="_blank" w:history="1">
        <w:r w:rsidRPr="00127C35">
          <w:rPr>
            <w:rFonts w:ascii="Times New Roman" w:hAnsi="Times New Roman"/>
            <w:sz w:val="24"/>
            <w:szCs w:val="24"/>
            <w:bdr w:val="none" w:sz="0" w:space="0" w:color="auto" w:frame="1"/>
            <w:lang w:eastAsia="uk-UA"/>
          </w:rPr>
          <w:t xml:space="preserve">Правил </w:t>
        </w:r>
        <w:proofErr w:type="spellStart"/>
        <w:r w:rsidRPr="00127C35">
          <w:rPr>
            <w:rFonts w:ascii="Times New Roman" w:hAnsi="Times New Roman"/>
            <w:sz w:val="24"/>
            <w:szCs w:val="24"/>
            <w:bdr w:val="none" w:sz="0" w:space="0" w:color="auto" w:frame="1"/>
            <w:lang w:eastAsia="uk-UA"/>
          </w:rPr>
          <w:t>пожежної</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безпеки</w:t>
        </w:r>
        <w:proofErr w:type="spellEnd"/>
        <w:r w:rsidRPr="00127C35">
          <w:rPr>
            <w:rFonts w:ascii="Times New Roman" w:hAnsi="Times New Roman"/>
            <w:sz w:val="24"/>
            <w:szCs w:val="24"/>
            <w:bdr w:val="none" w:sz="0" w:space="0" w:color="auto" w:frame="1"/>
            <w:lang w:eastAsia="uk-UA"/>
          </w:rPr>
          <w:t xml:space="preserve"> в </w:t>
        </w:r>
        <w:proofErr w:type="spellStart"/>
        <w:r w:rsidRPr="00127C35">
          <w:rPr>
            <w:rFonts w:ascii="Times New Roman" w:hAnsi="Times New Roman"/>
            <w:sz w:val="24"/>
            <w:szCs w:val="24"/>
            <w:bdr w:val="none" w:sz="0" w:space="0" w:color="auto" w:frame="1"/>
            <w:lang w:eastAsia="uk-UA"/>
          </w:rPr>
          <w:t>Україні</w:t>
        </w:r>
        <w:proofErr w:type="spellEnd"/>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затверджених</w:t>
      </w:r>
      <w:proofErr w:type="spellEnd"/>
      <w:r w:rsidRPr="00127C35">
        <w:rPr>
          <w:rFonts w:ascii="Times New Roman" w:hAnsi="Times New Roman"/>
          <w:sz w:val="24"/>
          <w:szCs w:val="24"/>
          <w:lang w:eastAsia="uk-UA"/>
        </w:rPr>
        <w:t xml:space="preserve"> наказом </w:t>
      </w:r>
      <w:proofErr w:type="spellStart"/>
      <w:r w:rsidRPr="00127C35">
        <w:rPr>
          <w:rFonts w:ascii="Times New Roman" w:hAnsi="Times New Roman"/>
          <w:sz w:val="24"/>
          <w:szCs w:val="24"/>
          <w:lang w:eastAsia="uk-UA"/>
        </w:rPr>
        <w:t>Міністерства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внутрішніх</w:t>
      </w:r>
      <w:proofErr w:type="spellEnd"/>
      <w:r w:rsidRPr="00127C35">
        <w:rPr>
          <w:rFonts w:ascii="Times New Roman" w:hAnsi="Times New Roman"/>
          <w:sz w:val="24"/>
          <w:szCs w:val="24"/>
          <w:lang w:eastAsia="uk-UA"/>
        </w:rPr>
        <w:t xml:space="preserve"> справ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30 </w:t>
      </w:r>
      <w:proofErr w:type="spellStart"/>
      <w:r w:rsidRPr="00127C35">
        <w:rPr>
          <w:rFonts w:ascii="Times New Roman" w:hAnsi="Times New Roman"/>
          <w:sz w:val="24"/>
          <w:szCs w:val="24"/>
          <w:lang w:eastAsia="uk-UA"/>
        </w:rPr>
        <w:t>грудня</w:t>
      </w:r>
      <w:proofErr w:type="spellEnd"/>
      <w:r w:rsidRPr="00127C35">
        <w:rPr>
          <w:rFonts w:ascii="Times New Roman" w:hAnsi="Times New Roman"/>
          <w:sz w:val="24"/>
          <w:szCs w:val="24"/>
          <w:lang w:eastAsia="uk-UA"/>
        </w:rPr>
        <w:t xml:space="preserve"> 2014 року №1417, </w:t>
      </w:r>
      <w:proofErr w:type="spellStart"/>
      <w:r w:rsidRPr="00127C35">
        <w:rPr>
          <w:rFonts w:ascii="Times New Roman" w:hAnsi="Times New Roman"/>
          <w:sz w:val="24"/>
          <w:szCs w:val="24"/>
          <w:lang w:eastAsia="uk-UA"/>
        </w:rPr>
        <w:t>зареєстрованих</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Міністерстві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юстиції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05 </w:t>
      </w:r>
      <w:proofErr w:type="spellStart"/>
      <w:r w:rsidRPr="00127C35">
        <w:rPr>
          <w:rFonts w:ascii="Times New Roman" w:hAnsi="Times New Roman"/>
          <w:sz w:val="24"/>
          <w:szCs w:val="24"/>
          <w:lang w:eastAsia="uk-UA"/>
        </w:rPr>
        <w:t>березня</w:t>
      </w:r>
      <w:proofErr w:type="spellEnd"/>
      <w:r w:rsidRPr="00127C35">
        <w:rPr>
          <w:rFonts w:ascii="Times New Roman" w:hAnsi="Times New Roman"/>
          <w:sz w:val="24"/>
          <w:szCs w:val="24"/>
          <w:lang w:eastAsia="uk-UA"/>
        </w:rPr>
        <w:t xml:space="preserve"> 2015 року за №252/26697;</w:t>
      </w:r>
    </w:p>
    <w:p w:rsidR="006215E0" w:rsidRPr="00784893"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2"/>
        </w:numPr>
        <w:ind w:left="0" w:firstLine="0"/>
        <w:jc w:val="both"/>
        <w:rPr>
          <w:rFonts w:ascii="Times New Roman" w:hAnsi="Times New Roman"/>
          <w:sz w:val="24"/>
          <w:szCs w:val="24"/>
          <w:lang w:eastAsia="uk-UA"/>
        </w:rPr>
      </w:pPr>
      <w:bookmarkStart w:id="75" w:name="n91"/>
      <w:bookmarkEnd w:id="75"/>
      <w:proofErr w:type="spellStart"/>
      <w:r w:rsidRPr="00127C35">
        <w:rPr>
          <w:rFonts w:ascii="Times New Roman" w:hAnsi="Times New Roman"/>
          <w:sz w:val="24"/>
          <w:szCs w:val="24"/>
          <w:lang w:eastAsia="uk-UA"/>
        </w:rPr>
        <w:t>Роботи</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в </w:t>
      </w:r>
      <w:proofErr w:type="spellStart"/>
      <w:r w:rsidRPr="00127C35">
        <w:rPr>
          <w:rFonts w:ascii="Times New Roman" w:hAnsi="Times New Roman"/>
          <w:sz w:val="24"/>
          <w:szCs w:val="24"/>
          <w:lang w:eastAsia="uk-UA"/>
        </w:rPr>
        <w:t>належному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стані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автостоянок </w:t>
      </w:r>
      <w:proofErr w:type="spellStart"/>
      <w:r w:rsidRPr="00127C35">
        <w:rPr>
          <w:rFonts w:ascii="Times New Roman" w:hAnsi="Times New Roman"/>
          <w:sz w:val="24"/>
          <w:szCs w:val="24"/>
          <w:lang w:eastAsia="uk-UA"/>
        </w:rPr>
        <w:t>включають</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76" w:name="n92"/>
      <w:bookmarkEnd w:id="76"/>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очищення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миття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відновлення</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заміну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знаків</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інформаційних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стендів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щитів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належне</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розмітки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місць</w:t>
      </w:r>
      <w:proofErr w:type="spellEnd"/>
      <w:r w:rsidRPr="00127C35">
        <w:rPr>
          <w:rFonts w:ascii="Times New Roman" w:hAnsi="Times New Roman"/>
          <w:sz w:val="24"/>
          <w:szCs w:val="24"/>
          <w:lang w:eastAsia="uk-UA"/>
        </w:rPr>
        <w:t xml:space="preserve"> для стоянки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паркування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в’їздів</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виїздів</w:t>
      </w:r>
      <w:proofErr w:type="spellEnd"/>
      <w:r w:rsidRPr="00127C35">
        <w:rPr>
          <w:rFonts w:ascii="Times New Roman" w:hAnsi="Times New Roman"/>
          <w:sz w:val="24"/>
          <w:szCs w:val="24"/>
          <w:lang w:eastAsia="uk-UA"/>
        </w:rPr>
        <w:t xml:space="preserve">, а також </w:t>
      </w:r>
      <w:proofErr w:type="spellStart"/>
      <w:r w:rsidRPr="00127C35">
        <w:rPr>
          <w:rFonts w:ascii="Times New Roman" w:hAnsi="Times New Roman"/>
          <w:sz w:val="24"/>
          <w:szCs w:val="24"/>
          <w:lang w:eastAsia="uk-UA"/>
        </w:rPr>
        <w:t>транспортних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пішохідних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огороджень</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разі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наявності</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77" w:name="n93"/>
      <w:bookmarkEnd w:id="77"/>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систематичне</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очищення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під’їзних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шляхів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пилу, </w:t>
      </w:r>
      <w:proofErr w:type="spellStart"/>
      <w:r w:rsidRPr="00127C35">
        <w:rPr>
          <w:rFonts w:ascii="Times New Roman" w:hAnsi="Times New Roman"/>
          <w:sz w:val="24"/>
          <w:szCs w:val="24"/>
          <w:lang w:eastAsia="uk-UA"/>
        </w:rPr>
        <w:t>сміття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листя</w:t>
      </w:r>
      <w:proofErr w:type="spellEnd"/>
      <w:r w:rsidRPr="00127C35">
        <w:rPr>
          <w:rFonts w:ascii="Times New Roman" w:hAnsi="Times New Roman"/>
          <w:sz w:val="24"/>
          <w:szCs w:val="24"/>
          <w:lang w:eastAsia="uk-UA"/>
        </w:rPr>
        <w:t xml:space="preserve"> шляхом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підмітання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миття</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78" w:name="n94"/>
      <w:bookmarkEnd w:id="78"/>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постійного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очищення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під’їзних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шляхів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починаючи</w:t>
      </w:r>
      <w:proofErr w:type="spellEnd"/>
      <w:r w:rsidRPr="00127C35">
        <w:rPr>
          <w:rFonts w:ascii="Times New Roman" w:hAnsi="Times New Roman"/>
          <w:sz w:val="24"/>
          <w:szCs w:val="24"/>
          <w:lang w:eastAsia="uk-UA"/>
        </w:rPr>
        <w:t xml:space="preserve"> з початку </w:t>
      </w:r>
      <w:proofErr w:type="spellStart"/>
      <w:r w:rsidRPr="00127C35">
        <w:rPr>
          <w:rFonts w:ascii="Times New Roman" w:hAnsi="Times New Roman"/>
          <w:sz w:val="24"/>
          <w:szCs w:val="24"/>
          <w:lang w:eastAsia="uk-UA"/>
        </w:rPr>
        <w:t>снігопаду</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ожеледі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починаючи</w:t>
      </w:r>
      <w:proofErr w:type="spellEnd"/>
      <w:r w:rsidRPr="00127C35">
        <w:rPr>
          <w:rFonts w:ascii="Times New Roman" w:hAnsi="Times New Roman"/>
          <w:sz w:val="24"/>
          <w:szCs w:val="24"/>
          <w:lang w:eastAsia="uk-UA"/>
        </w:rPr>
        <w:t xml:space="preserve"> з моменту </w:t>
      </w:r>
      <w:proofErr w:type="spellStart"/>
      <w:r w:rsidRPr="00127C35">
        <w:rPr>
          <w:rFonts w:ascii="Times New Roman" w:hAnsi="Times New Roman"/>
          <w:sz w:val="24"/>
          <w:szCs w:val="24"/>
          <w:lang w:eastAsia="uk-UA"/>
        </w:rPr>
        <w:t>її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виникнення</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обробки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фрикційними</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іншими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протиожеледними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матеріалами</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79" w:name="n95"/>
      <w:bookmarkEnd w:id="79"/>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поточний</w:t>
      </w:r>
      <w:proofErr w:type="spellEnd"/>
      <w:r w:rsidRPr="00127C35">
        <w:rPr>
          <w:rFonts w:ascii="Times New Roman" w:hAnsi="Times New Roman"/>
          <w:sz w:val="24"/>
          <w:szCs w:val="24"/>
          <w:lang w:eastAsia="uk-UA"/>
        </w:rPr>
        <w:t xml:space="preserve"> ремонт </w:t>
      </w:r>
      <w:proofErr w:type="spellStart"/>
      <w:r w:rsidRPr="00127C35">
        <w:rPr>
          <w:rFonts w:ascii="Times New Roman" w:hAnsi="Times New Roman"/>
          <w:sz w:val="24"/>
          <w:szCs w:val="24"/>
          <w:lang w:eastAsia="uk-UA"/>
        </w:rPr>
        <w:t>дорожнього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покриття</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під’їзних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шляхів</w:t>
      </w:r>
      <w:proofErr w:type="spellEnd"/>
      <w:r w:rsidRPr="00127C35">
        <w:rPr>
          <w:rFonts w:ascii="Times New Roman" w:hAnsi="Times New Roman"/>
          <w:sz w:val="24"/>
          <w:szCs w:val="24"/>
          <w:lang w:eastAsia="uk-UA"/>
        </w:rPr>
        <w:t xml:space="preserve">, а також систем </w:t>
      </w:r>
      <w:proofErr w:type="spellStart"/>
      <w:r w:rsidRPr="00127C35">
        <w:rPr>
          <w:rFonts w:ascii="Times New Roman" w:hAnsi="Times New Roman"/>
          <w:sz w:val="24"/>
          <w:szCs w:val="24"/>
          <w:lang w:eastAsia="uk-UA"/>
        </w:rPr>
        <w:t>поверхневого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водовідведення</w:t>
      </w:r>
      <w:proofErr w:type="spellEnd"/>
      <w:r w:rsidRPr="00127C35">
        <w:rPr>
          <w:rFonts w:ascii="Times New Roman" w:hAnsi="Times New Roman"/>
          <w:sz w:val="24"/>
          <w:szCs w:val="24"/>
          <w:lang w:eastAsia="uk-UA"/>
        </w:rPr>
        <w:t xml:space="preserve"> у межах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разі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наявності</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80" w:name="n96"/>
      <w:bookmarkEnd w:id="80"/>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функціонування</w:t>
      </w:r>
      <w:proofErr w:type="spellEnd"/>
      <w:r w:rsidRPr="00127C35">
        <w:rPr>
          <w:rFonts w:ascii="Times New Roman" w:hAnsi="Times New Roman"/>
          <w:sz w:val="24"/>
          <w:szCs w:val="24"/>
          <w:lang w:eastAsia="uk-UA"/>
        </w:rPr>
        <w:t xml:space="preserve"> паркувальних </w:t>
      </w:r>
      <w:proofErr w:type="spellStart"/>
      <w:r w:rsidRPr="00127C35">
        <w:rPr>
          <w:rFonts w:ascii="Times New Roman" w:hAnsi="Times New Roman"/>
          <w:sz w:val="24"/>
          <w:szCs w:val="24"/>
          <w:lang w:eastAsia="uk-UA"/>
        </w:rPr>
        <w:t>автоматів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в’їзних</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виїзних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терміналів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очищення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миття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фарбування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відновлення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роботи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заміна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окремих</w:t>
      </w:r>
      <w:proofErr w:type="spellEnd"/>
      <w:r w:rsidRPr="00127C35">
        <w:rPr>
          <w:rFonts w:ascii="Times New Roman" w:hAnsi="Times New Roman"/>
          <w:sz w:val="24"/>
          <w:szCs w:val="24"/>
          <w:lang w:eastAsia="uk-UA"/>
        </w:rPr>
        <w:t xml:space="preserve"> деталей, </w:t>
      </w:r>
      <w:proofErr w:type="spellStart"/>
      <w:r w:rsidRPr="00127C35">
        <w:rPr>
          <w:rFonts w:ascii="Times New Roman" w:hAnsi="Times New Roman"/>
          <w:sz w:val="24"/>
          <w:szCs w:val="24"/>
          <w:lang w:eastAsia="uk-UA"/>
        </w:rPr>
        <w:t>планові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обстеження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нагляд</w:t>
      </w:r>
      <w:proofErr w:type="spellEnd"/>
      <w:r w:rsidRPr="00127C35">
        <w:rPr>
          <w:rFonts w:ascii="Times New Roman" w:hAnsi="Times New Roman"/>
          <w:sz w:val="24"/>
          <w:szCs w:val="24"/>
          <w:lang w:eastAsia="uk-UA"/>
        </w:rPr>
        <w:t xml:space="preserve"> за </w:t>
      </w:r>
      <w:proofErr w:type="spellStart"/>
      <w:r w:rsidRPr="00127C35">
        <w:rPr>
          <w:rFonts w:ascii="Times New Roman" w:hAnsi="Times New Roman"/>
          <w:sz w:val="24"/>
          <w:szCs w:val="24"/>
          <w:lang w:eastAsia="uk-UA"/>
        </w:rPr>
        <w:t>справністю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підтримка</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програмне</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81" w:name="n97"/>
      <w:bookmarkEnd w:id="81"/>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належного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функціонування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засобів</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обладнання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зовнішнього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освітлення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82" w:name="n98"/>
      <w:bookmarkEnd w:id="82"/>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контрольно-пропускного пункту, </w:t>
      </w:r>
      <w:proofErr w:type="spellStart"/>
      <w:r w:rsidRPr="00127C35">
        <w:rPr>
          <w:rFonts w:ascii="Times New Roman" w:hAnsi="Times New Roman"/>
          <w:sz w:val="24"/>
          <w:szCs w:val="24"/>
          <w:lang w:eastAsia="uk-UA"/>
        </w:rPr>
        <w:t>приміщення</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обслуговуючого</w:t>
      </w:r>
      <w:proofErr w:type="spellEnd"/>
      <w:r w:rsidRPr="00127C35">
        <w:rPr>
          <w:rFonts w:ascii="Times New Roman" w:hAnsi="Times New Roman"/>
          <w:sz w:val="24"/>
          <w:szCs w:val="24"/>
          <w:lang w:eastAsia="uk-UA"/>
        </w:rPr>
        <w:t xml:space="preserve"> персоналу, вбиралень, </w:t>
      </w:r>
      <w:proofErr w:type="spellStart"/>
      <w:r w:rsidRPr="00127C35">
        <w:rPr>
          <w:rFonts w:ascii="Times New Roman" w:hAnsi="Times New Roman"/>
          <w:sz w:val="24"/>
          <w:szCs w:val="24"/>
          <w:lang w:eastAsia="uk-UA"/>
        </w:rPr>
        <w:t>побутових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приміщень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тощо</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разі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наявності</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83" w:name="n99"/>
      <w:bookmarkEnd w:id="83"/>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функціонування</w:t>
      </w:r>
      <w:proofErr w:type="spellEnd"/>
      <w:r w:rsidRPr="00127C35">
        <w:rPr>
          <w:rFonts w:ascii="Times New Roman" w:hAnsi="Times New Roman"/>
          <w:sz w:val="24"/>
          <w:szCs w:val="24"/>
          <w:lang w:eastAsia="uk-UA"/>
        </w:rPr>
        <w:t xml:space="preserve"> систем </w:t>
      </w:r>
      <w:proofErr w:type="spellStart"/>
      <w:r w:rsidRPr="00127C35">
        <w:rPr>
          <w:rFonts w:ascii="Times New Roman" w:hAnsi="Times New Roman"/>
          <w:sz w:val="24"/>
          <w:szCs w:val="24"/>
          <w:lang w:eastAsia="uk-UA"/>
        </w:rPr>
        <w:t>відеоспостереження</w:t>
      </w:r>
      <w:proofErr w:type="spellEnd"/>
      <w:r w:rsidRPr="00127C35">
        <w:rPr>
          <w:rFonts w:ascii="Times New Roman" w:hAnsi="Times New Roman"/>
          <w:sz w:val="24"/>
          <w:szCs w:val="24"/>
          <w:lang w:eastAsia="uk-UA"/>
        </w:rPr>
        <w:t xml:space="preserve"> за рухом </w:t>
      </w:r>
      <w:proofErr w:type="spellStart"/>
      <w:r w:rsidRPr="00127C35">
        <w:rPr>
          <w:rFonts w:ascii="Times New Roman" w:hAnsi="Times New Roman"/>
          <w:sz w:val="24"/>
          <w:szCs w:val="24"/>
          <w:lang w:eastAsia="uk-UA"/>
        </w:rPr>
        <w:t>транспортних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засобів</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і табло </w:t>
      </w:r>
      <w:proofErr w:type="spellStart"/>
      <w:r w:rsidRPr="00127C35">
        <w:rPr>
          <w:rFonts w:ascii="Times New Roman" w:hAnsi="Times New Roman"/>
          <w:sz w:val="24"/>
          <w:szCs w:val="24"/>
          <w:lang w:eastAsia="uk-UA"/>
        </w:rPr>
        <w:t>із</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змінною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інформацією</w:t>
      </w:r>
      <w:proofErr w:type="spellEnd"/>
      <w:r w:rsidRPr="00127C35">
        <w:rPr>
          <w:rFonts w:ascii="Times New Roman" w:hAnsi="Times New Roman"/>
          <w:sz w:val="24"/>
          <w:szCs w:val="24"/>
          <w:lang w:eastAsia="uk-UA"/>
        </w:rPr>
        <w:t xml:space="preserve"> про </w:t>
      </w:r>
      <w:proofErr w:type="spellStart"/>
      <w:r w:rsidRPr="00127C35">
        <w:rPr>
          <w:rFonts w:ascii="Times New Roman" w:hAnsi="Times New Roman"/>
          <w:sz w:val="24"/>
          <w:szCs w:val="24"/>
          <w:lang w:eastAsia="uk-UA"/>
        </w:rPr>
        <w:t>наявність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місць</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разі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наявності</w:t>
      </w:r>
      <w:proofErr w:type="spellEnd"/>
      <w:r w:rsidRPr="00127C35">
        <w:rPr>
          <w:rFonts w:ascii="Times New Roman" w:hAnsi="Times New Roman"/>
          <w:sz w:val="24"/>
          <w:szCs w:val="24"/>
          <w:lang w:eastAsia="uk-UA"/>
        </w:rPr>
        <w:t xml:space="preserve">), яке </w:t>
      </w:r>
      <w:proofErr w:type="spellStart"/>
      <w:r w:rsidRPr="00127C35">
        <w:rPr>
          <w:rFonts w:ascii="Times New Roman" w:hAnsi="Times New Roman"/>
          <w:sz w:val="24"/>
          <w:szCs w:val="24"/>
          <w:lang w:eastAsia="uk-UA"/>
        </w:rPr>
        <w:t>розташовується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в’їзді</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84" w:name="n100"/>
      <w:bookmarkEnd w:id="84"/>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систем </w:t>
      </w:r>
      <w:proofErr w:type="spellStart"/>
      <w:r w:rsidRPr="00127C35">
        <w:rPr>
          <w:rFonts w:ascii="Times New Roman" w:hAnsi="Times New Roman"/>
          <w:sz w:val="24"/>
          <w:szCs w:val="24"/>
          <w:lang w:eastAsia="uk-UA"/>
        </w:rPr>
        <w:t>протипожежного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захисту</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зовнішнього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протипожежного</w:t>
      </w:r>
      <w:proofErr w:type="spellEnd"/>
      <w:r w:rsidRPr="00127C35">
        <w:rPr>
          <w:rFonts w:ascii="Times New Roman" w:hAnsi="Times New Roman"/>
          <w:sz w:val="24"/>
          <w:szCs w:val="24"/>
          <w:lang w:eastAsia="uk-UA"/>
        </w:rPr>
        <w:t xml:space="preserve"> водопроводу;</w:t>
      </w:r>
    </w:p>
    <w:p w:rsidR="006215E0" w:rsidRPr="00127C35" w:rsidRDefault="006215E0" w:rsidP="00BD7A61">
      <w:pPr>
        <w:pStyle w:val="1a"/>
        <w:ind w:firstLine="708"/>
        <w:jc w:val="both"/>
        <w:rPr>
          <w:rFonts w:ascii="Times New Roman" w:hAnsi="Times New Roman"/>
          <w:sz w:val="24"/>
          <w:szCs w:val="24"/>
          <w:lang w:eastAsia="uk-UA"/>
        </w:rPr>
      </w:pPr>
      <w:bookmarkStart w:id="85" w:name="n101"/>
      <w:bookmarkEnd w:id="85"/>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первинних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засобів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пожежогасіння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вогнегасників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пожежного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інвентарю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обладнання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засобів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пожежогасіння</w:t>
      </w:r>
      <w:proofErr w:type="spellEnd"/>
      <w:r w:rsidRPr="00127C35">
        <w:rPr>
          <w:rFonts w:ascii="Times New Roman" w:hAnsi="Times New Roman"/>
          <w:sz w:val="24"/>
          <w:szCs w:val="24"/>
          <w:lang w:eastAsia="uk-UA"/>
        </w:rPr>
        <w:t>;</w:t>
      </w:r>
    </w:p>
    <w:p w:rsidR="006215E0" w:rsidRDefault="006215E0" w:rsidP="00BD7A61">
      <w:pPr>
        <w:pStyle w:val="1a"/>
        <w:ind w:firstLine="708"/>
        <w:jc w:val="both"/>
        <w:rPr>
          <w:rFonts w:ascii="Times New Roman" w:hAnsi="Times New Roman"/>
          <w:sz w:val="24"/>
          <w:szCs w:val="24"/>
          <w:lang w:val="uk-UA" w:eastAsia="uk-UA"/>
        </w:rPr>
      </w:pPr>
      <w:bookmarkStart w:id="86" w:name="n102"/>
      <w:bookmarkEnd w:id="86"/>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насаджень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охорона</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відновлення</w:t>
      </w:r>
      <w:proofErr w:type="spellEnd"/>
      <w:r w:rsidRPr="00127C35">
        <w:rPr>
          <w:rFonts w:ascii="Times New Roman" w:hAnsi="Times New Roman"/>
          <w:sz w:val="24"/>
          <w:szCs w:val="24"/>
          <w:lang w:eastAsia="uk-UA"/>
        </w:rPr>
        <w:t>.</w:t>
      </w:r>
    </w:p>
    <w:p w:rsidR="006215E0" w:rsidRPr="000371B8" w:rsidRDefault="006215E0" w:rsidP="00BD7A61">
      <w:pPr>
        <w:pStyle w:val="1a"/>
        <w:ind w:firstLine="708"/>
        <w:jc w:val="both"/>
        <w:rPr>
          <w:rFonts w:ascii="Times New Roman" w:hAnsi="Times New Roman"/>
          <w:sz w:val="24"/>
          <w:szCs w:val="24"/>
          <w:lang w:val="uk-UA" w:eastAsia="uk-UA"/>
        </w:rPr>
      </w:pPr>
    </w:p>
    <w:p w:rsidR="006215E0" w:rsidRPr="000D0ADB" w:rsidRDefault="006215E0" w:rsidP="00BD7A61">
      <w:pPr>
        <w:pStyle w:val="1a"/>
        <w:numPr>
          <w:ilvl w:val="0"/>
          <w:numId w:val="2"/>
        </w:numPr>
        <w:ind w:left="0" w:firstLine="0"/>
        <w:jc w:val="both"/>
        <w:rPr>
          <w:rFonts w:ascii="Times New Roman" w:hAnsi="Times New Roman"/>
          <w:sz w:val="24"/>
          <w:szCs w:val="24"/>
          <w:lang w:val="uk-UA" w:eastAsia="uk-UA"/>
        </w:rPr>
      </w:pPr>
      <w:bookmarkStart w:id="87" w:name="n103"/>
      <w:bookmarkEnd w:id="87"/>
      <w:r w:rsidRPr="000D0ADB">
        <w:rPr>
          <w:rFonts w:ascii="Times New Roman" w:hAnsi="Times New Roman"/>
          <w:sz w:val="24"/>
          <w:szCs w:val="24"/>
          <w:lang w:val="uk-UA" w:eastAsia="uk-UA"/>
        </w:rPr>
        <w:t>На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6215E0" w:rsidRDefault="006215E0" w:rsidP="00BD7A61">
      <w:pPr>
        <w:pStyle w:val="1a"/>
        <w:jc w:val="both"/>
        <w:rPr>
          <w:rFonts w:ascii="Times New Roman" w:hAnsi="Times New Roman"/>
          <w:sz w:val="24"/>
          <w:szCs w:val="24"/>
          <w:lang w:val="uk-UA" w:eastAsia="uk-UA"/>
        </w:rPr>
      </w:pPr>
      <w:bookmarkStart w:id="88" w:name="n104"/>
      <w:bookmarkEnd w:id="88"/>
      <w:r w:rsidRPr="00127C35">
        <w:rPr>
          <w:rFonts w:ascii="Times New Roman" w:hAnsi="Times New Roman"/>
          <w:sz w:val="24"/>
          <w:szCs w:val="24"/>
          <w:lang w:eastAsia="uk-UA"/>
        </w:rPr>
        <w:t xml:space="preserve">Автостоянки </w:t>
      </w:r>
      <w:proofErr w:type="spellStart"/>
      <w:r w:rsidRPr="00127C35">
        <w:rPr>
          <w:rFonts w:ascii="Times New Roman" w:hAnsi="Times New Roman"/>
          <w:sz w:val="24"/>
          <w:szCs w:val="24"/>
          <w:lang w:eastAsia="uk-UA"/>
        </w:rPr>
        <w:t>використовують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виключно</w:t>
      </w:r>
      <w:proofErr w:type="spellEnd"/>
      <w:r w:rsidRPr="00127C35">
        <w:rPr>
          <w:rFonts w:ascii="Times New Roman" w:hAnsi="Times New Roman"/>
          <w:sz w:val="24"/>
          <w:szCs w:val="24"/>
          <w:lang w:eastAsia="uk-UA"/>
        </w:rPr>
        <w:t xml:space="preserve"> за </w:t>
      </w:r>
      <w:proofErr w:type="spellStart"/>
      <w:r w:rsidRPr="00127C35">
        <w:rPr>
          <w:rFonts w:ascii="Times New Roman" w:hAnsi="Times New Roman"/>
          <w:sz w:val="24"/>
          <w:szCs w:val="24"/>
          <w:lang w:eastAsia="uk-UA"/>
        </w:rPr>
        <w:t>цільовим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призначенням</w:t>
      </w:r>
      <w:proofErr w:type="spellEnd"/>
      <w:r w:rsidRPr="00127C35">
        <w:rPr>
          <w:rFonts w:ascii="Times New Roman" w:hAnsi="Times New Roman"/>
          <w:sz w:val="24"/>
          <w:szCs w:val="24"/>
          <w:lang w:eastAsia="uk-UA"/>
        </w:rPr>
        <w:t>.</w:t>
      </w:r>
    </w:p>
    <w:p w:rsidR="006215E0" w:rsidRPr="00475ADE"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89" w:name="n105"/>
      <w:bookmarkEnd w:id="89"/>
      <w:r w:rsidRPr="000D0ADB">
        <w:rPr>
          <w:rFonts w:ascii="Times New Roman" w:hAnsi="Times New Roman"/>
          <w:sz w:val="24"/>
          <w:szCs w:val="24"/>
          <w:lang w:val="uk-UA" w:eastAsia="uk-UA"/>
        </w:rPr>
        <w:t>Утримання територій пляжів у належному стані здійснюється з дотриманням вимог</w:t>
      </w:r>
      <w:r w:rsidRPr="00127C35">
        <w:rPr>
          <w:rFonts w:ascii="Times New Roman" w:hAnsi="Times New Roman"/>
          <w:sz w:val="24"/>
          <w:szCs w:val="24"/>
          <w:lang w:eastAsia="uk-UA"/>
        </w:rPr>
        <w:t> </w:t>
      </w:r>
      <w:hyperlink r:id="rId34" w:tgtFrame="_blank" w:history="1">
        <w:r w:rsidRPr="000D0ADB">
          <w:rPr>
            <w:rFonts w:ascii="Times New Roman" w:hAnsi="Times New Roman"/>
            <w:sz w:val="24"/>
            <w:szCs w:val="24"/>
            <w:bdr w:val="none" w:sz="0" w:space="0" w:color="auto" w:frame="1"/>
            <w:lang w:val="uk-UA" w:eastAsia="uk-UA"/>
          </w:rPr>
          <w:t>Водного кодексу України</w:t>
        </w:r>
      </w:hyperlink>
      <w:r w:rsidRPr="000D0ADB">
        <w:rPr>
          <w:rFonts w:ascii="Times New Roman" w:hAnsi="Times New Roman"/>
          <w:sz w:val="24"/>
          <w:szCs w:val="24"/>
          <w:lang w:val="uk-UA" w:eastAsia="uk-UA"/>
        </w:rPr>
        <w:t>,</w:t>
      </w:r>
      <w:r w:rsidRPr="00127C35">
        <w:rPr>
          <w:rFonts w:ascii="Times New Roman" w:hAnsi="Times New Roman"/>
          <w:sz w:val="24"/>
          <w:szCs w:val="24"/>
          <w:lang w:eastAsia="uk-UA"/>
        </w:rPr>
        <w:t> </w:t>
      </w:r>
      <w:hyperlink r:id="rId35" w:tgtFrame="_blank" w:history="1">
        <w:r w:rsidRPr="000D0ADB">
          <w:rPr>
            <w:rFonts w:ascii="Times New Roman" w:hAnsi="Times New Roman"/>
            <w:sz w:val="24"/>
            <w:szCs w:val="24"/>
            <w:bdr w:val="none" w:sz="0" w:space="0" w:color="auto" w:frame="1"/>
            <w:lang w:val="uk-UA" w:eastAsia="uk-UA"/>
          </w:rPr>
          <w:t>Закону України</w:t>
        </w:r>
      </w:hyperlink>
      <w:r w:rsidRPr="00127C35">
        <w:rPr>
          <w:rFonts w:ascii="Times New Roman" w:hAnsi="Times New Roman"/>
          <w:sz w:val="24"/>
          <w:szCs w:val="24"/>
          <w:lang w:eastAsia="uk-UA"/>
        </w:rPr>
        <w:t> </w:t>
      </w:r>
      <w:r w:rsidRPr="000D0ADB">
        <w:rPr>
          <w:rFonts w:ascii="Times New Roman" w:hAnsi="Times New Roman"/>
          <w:sz w:val="24"/>
          <w:szCs w:val="24"/>
          <w:lang w:val="uk-UA" w:eastAsia="uk-UA"/>
        </w:rPr>
        <w:t>«Про благоустрій населених пунктів» і</w:t>
      </w:r>
      <w:r w:rsidRPr="00127C35">
        <w:rPr>
          <w:rFonts w:ascii="Times New Roman" w:hAnsi="Times New Roman"/>
          <w:sz w:val="24"/>
          <w:szCs w:val="24"/>
          <w:lang w:eastAsia="uk-UA"/>
        </w:rPr>
        <w:t> </w:t>
      </w:r>
      <w:hyperlink r:id="rId36" w:tgtFrame="_blank" w:history="1">
        <w:r w:rsidRPr="000D0ADB">
          <w:rPr>
            <w:rFonts w:ascii="Times New Roman" w:hAnsi="Times New Roman"/>
            <w:sz w:val="24"/>
            <w:szCs w:val="24"/>
            <w:bdr w:val="none" w:sz="0" w:space="0" w:color="auto" w:frame="1"/>
            <w:lang w:val="uk-UA" w:eastAsia="uk-UA"/>
          </w:rPr>
          <w:t>Державних санітарних норм та правил утримання територій населених місць</w:t>
        </w:r>
      </w:hyperlink>
      <w:r w:rsidRPr="000D0ADB">
        <w:rPr>
          <w:rFonts w:ascii="Times New Roman" w:hAnsi="Times New Roman"/>
          <w:sz w:val="24"/>
          <w:szCs w:val="24"/>
          <w:lang w:val="uk-UA" w:eastAsia="uk-UA"/>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6215E0" w:rsidRPr="00475ADE"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2"/>
        </w:numPr>
        <w:ind w:left="0" w:firstLine="0"/>
        <w:jc w:val="both"/>
        <w:rPr>
          <w:rFonts w:ascii="Times New Roman" w:hAnsi="Times New Roman"/>
          <w:color w:val="000000"/>
          <w:sz w:val="24"/>
          <w:szCs w:val="24"/>
          <w:lang w:eastAsia="uk-UA"/>
        </w:rPr>
      </w:pPr>
      <w:bookmarkStart w:id="90" w:name="n106"/>
      <w:bookmarkEnd w:id="90"/>
      <w:proofErr w:type="spellStart"/>
      <w:r w:rsidRPr="00127C35">
        <w:rPr>
          <w:rFonts w:ascii="Times New Roman" w:hAnsi="Times New Roman"/>
          <w:color w:val="000000"/>
          <w:sz w:val="24"/>
          <w:szCs w:val="24"/>
          <w:lang w:eastAsia="uk-UA"/>
        </w:rPr>
        <w:t>Утримання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кладовищ</w:t>
      </w:r>
      <w:proofErr w:type="spellEnd"/>
      <w:r w:rsidRPr="00127C35">
        <w:rPr>
          <w:rFonts w:ascii="Times New Roman" w:hAnsi="Times New Roman"/>
          <w:color w:val="000000"/>
          <w:sz w:val="24"/>
          <w:szCs w:val="24"/>
          <w:lang w:eastAsia="uk-UA"/>
        </w:rPr>
        <w:t xml:space="preserve">, а також </w:t>
      </w:r>
      <w:proofErr w:type="spellStart"/>
      <w:r w:rsidRPr="00127C35">
        <w:rPr>
          <w:rFonts w:ascii="Times New Roman" w:hAnsi="Times New Roman"/>
          <w:color w:val="000000"/>
          <w:sz w:val="24"/>
          <w:szCs w:val="24"/>
          <w:lang w:eastAsia="uk-UA"/>
        </w:rPr>
        <w:t>інших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місць</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поховання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здійснюється</w:t>
      </w:r>
      <w:proofErr w:type="spellEnd"/>
      <w:r w:rsidRPr="00127C35">
        <w:rPr>
          <w:rFonts w:ascii="Times New Roman" w:hAnsi="Times New Roman"/>
          <w:color w:val="000000"/>
          <w:sz w:val="24"/>
          <w:szCs w:val="24"/>
          <w:lang w:eastAsia="uk-UA"/>
        </w:rPr>
        <w:t xml:space="preserve"> з </w:t>
      </w:r>
      <w:proofErr w:type="spellStart"/>
      <w:r w:rsidRPr="00127C35">
        <w:rPr>
          <w:rFonts w:ascii="Times New Roman" w:hAnsi="Times New Roman"/>
          <w:color w:val="000000"/>
          <w:sz w:val="24"/>
          <w:szCs w:val="24"/>
          <w:lang w:eastAsia="uk-UA"/>
        </w:rPr>
        <w:t>дотриманням</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вимог</w:t>
      </w:r>
      <w:proofErr w:type="spellEnd"/>
      <w:r w:rsidRPr="00127C35">
        <w:rPr>
          <w:rFonts w:ascii="Times New Roman" w:hAnsi="Times New Roman"/>
          <w:color w:val="000000"/>
          <w:sz w:val="24"/>
          <w:szCs w:val="24"/>
          <w:lang w:eastAsia="uk-UA"/>
        </w:rPr>
        <w:t>:</w:t>
      </w:r>
    </w:p>
    <w:bookmarkStart w:id="91" w:name="n107"/>
    <w:bookmarkEnd w:id="91"/>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"http://zakon2.rada.gov.ua/laws/show/1102-15"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Закону </w:t>
      </w:r>
      <w:proofErr w:type="spellStart"/>
      <w:r w:rsidR="006215E0" w:rsidRPr="00127C35">
        <w:rPr>
          <w:rFonts w:ascii="Times New Roman" w:hAnsi="Times New Roman"/>
          <w:sz w:val="24"/>
          <w:szCs w:val="24"/>
          <w:bdr w:val="none" w:sz="0" w:space="0" w:color="auto" w:frame="1"/>
          <w:lang w:eastAsia="uk-UA"/>
        </w:rPr>
        <w:t>України</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«Про </w:t>
      </w:r>
      <w:proofErr w:type="spellStart"/>
      <w:r w:rsidR="006215E0" w:rsidRPr="00127C35">
        <w:rPr>
          <w:rFonts w:ascii="Times New Roman" w:hAnsi="Times New Roman"/>
          <w:sz w:val="24"/>
          <w:szCs w:val="24"/>
          <w:lang w:eastAsia="uk-UA"/>
        </w:rPr>
        <w:t>поховання</w:t>
      </w:r>
      <w:proofErr w:type="spellEnd"/>
      <w:r w:rsidR="006215E0" w:rsidRPr="00127C35">
        <w:rPr>
          <w:rFonts w:ascii="Times New Roman" w:hAnsi="Times New Roman"/>
          <w:sz w:val="24"/>
          <w:szCs w:val="24"/>
          <w:lang w:eastAsia="uk-UA"/>
        </w:rPr>
        <w:t xml:space="preserve"> та </w:t>
      </w:r>
      <w:proofErr w:type="spellStart"/>
      <w:r w:rsidR="006215E0" w:rsidRPr="00127C35">
        <w:rPr>
          <w:rFonts w:ascii="Times New Roman" w:hAnsi="Times New Roman"/>
          <w:sz w:val="24"/>
          <w:szCs w:val="24"/>
          <w:lang w:eastAsia="uk-UA"/>
        </w:rPr>
        <w:t>похоронну</w:t>
      </w:r>
      <w:proofErr w:type="spellEnd"/>
      <w:r w:rsidR="006215E0" w:rsidRPr="00127C35">
        <w:rPr>
          <w:rFonts w:ascii="Times New Roman" w:hAnsi="Times New Roman"/>
          <w:sz w:val="24"/>
          <w:szCs w:val="24"/>
          <w:lang w:eastAsia="uk-UA"/>
        </w:rPr>
        <w:t xml:space="preserve"> справу»;</w:t>
      </w:r>
    </w:p>
    <w:bookmarkStart w:id="92" w:name="n108"/>
    <w:bookmarkEnd w:id="92"/>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"http://zakon2.rada.gov.ua/laws/show/z1113-04"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Порядку </w:t>
      </w:r>
      <w:proofErr w:type="spellStart"/>
      <w:r w:rsidR="006215E0" w:rsidRPr="00127C35">
        <w:rPr>
          <w:rFonts w:ascii="Times New Roman" w:hAnsi="Times New Roman"/>
          <w:sz w:val="24"/>
          <w:szCs w:val="24"/>
          <w:bdr w:val="none" w:sz="0" w:space="0" w:color="auto" w:frame="1"/>
          <w:lang w:eastAsia="uk-UA"/>
        </w:rPr>
        <w:t>утримання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кладовищ</w:t>
      </w:r>
      <w:proofErr w:type="spellEnd"/>
      <w:r w:rsidR="006215E0" w:rsidRPr="00127C35">
        <w:rPr>
          <w:rFonts w:ascii="Times New Roman" w:hAnsi="Times New Roman"/>
          <w:sz w:val="24"/>
          <w:szCs w:val="24"/>
          <w:bdr w:val="none" w:sz="0" w:space="0" w:color="auto" w:frame="1"/>
          <w:lang w:eastAsia="uk-UA"/>
        </w:rPr>
        <w:t xml:space="preserve"> та </w:t>
      </w:r>
      <w:proofErr w:type="spellStart"/>
      <w:r w:rsidR="006215E0" w:rsidRPr="00127C35">
        <w:rPr>
          <w:rFonts w:ascii="Times New Roman" w:hAnsi="Times New Roman"/>
          <w:sz w:val="24"/>
          <w:szCs w:val="24"/>
          <w:bdr w:val="none" w:sz="0" w:space="0" w:color="auto" w:frame="1"/>
          <w:lang w:eastAsia="uk-UA"/>
        </w:rPr>
        <w:t>інших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місць</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поховань</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затвердженого</w:t>
      </w:r>
      <w:proofErr w:type="spellEnd"/>
      <w:r w:rsidR="006215E0" w:rsidRPr="00127C35">
        <w:rPr>
          <w:rFonts w:ascii="Times New Roman" w:hAnsi="Times New Roman"/>
          <w:sz w:val="24"/>
          <w:szCs w:val="24"/>
          <w:lang w:eastAsia="uk-UA"/>
        </w:rPr>
        <w:t xml:space="preserve"> наказом Державного </w:t>
      </w:r>
      <w:proofErr w:type="spellStart"/>
      <w:r w:rsidR="006215E0" w:rsidRPr="00127C35">
        <w:rPr>
          <w:rFonts w:ascii="Times New Roman" w:hAnsi="Times New Roman"/>
          <w:sz w:val="24"/>
          <w:szCs w:val="24"/>
          <w:lang w:eastAsia="uk-UA"/>
        </w:rPr>
        <w:t>комітету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з </w:t>
      </w:r>
      <w:proofErr w:type="spellStart"/>
      <w:r w:rsidR="006215E0" w:rsidRPr="00127C35">
        <w:rPr>
          <w:rFonts w:ascii="Times New Roman" w:hAnsi="Times New Roman"/>
          <w:sz w:val="24"/>
          <w:szCs w:val="24"/>
          <w:lang w:eastAsia="uk-UA"/>
        </w:rPr>
        <w:t>питань</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житлово-комунального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господарства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19 листопада 2003 року </w:t>
      </w:r>
      <w:hyperlink r:id="rId37" w:tgtFrame="_blank" w:history="1">
        <w:r w:rsidR="006215E0" w:rsidRPr="00127C35">
          <w:rPr>
            <w:rFonts w:ascii="Times New Roman" w:hAnsi="Times New Roman"/>
            <w:sz w:val="24"/>
            <w:szCs w:val="24"/>
            <w:bdr w:val="none" w:sz="0" w:space="0" w:color="auto" w:frame="1"/>
            <w:lang w:eastAsia="uk-UA"/>
          </w:rPr>
          <w:t>№ 193</w:t>
        </w:r>
      </w:hyperlink>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зареєстрованого</w:t>
      </w:r>
      <w:proofErr w:type="spellEnd"/>
      <w:r w:rsidR="006215E0" w:rsidRPr="00127C35">
        <w:rPr>
          <w:rFonts w:ascii="Times New Roman" w:hAnsi="Times New Roman"/>
          <w:sz w:val="24"/>
          <w:szCs w:val="24"/>
          <w:lang w:eastAsia="uk-UA"/>
        </w:rPr>
        <w:t xml:space="preserve"> у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08 вересня 2004 року за № 1113/9712;</w:t>
      </w:r>
    </w:p>
    <w:bookmarkStart w:id="93" w:name="n109"/>
    <w:bookmarkEnd w:id="93"/>
    <w:p w:rsidR="006215E0" w:rsidRDefault="0069479C" w:rsidP="00BD7A61">
      <w:pPr>
        <w:pStyle w:val="1a"/>
        <w:ind w:firstLine="708"/>
        <w:jc w:val="both"/>
        <w:rPr>
          <w:rFonts w:ascii="Times New Roman" w:hAnsi="Times New Roman"/>
          <w:sz w:val="24"/>
          <w:szCs w:val="24"/>
          <w:lang w:val="uk-UA"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"http://zakon2.rada.gov.ua/laws/show/v0028588-99"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proofErr w:type="spellStart"/>
      <w:r w:rsidR="006215E0" w:rsidRPr="00127C35">
        <w:rPr>
          <w:rFonts w:ascii="Times New Roman" w:hAnsi="Times New Roman"/>
          <w:sz w:val="24"/>
          <w:szCs w:val="24"/>
          <w:bdr w:val="none" w:sz="0" w:space="0" w:color="auto" w:frame="1"/>
          <w:lang w:eastAsia="uk-UA"/>
        </w:rPr>
        <w:t>Державних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санітарних</w:t>
      </w:r>
      <w:proofErr w:type="spellEnd"/>
      <w:r w:rsidR="006215E0" w:rsidRPr="00127C35">
        <w:rPr>
          <w:rFonts w:ascii="Times New Roman" w:hAnsi="Times New Roman"/>
          <w:sz w:val="24"/>
          <w:szCs w:val="24"/>
          <w:bdr w:val="none" w:sz="0" w:space="0" w:color="auto" w:frame="1"/>
          <w:lang w:eastAsia="uk-UA"/>
        </w:rPr>
        <w:t xml:space="preserve"> правил та норм «</w:t>
      </w:r>
      <w:proofErr w:type="spellStart"/>
      <w:r w:rsidR="006215E0" w:rsidRPr="00127C35">
        <w:rPr>
          <w:rFonts w:ascii="Times New Roman" w:hAnsi="Times New Roman"/>
          <w:sz w:val="24"/>
          <w:szCs w:val="24"/>
          <w:bdr w:val="none" w:sz="0" w:space="0" w:color="auto" w:frame="1"/>
          <w:lang w:eastAsia="uk-UA"/>
        </w:rPr>
        <w:t>Гігієнічні</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вимоги</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щодо</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облаштування</w:t>
      </w:r>
      <w:proofErr w:type="spellEnd"/>
      <w:r w:rsidR="006215E0" w:rsidRPr="00127C35">
        <w:rPr>
          <w:rFonts w:ascii="Times New Roman" w:hAnsi="Times New Roman"/>
          <w:sz w:val="24"/>
          <w:szCs w:val="24"/>
          <w:bdr w:val="none" w:sz="0" w:space="0" w:color="auto" w:frame="1"/>
          <w:lang w:eastAsia="uk-UA"/>
        </w:rPr>
        <w:t xml:space="preserve"> і </w:t>
      </w:r>
      <w:proofErr w:type="spellStart"/>
      <w:r w:rsidR="006215E0" w:rsidRPr="00127C35">
        <w:rPr>
          <w:rFonts w:ascii="Times New Roman" w:hAnsi="Times New Roman"/>
          <w:sz w:val="24"/>
          <w:szCs w:val="24"/>
          <w:bdr w:val="none" w:sz="0" w:space="0" w:color="auto" w:frame="1"/>
          <w:lang w:eastAsia="uk-UA"/>
        </w:rPr>
        <w:t>утримання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кладовищ</w:t>
      </w:r>
      <w:proofErr w:type="spellEnd"/>
      <w:r w:rsidR="006215E0" w:rsidRPr="00127C35">
        <w:rPr>
          <w:rFonts w:ascii="Times New Roman" w:hAnsi="Times New Roman"/>
          <w:sz w:val="24"/>
          <w:szCs w:val="24"/>
          <w:bdr w:val="none" w:sz="0" w:space="0" w:color="auto" w:frame="1"/>
          <w:lang w:eastAsia="uk-UA"/>
        </w:rPr>
        <w:t xml:space="preserve"> в </w:t>
      </w:r>
      <w:proofErr w:type="spellStart"/>
      <w:r w:rsidR="006215E0" w:rsidRPr="00127C35">
        <w:rPr>
          <w:rFonts w:ascii="Times New Roman" w:hAnsi="Times New Roman"/>
          <w:sz w:val="24"/>
          <w:szCs w:val="24"/>
          <w:bdr w:val="none" w:sz="0" w:space="0" w:color="auto" w:frame="1"/>
          <w:lang w:eastAsia="uk-UA"/>
        </w:rPr>
        <w:t>населених</w:t>
      </w:r>
      <w:proofErr w:type="spellEnd"/>
      <w:r w:rsidR="006215E0" w:rsidRPr="00127C35">
        <w:rPr>
          <w:rFonts w:ascii="Times New Roman" w:hAnsi="Times New Roman"/>
          <w:sz w:val="24"/>
          <w:szCs w:val="24"/>
          <w:bdr w:val="none" w:sz="0" w:space="0" w:color="auto" w:frame="1"/>
          <w:lang w:eastAsia="uk-UA"/>
        </w:rPr>
        <w:t xml:space="preserve"> пунктах </w:t>
      </w:r>
      <w:proofErr w:type="spellStart"/>
      <w:r w:rsidR="006215E0" w:rsidRPr="00127C35">
        <w:rPr>
          <w:rFonts w:ascii="Times New Roman" w:hAnsi="Times New Roman"/>
          <w:sz w:val="24"/>
          <w:szCs w:val="24"/>
          <w:bdr w:val="none" w:sz="0" w:space="0" w:color="auto" w:frame="1"/>
          <w:lang w:eastAsia="uk-UA"/>
        </w:rPr>
        <w:t>України</w:t>
      </w:r>
      <w:proofErr w:type="spellEnd"/>
      <w:r w:rsidR="006215E0" w:rsidRPr="00127C35">
        <w:rPr>
          <w:rFonts w:ascii="Times New Roman" w:hAnsi="Times New Roman"/>
          <w:sz w:val="24"/>
          <w:szCs w:val="24"/>
          <w:bdr w:val="none" w:sz="0" w:space="0" w:color="auto" w:frame="1"/>
          <w:lang w:eastAsia="uk-UA"/>
        </w:rPr>
        <w:t>» (</w:t>
      </w:r>
      <w:proofErr w:type="spellStart"/>
      <w:r w:rsidR="006215E0" w:rsidRPr="00127C35">
        <w:rPr>
          <w:rFonts w:ascii="Times New Roman" w:hAnsi="Times New Roman"/>
          <w:sz w:val="24"/>
          <w:szCs w:val="24"/>
          <w:bdr w:val="none" w:sz="0" w:space="0" w:color="auto" w:frame="1"/>
          <w:lang w:eastAsia="uk-UA"/>
        </w:rPr>
        <w:t>ДСанПіН</w:t>
      </w:r>
      <w:proofErr w:type="spellEnd"/>
      <w:r w:rsidR="006215E0" w:rsidRPr="00127C35">
        <w:rPr>
          <w:rFonts w:ascii="Times New Roman" w:hAnsi="Times New Roman"/>
          <w:sz w:val="24"/>
          <w:szCs w:val="24"/>
          <w:bdr w:val="none" w:sz="0" w:space="0" w:color="auto" w:frame="1"/>
          <w:lang w:eastAsia="uk-UA"/>
        </w:rPr>
        <w:t xml:space="preserve"> </w:t>
      </w:r>
      <w:proofErr w:type="gramStart"/>
      <w:r w:rsidR="006215E0" w:rsidRPr="00127C35">
        <w:rPr>
          <w:rFonts w:ascii="Times New Roman" w:hAnsi="Times New Roman"/>
          <w:sz w:val="24"/>
          <w:szCs w:val="24"/>
          <w:bdr w:val="none" w:sz="0" w:space="0" w:color="auto" w:frame="1"/>
          <w:lang w:eastAsia="uk-UA"/>
        </w:rPr>
        <w:t>2.2.2.028-99</w:t>
      </w:r>
      <w:proofErr w:type="gramEnd"/>
      <w:r w:rsidR="006215E0" w:rsidRPr="00127C35">
        <w:rPr>
          <w:rFonts w:ascii="Times New Roman" w:hAnsi="Times New Roman"/>
          <w:sz w:val="24"/>
          <w:szCs w:val="24"/>
          <w:bdr w:val="none" w:sz="0" w:space="0" w:color="auto" w:frame="1"/>
          <w:lang w:eastAsia="uk-UA"/>
        </w:rPr>
        <w:t>)</w:t>
      </w:r>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постановою</w:t>
      </w:r>
      <w:proofErr w:type="spellEnd"/>
      <w:r w:rsidR="006215E0" w:rsidRPr="00127C35">
        <w:rPr>
          <w:rFonts w:ascii="Times New Roman" w:hAnsi="Times New Roman"/>
          <w:sz w:val="24"/>
          <w:szCs w:val="24"/>
          <w:lang w:eastAsia="uk-UA"/>
        </w:rPr>
        <w:t xml:space="preserve"> Головного державного </w:t>
      </w:r>
      <w:proofErr w:type="spellStart"/>
      <w:r w:rsidR="006215E0" w:rsidRPr="00127C35">
        <w:rPr>
          <w:rFonts w:ascii="Times New Roman" w:hAnsi="Times New Roman"/>
          <w:sz w:val="24"/>
          <w:szCs w:val="24"/>
          <w:lang w:eastAsia="uk-UA"/>
        </w:rPr>
        <w:t>санітарного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лікаря</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01 липня 1999 року № 28.</w:t>
      </w:r>
    </w:p>
    <w:p w:rsidR="006215E0" w:rsidRPr="00475ADE" w:rsidRDefault="006215E0" w:rsidP="00BD7A61">
      <w:pPr>
        <w:pStyle w:val="1a"/>
        <w:ind w:firstLine="708"/>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94" w:name="n110"/>
      <w:bookmarkEnd w:id="94"/>
      <w:r w:rsidRPr="000D0ADB">
        <w:rPr>
          <w:rFonts w:ascii="Times New Roman" w:hAnsi="Times New Roman"/>
          <w:sz w:val="24"/>
          <w:szCs w:val="24"/>
          <w:lang w:val="uk-UA" w:eastAsia="uk-UA"/>
        </w:rPr>
        <w:t xml:space="preserve">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w:t>
      </w:r>
      <w:r w:rsidRPr="00127C35">
        <w:rPr>
          <w:rFonts w:ascii="Times New Roman" w:hAnsi="Times New Roman"/>
          <w:sz w:val="24"/>
          <w:szCs w:val="24"/>
          <w:lang w:eastAsia="uk-UA"/>
        </w:rPr>
        <w:t xml:space="preserve">Не </w:t>
      </w:r>
      <w:proofErr w:type="spellStart"/>
      <w:r w:rsidRPr="00127C35">
        <w:rPr>
          <w:rFonts w:ascii="Times New Roman" w:hAnsi="Times New Roman"/>
          <w:sz w:val="24"/>
          <w:szCs w:val="24"/>
          <w:lang w:eastAsia="uk-UA"/>
        </w:rPr>
        <w:t>допускається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наявність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небезпечного</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життя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здоров’я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громадян</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обладнання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елементів</w:t>
      </w:r>
      <w:proofErr w:type="spellEnd"/>
      <w:r w:rsidRPr="00127C35">
        <w:rPr>
          <w:rFonts w:ascii="Times New Roman" w:hAnsi="Times New Roman"/>
          <w:sz w:val="24"/>
          <w:szCs w:val="24"/>
          <w:lang w:eastAsia="uk-UA"/>
        </w:rPr>
        <w:t xml:space="preserve"> благоустрою.</w:t>
      </w:r>
    </w:p>
    <w:p w:rsidR="006215E0" w:rsidRPr="00475ADE"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95" w:name="n111"/>
      <w:bookmarkEnd w:id="95"/>
      <w:r w:rsidRPr="000D0ADB">
        <w:rPr>
          <w:rFonts w:ascii="Times New Roman" w:hAnsi="Times New Roman"/>
          <w:sz w:val="24"/>
          <w:szCs w:val="24"/>
          <w:lang w:val="uk-UA" w:eastAsia="uk-UA"/>
        </w:rPr>
        <w:t>Утримання майданчиків та зон для вигулу домашніх тварин здійснюється з дотриманням вимог</w:t>
      </w:r>
      <w:r w:rsidRPr="00127C35">
        <w:rPr>
          <w:rFonts w:ascii="Times New Roman" w:hAnsi="Times New Roman"/>
          <w:sz w:val="24"/>
          <w:szCs w:val="24"/>
          <w:lang w:eastAsia="uk-UA"/>
        </w:rPr>
        <w:t> </w:t>
      </w:r>
      <w:hyperlink r:id="rId38" w:tgtFrame="_blank" w:history="1">
        <w:r w:rsidRPr="000D0ADB">
          <w:rPr>
            <w:rFonts w:ascii="Times New Roman" w:hAnsi="Times New Roman"/>
            <w:sz w:val="24"/>
            <w:szCs w:val="24"/>
            <w:bdr w:val="none" w:sz="0" w:space="0" w:color="auto" w:frame="1"/>
            <w:lang w:val="uk-UA" w:eastAsia="uk-UA"/>
          </w:rPr>
          <w:t>статті 30</w:t>
        </w:r>
      </w:hyperlink>
      <w:hyperlink r:id="rId39" w:tgtFrame="_blank" w:history="1">
        <w:r w:rsidRPr="000D0ADB">
          <w:rPr>
            <w:rFonts w:ascii="Times New Roman" w:hAnsi="Times New Roman"/>
            <w:b/>
            <w:bCs/>
            <w:sz w:val="24"/>
            <w:szCs w:val="24"/>
            <w:bdr w:val="none" w:sz="0" w:space="0" w:color="auto" w:frame="1"/>
            <w:lang w:val="uk-UA" w:eastAsia="uk-UA"/>
          </w:rPr>
          <w:t>-</w:t>
        </w:r>
        <w:r w:rsidRPr="000D0ADB">
          <w:rPr>
            <w:rFonts w:ascii="Times New Roman" w:hAnsi="Times New Roman"/>
            <w:b/>
            <w:bCs/>
            <w:sz w:val="24"/>
            <w:szCs w:val="24"/>
            <w:bdr w:val="none" w:sz="0" w:space="0" w:color="auto" w:frame="1"/>
            <w:vertAlign w:val="superscript"/>
            <w:lang w:val="uk-UA" w:eastAsia="uk-UA"/>
          </w:rPr>
          <w:t>1</w:t>
        </w:r>
      </w:hyperlink>
      <w:r w:rsidRPr="00127C35">
        <w:rPr>
          <w:rFonts w:ascii="Times New Roman" w:hAnsi="Times New Roman"/>
          <w:sz w:val="24"/>
          <w:szCs w:val="24"/>
          <w:lang w:eastAsia="uk-UA"/>
        </w:rPr>
        <w:t> </w:t>
      </w:r>
      <w:r w:rsidRPr="000D0ADB">
        <w:rPr>
          <w:rFonts w:ascii="Times New Roman" w:hAnsi="Times New Roman"/>
          <w:sz w:val="24"/>
          <w:szCs w:val="24"/>
          <w:lang w:val="uk-UA" w:eastAsia="uk-UA"/>
        </w:rPr>
        <w:t>Закону України «Про благоустрій населених пунктів».</w:t>
      </w:r>
    </w:p>
    <w:p w:rsidR="006215E0" w:rsidRPr="00475ADE"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2"/>
        </w:numPr>
        <w:ind w:left="0" w:firstLine="0"/>
        <w:jc w:val="both"/>
        <w:rPr>
          <w:rFonts w:ascii="Times New Roman" w:hAnsi="Times New Roman"/>
          <w:sz w:val="24"/>
          <w:szCs w:val="24"/>
          <w:lang w:val="uk-UA" w:eastAsia="uk-UA"/>
        </w:rPr>
      </w:pPr>
      <w:bookmarkStart w:id="96" w:name="n112"/>
      <w:bookmarkEnd w:id="96"/>
      <w:r w:rsidRPr="000D0ADB">
        <w:rPr>
          <w:rFonts w:ascii="Times New Roman" w:hAnsi="Times New Roman"/>
          <w:sz w:val="24"/>
          <w:szCs w:val="24"/>
          <w:lang w:val="uk-UA" w:eastAsia="uk-UA"/>
        </w:rPr>
        <w:t>Порядок проведення робіт з технічної інвентаризації та паспортизації об’єктів благоустрою визначається</w:t>
      </w:r>
      <w:r w:rsidRPr="00127C35">
        <w:rPr>
          <w:rFonts w:ascii="Times New Roman" w:hAnsi="Times New Roman"/>
          <w:sz w:val="24"/>
          <w:szCs w:val="24"/>
          <w:lang w:eastAsia="uk-UA"/>
        </w:rPr>
        <w:t> </w:t>
      </w:r>
      <w:hyperlink r:id="rId40" w:anchor="n13" w:tgtFrame="_blank" w:history="1">
        <w:r w:rsidRPr="000D0ADB">
          <w:rPr>
            <w:rFonts w:ascii="Times New Roman" w:hAnsi="Times New Roman"/>
            <w:sz w:val="24"/>
            <w:szCs w:val="24"/>
            <w:bdr w:val="none" w:sz="0" w:space="0" w:color="auto" w:frame="1"/>
            <w:lang w:val="uk-UA" w:eastAsia="uk-UA"/>
          </w:rPr>
          <w:t>Інструкцією з проведення технічної інвентаризації та паспортизації об’єктів благоустрою населених пунктів</w:t>
        </w:r>
      </w:hyperlink>
      <w:r w:rsidRPr="000D0ADB">
        <w:rPr>
          <w:rFonts w:ascii="Times New Roman" w:hAnsi="Times New Roman"/>
          <w:sz w:val="24"/>
          <w:szCs w:val="24"/>
          <w:lang w:val="uk-UA" w:eastAsia="uk-UA"/>
        </w:rPr>
        <w:t>, затвердженою наказом Міністерства регіонального розвитку, будівництва та житлово-комунального господарства України від 29 жовтня 2012 року № 550, зареєстрованою у Міністерстві юстиції України 19 листопада 2012 року за № 1937/22249.</w:t>
      </w:r>
    </w:p>
    <w:p w:rsidR="006215E0" w:rsidRPr="00127C35" w:rsidRDefault="006215E0" w:rsidP="00BD7A61">
      <w:pPr>
        <w:pStyle w:val="1a"/>
        <w:jc w:val="both"/>
        <w:rPr>
          <w:rFonts w:ascii="Times New Roman" w:hAnsi="Times New Roman"/>
          <w:noProof/>
          <w:sz w:val="24"/>
          <w:szCs w:val="24"/>
          <w:lang w:val="uk-UA"/>
        </w:rPr>
      </w:pPr>
    </w:p>
    <w:p w:rsidR="006215E0" w:rsidRPr="00127C35" w:rsidRDefault="006215E0" w:rsidP="00BD7A61">
      <w:pPr>
        <w:pStyle w:val="1a"/>
        <w:jc w:val="both"/>
        <w:rPr>
          <w:rFonts w:ascii="Times New Roman" w:hAnsi="Times New Roman"/>
          <w:b/>
          <w:bCs/>
          <w:sz w:val="24"/>
          <w:szCs w:val="24"/>
          <w:bdr w:val="none" w:sz="0" w:space="0" w:color="auto" w:frame="1"/>
          <w:lang w:eastAsia="uk-UA"/>
        </w:rPr>
      </w:pPr>
      <w:r w:rsidRPr="00127C35">
        <w:rPr>
          <w:rFonts w:ascii="Times New Roman" w:hAnsi="Times New Roman"/>
          <w:b/>
          <w:bCs/>
          <w:sz w:val="24"/>
          <w:szCs w:val="24"/>
          <w:bdr w:val="none" w:sz="0" w:space="0" w:color="auto" w:frame="1"/>
          <w:lang w:eastAsia="uk-UA"/>
        </w:rPr>
        <w:t xml:space="preserve">ІІІ. </w:t>
      </w:r>
      <w:proofErr w:type="spellStart"/>
      <w:r w:rsidRPr="00127C35">
        <w:rPr>
          <w:rFonts w:ascii="Times New Roman" w:hAnsi="Times New Roman"/>
          <w:b/>
          <w:bCs/>
          <w:sz w:val="24"/>
          <w:szCs w:val="24"/>
          <w:bdr w:val="none" w:sz="0" w:space="0" w:color="auto" w:frame="1"/>
          <w:lang w:eastAsia="uk-UA"/>
        </w:rPr>
        <w:t>Вимоги</w:t>
      </w:r>
      <w:proofErr w:type="spellEnd"/>
      <w:r w:rsidRPr="00127C35">
        <w:rPr>
          <w:rFonts w:ascii="Times New Roman" w:hAnsi="Times New Roman"/>
          <w:b/>
          <w:bCs/>
          <w:sz w:val="24"/>
          <w:szCs w:val="24"/>
          <w:bdr w:val="none" w:sz="0" w:space="0" w:color="auto" w:frame="1"/>
          <w:lang w:eastAsia="uk-UA"/>
        </w:rPr>
        <w:t xml:space="preserve"> до </w:t>
      </w:r>
      <w:proofErr w:type="spellStart"/>
      <w:r w:rsidRPr="00127C35">
        <w:rPr>
          <w:rFonts w:ascii="Times New Roman" w:hAnsi="Times New Roman"/>
          <w:b/>
          <w:bCs/>
          <w:sz w:val="24"/>
          <w:szCs w:val="24"/>
          <w:bdr w:val="none" w:sz="0" w:space="0" w:color="auto" w:frame="1"/>
          <w:lang w:eastAsia="uk-UA"/>
        </w:rPr>
        <w:t>впорядкування</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територій</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підприємств</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установ</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організацій</w:t>
      </w:r>
      <w:proofErr w:type="spellEnd"/>
      <w:r w:rsidRPr="00127C35">
        <w:rPr>
          <w:rFonts w:ascii="Times New Roman" w:hAnsi="Times New Roman"/>
          <w:b/>
          <w:bCs/>
          <w:sz w:val="24"/>
          <w:szCs w:val="24"/>
          <w:bdr w:val="none" w:sz="0" w:space="0" w:color="auto" w:frame="1"/>
          <w:lang w:eastAsia="uk-UA"/>
        </w:rPr>
        <w:t xml:space="preserve"> у </w:t>
      </w:r>
      <w:proofErr w:type="spellStart"/>
      <w:r w:rsidRPr="00127C35">
        <w:rPr>
          <w:rFonts w:ascii="Times New Roman" w:hAnsi="Times New Roman"/>
          <w:b/>
          <w:bCs/>
          <w:sz w:val="24"/>
          <w:szCs w:val="24"/>
          <w:bdr w:val="none" w:sz="0" w:space="0" w:color="auto" w:frame="1"/>
          <w:lang w:eastAsia="uk-UA"/>
        </w:rPr>
        <w:t>сфері</w:t>
      </w:r>
      <w:proofErr w:type="spellEnd"/>
      <w:r w:rsidRPr="00127C35">
        <w:rPr>
          <w:rFonts w:ascii="Times New Roman" w:hAnsi="Times New Roman"/>
          <w:b/>
          <w:bCs/>
          <w:sz w:val="24"/>
          <w:szCs w:val="24"/>
          <w:bdr w:val="none" w:sz="0" w:space="0" w:color="auto" w:frame="1"/>
          <w:lang w:eastAsia="uk-UA"/>
        </w:rPr>
        <w:t xml:space="preserve"> благоустрою </w:t>
      </w:r>
      <w:proofErr w:type="spellStart"/>
      <w:r w:rsidRPr="00127C35">
        <w:rPr>
          <w:rFonts w:ascii="Times New Roman" w:hAnsi="Times New Roman"/>
          <w:b/>
          <w:bCs/>
          <w:sz w:val="24"/>
          <w:szCs w:val="24"/>
          <w:bdr w:val="none" w:sz="0" w:space="0" w:color="auto" w:frame="1"/>
          <w:lang w:eastAsia="uk-UA"/>
        </w:rPr>
        <w:t>населених</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пунктів</w:t>
      </w:r>
      <w:proofErr w:type="spellEnd"/>
    </w:p>
    <w:p w:rsidR="006215E0" w:rsidRPr="00127C35" w:rsidRDefault="006215E0" w:rsidP="00BD7A61">
      <w:pPr>
        <w:pStyle w:val="1a"/>
        <w:numPr>
          <w:ilvl w:val="0"/>
          <w:numId w:val="9"/>
        </w:numPr>
        <w:ind w:left="0" w:firstLine="0"/>
        <w:jc w:val="both"/>
        <w:rPr>
          <w:rFonts w:ascii="Times New Roman" w:hAnsi="Times New Roman"/>
          <w:sz w:val="24"/>
          <w:szCs w:val="24"/>
          <w:lang w:eastAsia="uk-UA"/>
        </w:rPr>
      </w:pPr>
      <w:bookmarkStart w:id="97" w:name="n114"/>
      <w:bookmarkEnd w:id="97"/>
      <w:proofErr w:type="spellStart"/>
      <w:r w:rsidRPr="00127C35">
        <w:rPr>
          <w:rFonts w:ascii="Times New Roman" w:hAnsi="Times New Roman"/>
          <w:sz w:val="24"/>
          <w:szCs w:val="24"/>
          <w:lang w:eastAsia="uk-UA"/>
        </w:rPr>
        <w:t>Підприємства</w:t>
      </w:r>
      <w:proofErr w:type="spellEnd"/>
      <w:r w:rsidRPr="00127C35">
        <w:rPr>
          <w:rFonts w:ascii="Times New Roman" w:hAnsi="Times New Roman"/>
          <w:sz w:val="24"/>
          <w:szCs w:val="24"/>
          <w:lang w:eastAsia="uk-UA"/>
        </w:rPr>
        <w:t xml:space="preserve">, установи, </w:t>
      </w:r>
      <w:proofErr w:type="spellStart"/>
      <w:r w:rsidRPr="00127C35">
        <w:rPr>
          <w:rFonts w:ascii="Times New Roman" w:hAnsi="Times New Roman"/>
          <w:sz w:val="24"/>
          <w:szCs w:val="24"/>
          <w:lang w:eastAsia="uk-UA"/>
        </w:rPr>
        <w:t>організації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які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розміщуються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об’єкта</w:t>
      </w:r>
      <w:proofErr w:type="spellEnd"/>
      <w:r w:rsidRPr="00127C35">
        <w:rPr>
          <w:rFonts w:ascii="Times New Roman" w:hAnsi="Times New Roman"/>
          <w:sz w:val="24"/>
          <w:szCs w:val="24"/>
          <w:lang w:eastAsia="uk-UA"/>
        </w:rPr>
        <w:t xml:space="preserve"> благоустрою, </w:t>
      </w:r>
      <w:proofErr w:type="spellStart"/>
      <w:r w:rsidRPr="00127C35">
        <w:rPr>
          <w:rFonts w:ascii="Times New Roman" w:hAnsi="Times New Roman"/>
          <w:sz w:val="24"/>
          <w:szCs w:val="24"/>
          <w:lang w:eastAsia="uk-UA"/>
        </w:rPr>
        <w:t>можуть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утримувати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закріплену</w:t>
      </w:r>
      <w:proofErr w:type="spellEnd"/>
      <w:r w:rsidRPr="00127C35">
        <w:rPr>
          <w:rFonts w:ascii="Times New Roman" w:hAnsi="Times New Roman"/>
          <w:sz w:val="24"/>
          <w:szCs w:val="24"/>
          <w:lang w:eastAsia="uk-UA"/>
        </w:rPr>
        <w:t xml:space="preserve"> за ними </w:t>
      </w:r>
      <w:proofErr w:type="spellStart"/>
      <w:r w:rsidRPr="00127C35">
        <w:rPr>
          <w:rFonts w:ascii="Times New Roman" w:hAnsi="Times New Roman"/>
          <w:sz w:val="24"/>
          <w:szCs w:val="24"/>
          <w:lang w:eastAsia="uk-UA"/>
        </w:rPr>
        <w:t>територію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брати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пайову</w:t>
      </w:r>
      <w:proofErr w:type="spellEnd"/>
      <w:r w:rsidRPr="00127C35">
        <w:rPr>
          <w:rFonts w:ascii="Times New Roman" w:hAnsi="Times New Roman"/>
          <w:sz w:val="24"/>
          <w:szCs w:val="24"/>
          <w:lang w:eastAsia="uk-UA"/>
        </w:rPr>
        <w:t xml:space="preserve"> участь в </w:t>
      </w:r>
      <w:proofErr w:type="spellStart"/>
      <w:r w:rsidRPr="00127C35">
        <w:rPr>
          <w:rFonts w:ascii="Times New Roman" w:hAnsi="Times New Roman"/>
          <w:sz w:val="24"/>
          <w:szCs w:val="24"/>
          <w:lang w:eastAsia="uk-UA"/>
        </w:rPr>
        <w:t>утриманні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цього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об’єкта</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умовах</w:t>
      </w:r>
      <w:proofErr w:type="spellEnd"/>
      <w:r w:rsidRPr="00127C35">
        <w:rPr>
          <w:rFonts w:ascii="Times New Roman" w:hAnsi="Times New Roman"/>
          <w:sz w:val="24"/>
          <w:szCs w:val="24"/>
          <w:lang w:eastAsia="uk-UA"/>
        </w:rPr>
        <w:t xml:space="preserve"> договору, </w:t>
      </w:r>
      <w:proofErr w:type="spellStart"/>
      <w:r w:rsidRPr="00127C35">
        <w:rPr>
          <w:rFonts w:ascii="Times New Roman" w:hAnsi="Times New Roman"/>
          <w:sz w:val="24"/>
          <w:szCs w:val="24"/>
          <w:lang w:eastAsia="uk-UA"/>
        </w:rPr>
        <w:t>укладеного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із</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балансоутримувачем</w:t>
      </w:r>
      <w:proofErr w:type="spellEnd"/>
      <w:r>
        <w:rPr>
          <w:rFonts w:ascii="Times New Roman" w:hAnsi="Times New Roman"/>
          <w:sz w:val="24"/>
          <w:szCs w:val="24"/>
          <w:lang w:val="uk-UA" w:eastAsia="uk-UA"/>
        </w:rPr>
        <w:t>/управителем</w:t>
      </w:r>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98" w:name="n115"/>
      <w:bookmarkEnd w:id="98"/>
      <w:proofErr w:type="spellStart"/>
      <w:r w:rsidRPr="00127C35">
        <w:rPr>
          <w:rFonts w:ascii="Times New Roman" w:hAnsi="Times New Roman"/>
          <w:sz w:val="24"/>
          <w:szCs w:val="24"/>
          <w:lang w:eastAsia="uk-UA"/>
        </w:rPr>
        <w:t>Визначення</w:t>
      </w:r>
      <w:proofErr w:type="spellEnd"/>
      <w:r w:rsidRPr="00127C35">
        <w:rPr>
          <w:rFonts w:ascii="Times New Roman" w:hAnsi="Times New Roman"/>
          <w:sz w:val="24"/>
          <w:szCs w:val="24"/>
          <w:lang w:eastAsia="uk-UA"/>
        </w:rPr>
        <w:t xml:space="preserve"> меж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прилеглих</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підприємств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установ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організацій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 </w:t>
      </w:r>
      <w:proofErr w:type="spellStart"/>
      <w:r w:rsidR="00110DE1">
        <w:fldChar w:fldCharType="begin"/>
      </w:r>
      <w:r w:rsidR="00110DE1">
        <w:instrText>HYPERLINK "http://zakon2.rada.gov.ua/laws/show/z1529-17" \l "n175"</w:instrText>
      </w:r>
      <w:r w:rsidR="00110DE1">
        <w:fldChar w:fldCharType="separate"/>
      </w:r>
      <w:r w:rsidRPr="00127C35">
        <w:rPr>
          <w:rFonts w:ascii="Times New Roman" w:hAnsi="Times New Roman"/>
          <w:sz w:val="24"/>
          <w:szCs w:val="24"/>
          <w:bdr w:val="none" w:sz="0" w:space="0" w:color="auto" w:frame="1"/>
          <w:lang w:eastAsia="uk-UA"/>
        </w:rPr>
        <w:t>розділу</w:t>
      </w:r>
      <w:proofErr w:type="spellEnd"/>
      <w:r w:rsidRPr="00127C35">
        <w:rPr>
          <w:rFonts w:ascii="Times New Roman" w:hAnsi="Times New Roman"/>
          <w:sz w:val="24"/>
          <w:szCs w:val="24"/>
          <w:bdr w:val="none" w:sz="0" w:space="0" w:color="auto" w:frame="1"/>
          <w:lang w:eastAsia="uk-UA"/>
        </w:rPr>
        <w:t xml:space="preserve"> VIІ</w:t>
      </w:r>
      <w:r w:rsidR="00110DE1">
        <w:rPr>
          <w:rFonts w:ascii="Times New Roman" w:hAnsi="Times New Roman"/>
          <w:sz w:val="24"/>
          <w:szCs w:val="24"/>
          <w:bdr w:val="none" w:sz="0" w:space="0" w:color="auto" w:frame="1"/>
          <w:lang w:eastAsia="uk-UA"/>
        </w:rPr>
        <w:fldChar w:fldCharType="end"/>
      </w:r>
      <w:r>
        <w:rPr>
          <w:rFonts w:ascii="Times New Roman" w:hAnsi="Times New Roman"/>
          <w:sz w:val="24"/>
          <w:szCs w:val="24"/>
          <w:lang w:val="uk-UA"/>
        </w:rPr>
        <w:t xml:space="preserve"> </w:t>
      </w:r>
      <w:proofErr w:type="spellStart"/>
      <w:r w:rsidRPr="00127C35">
        <w:rPr>
          <w:rFonts w:ascii="Times New Roman" w:hAnsi="Times New Roman"/>
          <w:sz w:val="24"/>
          <w:szCs w:val="24"/>
          <w:lang w:eastAsia="uk-UA"/>
        </w:rPr>
        <w:t>цих</w:t>
      </w:r>
      <w:proofErr w:type="spellEnd"/>
      <w:r w:rsidRPr="00127C35">
        <w:rPr>
          <w:rFonts w:ascii="Times New Roman" w:hAnsi="Times New Roman"/>
          <w:sz w:val="24"/>
          <w:szCs w:val="24"/>
          <w:lang w:eastAsia="uk-UA"/>
        </w:rPr>
        <w:t xml:space="preserve"> правил.</w:t>
      </w:r>
    </w:p>
    <w:p w:rsidR="006215E0" w:rsidRPr="00127C35" w:rsidRDefault="006215E0" w:rsidP="00BD7A61">
      <w:pPr>
        <w:pStyle w:val="1a"/>
        <w:ind w:firstLine="708"/>
        <w:jc w:val="both"/>
        <w:rPr>
          <w:rFonts w:ascii="Times New Roman" w:hAnsi="Times New Roman"/>
          <w:sz w:val="24"/>
          <w:szCs w:val="24"/>
          <w:lang w:eastAsia="uk-UA"/>
        </w:rPr>
      </w:pPr>
      <w:bookmarkStart w:id="99" w:name="n116"/>
      <w:bookmarkEnd w:id="99"/>
      <w:proofErr w:type="spellStart"/>
      <w:r w:rsidRPr="00127C35">
        <w:rPr>
          <w:rFonts w:ascii="Times New Roman" w:hAnsi="Times New Roman"/>
          <w:sz w:val="24"/>
          <w:szCs w:val="24"/>
          <w:lang w:eastAsia="uk-UA"/>
        </w:rPr>
        <w:t>Визначення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обсягів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пайової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участі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підприємств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установ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організацій</w:t>
      </w:r>
      <w:proofErr w:type="spellEnd"/>
      <w:r w:rsidRPr="00127C35">
        <w:rPr>
          <w:rFonts w:ascii="Times New Roman" w:hAnsi="Times New Roman"/>
          <w:sz w:val="24"/>
          <w:szCs w:val="24"/>
          <w:lang w:eastAsia="uk-UA"/>
        </w:rPr>
        <w:t xml:space="preserve"> (В), </w:t>
      </w:r>
      <w:proofErr w:type="spellStart"/>
      <w:r w:rsidRPr="00127C35">
        <w:rPr>
          <w:rFonts w:ascii="Times New Roman" w:hAnsi="Times New Roman"/>
          <w:sz w:val="24"/>
          <w:szCs w:val="24"/>
          <w:lang w:eastAsia="uk-UA"/>
        </w:rPr>
        <w:t>які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розміщуються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об’єкта</w:t>
      </w:r>
      <w:proofErr w:type="spellEnd"/>
      <w:r w:rsidRPr="00127C35">
        <w:rPr>
          <w:rFonts w:ascii="Times New Roman" w:hAnsi="Times New Roman"/>
          <w:sz w:val="24"/>
          <w:szCs w:val="24"/>
          <w:lang w:eastAsia="uk-UA"/>
        </w:rPr>
        <w:t xml:space="preserve"> благоустрою, в </w:t>
      </w:r>
      <w:proofErr w:type="spellStart"/>
      <w:r w:rsidRPr="00127C35">
        <w:rPr>
          <w:rFonts w:ascii="Times New Roman" w:hAnsi="Times New Roman"/>
          <w:sz w:val="24"/>
          <w:szCs w:val="24"/>
          <w:lang w:eastAsia="uk-UA"/>
        </w:rPr>
        <w:t>утриманні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цього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органи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місцевого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самоврядування</w:t>
      </w:r>
      <w:proofErr w:type="spellEnd"/>
      <w:r w:rsidRPr="00127C35">
        <w:rPr>
          <w:rFonts w:ascii="Times New Roman" w:hAnsi="Times New Roman"/>
          <w:sz w:val="24"/>
          <w:szCs w:val="24"/>
          <w:lang w:eastAsia="uk-UA"/>
        </w:rPr>
        <w:t xml:space="preserve"> за формулою</w:t>
      </w:r>
    </w:p>
    <w:p w:rsidR="006215E0" w:rsidRPr="00127C35" w:rsidRDefault="006215E0" w:rsidP="00BD7A61">
      <w:pPr>
        <w:pStyle w:val="1a"/>
        <w:jc w:val="center"/>
        <w:rPr>
          <w:rFonts w:ascii="Times New Roman" w:hAnsi="Times New Roman"/>
          <w:sz w:val="24"/>
          <w:szCs w:val="24"/>
          <w:lang w:eastAsia="uk-UA"/>
        </w:rPr>
      </w:pPr>
      <w:bookmarkStart w:id="100" w:name="n117"/>
      <w:bookmarkEnd w:id="100"/>
      <w:r w:rsidRPr="00127C35">
        <w:rPr>
          <w:rFonts w:ascii="Times New Roman" w:hAnsi="Times New Roman"/>
          <w:sz w:val="24"/>
          <w:szCs w:val="24"/>
          <w:lang w:eastAsia="uk-UA"/>
        </w:rPr>
        <w:t xml:space="preserve">В = </w:t>
      </w:r>
      <w:proofErr w:type="spellStart"/>
      <w:r w:rsidRPr="00127C35">
        <w:rPr>
          <w:rFonts w:ascii="Times New Roman" w:hAnsi="Times New Roman"/>
          <w:sz w:val="24"/>
          <w:szCs w:val="24"/>
          <w:lang w:eastAsia="uk-UA"/>
        </w:rPr>
        <w:t>П</w:t>
      </w:r>
      <w:r w:rsidRPr="00127C35">
        <w:rPr>
          <w:rFonts w:ascii="Times New Roman" w:hAnsi="Times New Roman"/>
          <w:b/>
          <w:bCs/>
          <w:sz w:val="24"/>
          <w:szCs w:val="24"/>
          <w:bdr w:val="none" w:sz="0" w:space="0" w:color="auto" w:frame="1"/>
          <w:vertAlign w:val="subscript"/>
          <w:lang w:eastAsia="uk-UA"/>
        </w:rPr>
        <w:t>з</w:t>
      </w:r>
      <w:proofErr w:type="spellEnd"/>
      <w:r w:rsidRPr="00127C35">
        <w:rPr>
          <w:rFonts w:ascii="Times New Roman" w:hAnsi="Times New Roman"/>
          <w:sz w:val="24"/>
          <w:szCs w:val="24"/>
          <w:lang w:eastAsia="uk-UA"/>
        </w:rPr>
        <w:t xml:space="preserve"> х </w:t>
      </w:r>
      <w:proofErr w:type="spellStart"/>
      <w:r w:rsidRPr="00127C35">
        <w:rPr>
          <w:rFonts w:ascii="Times New Roman" w:hAnsi="Times New Roman"/>
          <w:sz w:val="24"/>
          <w:szCs w:val="24"/>
          <w:lang w:eastAsia="uk-UA"/>
        </w:rPr>
        <w:t>С</w:t>
      </w:r>
      <w:r w:rsidRPr="00127C35">
        <w:rPr>
          <w:rFonts w:ascii="Times New Roman" w:hAnsi="Times New Roman"/>
          <w:b/>
          <w:bCs/>
          <w:sz w:val="24"/>
          <w:szCs w:val="24"/>
          <w:bdr w:val="none" w:sz="0" w:space="0" w:color="auto" w:frame="1"/>
          <w:vertAlign w:val="subscript"/>
          <w:lang w:eastAsia="uk-UA"/>
        </w:rPr>
        <w:t>бв</w:t>
      </w:r>
      <w:proofErr w:type="spellEnd"/>
      <w:r w:rsidRPr="00127C35">
        <w:rPr>
          <w:rFonts w:ascii="Times New Roman" w:hAnsi="Times New Roman"/>
          <w:sz w:val="24"/>
          <w:szCs w:val="24"/>
          <w:lang w:eastAsia="uk-UA"/>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486"/>
        <w:gridCol w:w="785"/>
        <w:gridCol w:w="455"/>
        <w:gridCol w:w="7911"/>
      </w:tblGrid>
      <w:tr w:rsidR="006215E0" w:rsidRPr="00127C35" w:rsidTr="00FA452A">
        <w:tc>
          <w:tcPr>
            <w:tcW w:w="486" w:type="dxa"/>
            <w:tcBorders>
              <w:top w:val="nil"/>
              <w:left w:val="nil"/>
              <w:bottom w:val="nil"/>
              <w:right w:val="nil"/>
            </w:tcBorders>
          </w:tcPr>
          <w:p w:rsidR="006215E0" w:rsidRPr="00127C35" w:rsidRDefault="006215E0" w:rsidP="00BD7A61">
            <w:pPr>
              <w:pStyle w:val="1a"/>
              <w:jc w:val="both"/>
              <w:rPr>
                <w:rFonts w:ascii="Times New Roman" w:hAnsi="Times New Roman"/>
                <w:sz w:val="24"/>
                <w:szCs w:val="24"/>
                <w:lang w:eastAsia="uk-UA"/>
              </w:rPr>
            </w:pPr>
            <w:bookmarkStart w:id="101" w:name="n118"/>
            <w:bookmarkEnd w:id="101"/>
            <w:r w:rsidRPr="00127C35">
              <w:rPr>
                <w:rFonts w:ascii="Times New Roman" w:hAnsi="Times New Roman"/>
                <w:sz w:val="24"/>
                <w:szCs w:val="24"/>
                <w:lang w:eastAsia="uk-UA"/>
              </w:rPr>
              <w:t>де</w:t>
            </w:r>
          </w:p>
        </w:tc>
        <w:tc>
          <w:tcPr>
            <w:tcW w:w="785" w:type="dxa"/>
            <w:tcBorders>
              <w:top w:val="nil"/>
              <w:left w:val="nil"/>
              <w:bottom w:val="nil"/>
              <w:right w:val="nil"/>
            </w:tcBorders>
          </w:tcPr>
          <w:p w:rsidR="006215E0" w:rsidRPr="00127C35" w:rsidRDefault="006215E0" w:rsidP="00BD7A61">
            <w:pPr>
              <w:pStyle w:val="1a"/>
              <w:jc w:val="both"/>
              <w:rPr>
                <w:rFonts w:ascii="Times New Roman" w:hAnsi="Times New Roman"/>
                <w:sz w:val="24"/>
                <w:szCs w:val="24"/>
                <w:lang w:eastAsia="uk-UA"/>
              </w:rPr>
            </w:pPr>
            <w:proofErr w:type="spellStart"/>
            <w:r w:rsidRPr="00127C35">
              <w:rPr>
                <w:rFonts w:ascii="Times New Roman" w:hAnsi="Times New Roman"/>
                <w:sz w:val="24"/>
                <w:szCs w:val="24"/>
                <w:lang w:eastAsia="uk-UA"/>
              </w:rPr>
              <w:t>П</w:t>
            </w:r>
            <w:r w:rsidRPr="00127C35">
              <w:rPr>
                <w:rFonts w:ascii="Times New Roman" w:hAnsi="Times New Roman"/>
                <w:b/>
                <w:bCs/>
                <w:sz w:val="24"/>
                <w:szCs w:val="24"/>
                <w:bdr w:val="none" w:sz="0" w:space="0" w:color="auto" w:frame="1"/>
                <w:vertAlign w:val="subscript"/>
                <w:lang w:eastAsia="uk-UA"/>
              </w:rPr>
              <w:t>з</w:t>
            </w:r>
            <w:proofErr w:type="spellEnd"/>
          </w:p>
        </w:tc>
        <w:tc>
          <w:tcPr>
            <w:tcW w:w="455" w:type="dxa"/>
            <w:tcBorders>
              <w:top w:val="nil"/>
              <w:left w:val="nil"/>
              <w:bottom w:val="nil"/>
              <w:right w:val="nil"/>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w:t>
            </w:r>
          </w:p>
        </w:tc>
        <w:tc>
          <w:tcPr>
            <w:tcW w:w="7911" w:type="dxa"/>
            <w:tcBorders>
              <w:top w:val="nil"/>
              <w:left w:val="nil"/>
              <w:bottom w:val="nil"/>
              <w:right w:val="nil"/>
            </w:tcBorders>
          </w:tcPr>
          <w:p w:rsidR="006215E0" w:rsidRPr="00127C35" w:rsidRDefault="006215E0" w:rsidP="00BD7A61">
            <w:pPr>
              <w:pStyle w:val="1a"/>
              <w:jc w:val="both"/>
              <w:rPr>
                <w:rFonts w:ascii="Times New Roman" w:hAnsi="Times New Roman"/>
                <w:sz w:val="24"/>
                <w:szCs w:val="24"/>
                <w:lang w:eastAsia="uk-UA"/>
              </w:rPr>
            </w:pPr>
            <w:proofErr w:type="spellStart"/>
            <w:r w:rsidRPr="00127C35">
              <w:rPr>
                <w:rFonts w:ascii="Times New Roman" w:hAnsi="Times New Roman"/>
                <w:sz w:val="24"/>
                <w:szCs w:val="24"/>
                <w:lang w:eastAsia="uk-UA"/>
              </w:rPr>
              <w:t>загальна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площа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закріпленої</w:t>
            </w:r>
            <w:proofErr w:type="spellEnd"/>
            <w:r w:rsidRPr="00127C35">
              <w:rPr>
                <w:rFonts w:ascii="Times New Roman" w:hAnsi="Times New Roman"/>
                <w:sz w:val="24"/>
                <w:szCs w:val="24"/>
                <w:lang w:eastAsia="uk-UA"/>
              </w:rPr>
              <w:t xml:space="preserve"> за </w:t>
            </w:r>
            <w:proofErr w:type="spellStart"/>
            <w:r w:rsidRPr="00127C35">
              <w:rPr>
                <w:rFonts w:ascii="Times New Roman" w:hAnsi="Times New Roman"/>
                <w:sz w:val="24"/>
                <w:szCs w:val="24"/>
                <w:lang w:eastAsia="uk-UA"/>
              </w:rPr>
              <w:t>підприємством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установою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організацією</w:t>
            </w:r>
            <w:proofErr w:type="spellEnd"/>
            <w:r w:rsidRPr="00127C35">
              <w:rPr>
                <w:rFonts w:ascii="Times New Roman" w:hAnsi="Times New Roman"/>
                <w:sz w:val="24"/>
                <w:szCs w:val="24"/>
                <w:lang w:eastAsia="uk-UA"/>
              </w:rPr>
              <w:t>;</w:t>
            </w:r>
          </w:p>
        </w:tc>
      </w:tr>
      <w:tr w:rsidR="006215E0" w:rsidRPr="00127C35" w:rsidTr="00FA452A">
        <w:tc>
          <w:tcPr>
            <w:tcW w:w="486" w:type="dxa"/>
            <w:tcBorders>
              <w:top w:val="nil"/>
              <w:left w:val="nil"/>
              <w:bottom w:val="nil"/>
              <w:right w:val="nil"/>
            </w:tcBorders>
          </w:tcPr>
          <w:p w:rsidR="006215E0" w:rsidRPr="00127C35" w:rsidRDefault="006215E0" w:rsidP="00BD7A61">
            <w:pPr>
              <w:pStyle w:val="1a"/>
              <w:jc w:val="both"/>
              <w:rPr>
                <w:rFonts w:ascii="Times New Roman" w:hAnsi="Times New Roman"/>
                <w:sz w:val="24"/>
                <w:szCs w:val="24"/>
                <w:lang w:eastAsia="uk-UA"/>
              </w:rPr>
            </w:pPr>
          </w:p>
        </w:tc>
        <w:tc>
          <w:tcPr>
            <w:tcW w:w="785" w:type="dxa"/>
            <w:tcBorders>
              <w:top w:val="nil"/>
              <w:left w:val="nil"/>
              <w:bottom w:val="nil"/>
              <w:right w:val="nil"/>
            </w:tcBorders>
          </w:tcPr>
          <w:p w:rsidR="006215E0" w:rsidRPr="00127C35" w:rsidRDefault="006215E0" w:rsidP="00BD7A61">
            <w:pPr>
              <w:pStyle w:val="1a"/>
              <w:jc w:val="both"/>
              <w:rPr>
                <w:rFonts w:ascii="Times New Roman" w:hAnsi="Times New Roman"/>
                <w:sz w:val="24"/>
                <w:szCs w:val="24"/>
                <w:lang w:eastAsia="uk-UA"/>
              </w:rPr>
            </w:pPr>
            <w:proofErr w:type="spellStart"/>
            <w:r w:rsidRPr="00127C35">
              <w:rPr>
                <w:rFonts w:ascii="Times New Roman" w:hAnsi="Times New Roman"/>
                <w:sz w:val="24"/>
                <w:szCs w:val="24"/>
                <w:lang w:eastAsia="uk-UA"/>
              </w:rPr>
              <w:t>С</w:t>
            </w:r>
            <w:r w:rsidRPr="00127C35">
              <w:rPr>
                <w:rFonts w:ascii="Times New Roman" w:hAnsi="Times New Roman"/>
                <w:b/>
                <w:bCs/>
                <w:sz w:val="24"/>
                <w:szCs w:val="24"/>
                <w:bdr w:val="none" w:sz="0" w:space="0" w:color="auto" w:frame="1"/>
                <w:vertAlign w:val="subscript"/>
                <w:lang w:eastAsia="uk-UA"/>
              </w:rPr>
              <w:t>бв</w:t>
            </w:r>
            <w:proofErr w:type="spellEnd"/>
          </w:p>
        </w:tc>
        <w:tc>
          <w:tcPr>
            <w:tcW w:w="455" w:type="dxa"/>
            <w:tcBorders>
              <w:top w:val="nil"/>
              <w:left w:val="nil"/>
              <w:bottom w:val="nil"/>
              <w:right w:val="nil"/>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w:t>
            </w:r>
          </w:p>
        </w:tc>
        <w:tc>
          <w:tcPr>
            <w:tcW w:w="7911" w:type="dxa"/>
            <w:tcBorders>
              <w:top w:val="nil"/>
              <w:left w:val="nil"/>
              <w:bottom w:val="nil"/>
              <w:right w:val="nil"/>
            </w:tcBorders>
          </w:tcPr>
          <w:p w:rsidR="006215E0" w:rsidRDefault="006215E0" w:rsidP="00BD7A61">
            <w:pPr>
              <w:pStyle w:val="1a"/>
              <w:jc w:val="both"/>
              <w:rPr>
                <w:rFonts w:ascii="Times New Roman" w:hAnsi="Times New Roman"/>
                <w:sz w:val="24"/>
                <w:szCs w:val="24"/>
                <w:lang w:val="uk-UA" w:eastAsia="uk-UA"/>
              </w:rPr>
            </w:pPr>
            <w:proofErr w:type="spellStart"/>
            <w:r w:rsidRPr="00127C35">
              <w:rPr>
                <w:rFonts w:ascii="Times New Roman" w:hAnsi="Times New Roman"/>
                <w:sz w:val="24"/>
                <w:szCs w:val="24"/>
                <w:lang w:eastAsia="uk-UA"/>
              </w:rPr>
              <w:t>базова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вартість</w:t>
            </w:r>
            <w:proofErr w:type="spellEnd"/>
            <w:r w:rsidRPr="00127C35">
              <w:rPr>
                <w:rFonts w:ascii="Times New Roman" w:hAnsi="Times New Roman"/>
                <w:sz w:val="24"/>
                <w:szCs w:val="24"/>
                <w:lang w:eastAsia="uk-UA"/>
              </w:rPr>
              <w:t xml:space="preserve"> одного квадратного метра земель </w:t>
            </w:r>
            <w:proofErr w:type="gramStart"/>
            <w:r w:rsidRPr="00127C35">
              <w:rPr>
                <w:rFonts w:ascii="Times New Roman" w:hAnsi="Times New Roman"/>
                <w:sz w:val="24"/>
                <w:szCs w:val="24"/>
                <w:lang w:eastAsia="uk-UA"/>
              </w:rPr>
              <w:t>у межах</w:t>
            </w:r>
            <w:proofErr w:type="gram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населеного</w:t>
            </w:r>
            <w:proofErr w:type="spellEnd"/>
            <w:r w:rsidRPr="00127C35">
              <w:rPr>
                <w:rFonts w:ascii="Times New Roman" w:hAnsi="Times New Roman"/>
                <w:sz w:val="24"/>
                <w:szCs w:val="24"/>
                <w:lang w:eastAsia="uk-UA"/>
              </w:rPr>
              <w:t xml:space="preserve"> пункту, </w:t>
            </w:r>
            <w:proofErr w:type="spellStart"/>
            <w:r w:rsidRPr="00127C35">
              <w:rPr>
                <w:rFonts w:ascii="Times New Roman" w:hAnsi="Times New Roman"/>
                <w:sz w:val="24"/>
                <w:szCs w:val="24"/>
                <w:lang w:eastAsia="uk-UA"/>
              </w:rPr>
              <w:t>визначена</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технічній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документації</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нормативної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грошової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оцінки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ділянок</w:t>
            </w:r>
            <w:proofErr w:type="spellEnd"/>
            <w:r w:rsidRPr="00127C35">
              <w:rPr>
                <w:rFonts w:ascii="Times New Roman" w:hAnsi="Times New Roman"/>
                <w:sz w:val="24"/>
                <w:szCs w:val="24"/>
                <w:lang w:eastAsia="uk-UA"/>
              </w:rPr>
              <w:t xml:space="preserve"> у межах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w:t>
            </w:r>
          </w:p>
          <w:p w:rsidR="006215E0" w:rsidRPr="00FD0A70" w:rsidRDefault="006215E0" w:rsidP="00BD7A61">
            <w:pPr>
              <w:pStyle w:val="1a"/>
              <w:jc w:val="both"/>
              <w:rPr>
                <w:rFonts w:ascii="Times New Roman" w:hAnsi="Times New Roman"/>
                <w:sz w:val="24"/>
                <w:szCs w:val="24"/>
                <w:lang w:val="uk-UA" w:eastAsia="uk-UA"/>
              </w:rPr>
            </w:pPr>
          </w:p>
        </w:tc>
      </w:tr>
    </w:tbl>
    <w:p w:rsidR="00FA452A" w:rsidRPr="007A4A93" w:rsidRDefault="00FA452A" w:rsidP="00FA452A">
      <w:pPr>
        <w:pStyle w:val="1a"/>
        <w:ind w:firstLine="567"/>
        <w:jc w:val="both"/>
        <w:rPr>
          <w:rFonts w:ascii="Times New Roman" w:hAnsi="Times New Roman"/>
          <w:sz w:val="24"/>
          <w:szCs w:val="24"/>
          <w:lang w:val="uk-UA"/>
        </w:rPr>
      </w:pPr>
      <w:bookmarkStart w:id="102" w:name="n119"/>
      <w:bookmarkEnd w:id="102"/>
      <w:r w:rsidRPr="007A4A93">
        <w:rPr>
          <w:rFonts w:ascii="Times New Roman" w:hAnsi="Times New Roman"/>
          <w:sz w:val="24"/>
          <w:szCs w:val="24"/>
          <w:lang w:val="uk-UA"/>
        </w:rPr>
        <w:t>2. Підприємства, установи, організації та інші юридичні особи, фізичні особи – підприємці на власних та закріплених територіях, а також громадяни,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(споруди) домоволодіння (в межах належності) - до </w:t>
      </w:r>
      <w:proofErr w:type="spellStart"/>
      <w:r w:rsidRPr="007A4A93">
        <w:rPr>
          <w:rFonts w:ascii="Times New Roman" w:hAnsi="Times New Roman"/>
          <w:sz w:val="24"/>
          <w:szCs w:val="24"/>
          <w:lang w:val="uk-UA"/>
        </w:rPr>
        <w:t>бордюрного</w:t>
      </w:r>
      <w:proofErr w:type="spellEnd"/>
      <w:r w:rsidRPr="007A4A93">
        <w:rPr>
          <w:rFonts w:ascii="Times New Roman" w:hAnsi="Times New Roman"/>
          <w:sz w:val="24"/>
          <w:szCs w:val="24"/>
          <w:lang w:val="uk-UA"/>
        </w:rPr>
        <w:t xml:space="preserve"> каменю);</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спеціалізованими підприємствами;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регулярне прибирання контейнерних майданчиків з періодичністю, яка дасть можливість забезпечити їх утримання у належному санітарному стані;</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очищення опор ліній </w:t>
      </w:r>
      <w:proofErr w:type="spellStart"/>
      <w:r w:rsidRPr="007A4A93">
        <w:rPr>
          <w:rFonts w:ascii="Times New Roman" w:hAnsi="Times New Roman"/>
          <w:sz w:val="24"/>
          <w:szCs w:val="24"/>
          <w:lang w:val="uk-UA"/>
        </w:rPr>
        <w:t>електропередач</w:t>
      </w:r>
      <w:proofErr w:type="spellEnd"/>
      <w:r w:rsidRPr="007A4A93">
        <w:rPr>
          <w:rFonts w:ascii="Times New Roman" w:hAnsi="Times New Roman"/>
          <w:sz w:val="24"/>
          <w:szCs w:val="24"/>
          <w:lang w:val="uk-UA"/>
        </w:rPr>
        <w:t xml:space="preserve">, стовбурів дерев, стовпів, парканів, будівель, інших елементів благоустрою від оголошень, </w:t>
      </w:r>
      <w:proofErr w:type="spellStart"/>
      <w:r w:rsidRPr="007A4A93">
        <w:rPr>
          <w:rFonts w:ascii="Times New Roman" w:hAnsi="Times New Roman"/>
          <w:sz w:val="24"/>
          <w:szCs w:val="24"/>
          <w:lang w:val="uk-UA"/>
        </w:rPr>
        <w:t>реклам</w:t>
      </w:r>
      <w:proofErr w:type="spellEnd"/>
      <w:r w:rsidRPr="007A4A93">
        <w:rPr>
          <w:rFonts w:ascii="Times New Roman" w:hAnsi="Times New Roman"/>
          <w:sz w:val="24"/>
          <w:szCs w:val="24"/>
          <w:lang w:val="uk-UA"/>
        </w:rPr>
        <w:t>, вивішених у недозволених місцях;</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регулярне знищення бур’янів, </w:t>
      </w:r>
      <w:proofErr w:type="spellStart"/>
      <w:r w:rsidRPr="007A4A93">
        <w:rPr>
          <w:rFonts w:ascii="Times New Roman" w:hAnsi="Times New Roman"/>
          <w:sz w:val="24"/>
          <w:szCs w:val="24"/>
          <w:lang w:val="uk-UA"/>
        </w:rPr>
        <w:t>скошення</w:t>
      </w:r>
      <w:proofErr w:type="spellEnd"/>
      <w:r w:rsidRPr="007A4A93">
        <w:rPr>
          <w:rFonts w:ascii="Times New Roman" w:hAnsi="Times New Roman"/>
          <w:sz w:val="24"/>
          <w:szCs w:val="24"/>
          <w:lang w:val="uk-UA"/>
        </w:rPr>
        <w:t xml:space="preserve"> трави заввишки більше ніж </w:t>
      </w:r>
      <w:smartTag w:uri="urn:schemas-microsoft-com:office:smarttags" w:element="metricconverter">
        <w:smartTagPr>
          <w:attr w:name="ProductID" w:val="10 см"/>
        </w:smartTagPr>
        <w:r w:rsidRPr="007A4A93">
          <w:rPr>
            <w:rFonts w:ascii="Times New Roman" w:hAnsi="Times New Roman"/>
            <w:sz w:val="24"/>
            <w:szCs w:val="24"/>
            <w:lang w:val="uk-UA"/>
          </w:rPr>
          <w:t>10 см</w:t>
        </w:r>
      </w:smartTag>
      <w:r w:rsidRPr="007A4A93">
        <w:rPr>
          <w:rFonts w:ascii="Times New Roman" w:hAnsi="Times New Roman"/>
          <w:sz w:val="24"/>
          <w:szCs w:val="24"/>
          <w:lang w:val="uk-UA"/>
        </w:rPr>
        <w:t>, видалення сухостійних дерев та чагарників, видалення сухого та пошкодженого гілля та забезпечення їх вивезення;</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регулярне обстеження власних та прилеглих (закріплених) територій з метою виявлення амброзії </w:t>
      </w:r>
      <w:proofErr w:type="spellStart"/>
      <w:r w:rsidRPr="007A4A93">
        <w:rPr>
          <w:rFonts w:ascii="Times New Roman" w:hAnsi="Times New Roman"/>
          <w:sz w:val="24"/>
          <w:szCs w:val="24"/>
          <w:lang w:val="uk-UA"/>
        </w:rPr>
        <w:t>полинолистої</w:t>
      </w:r>
      <w:proofErr w:type="spellEnd"/>
      <w:r w:rsidRPr="007A4A93">
        <w:rPr>
          <w:rFonts w:ascii="Times New Roman" w:hAnsi="Times New Roman"/>
          <w:sz w:val="24"/>
          <w:szCs w:val="24"/>
          <w:lang w:val="uk-UA"/>
        </w:rPr>
        <w:t>, інших карантинних рослин, вжиття негайних заходів з їх знищення;</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недопущення самовільного влаштування городів, створення, пошкодження або знищення газонів, самовільне висадження та знищення дерев, кущів тощо;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здійснення заходів, що забезпечують збереження зелених насаджень, квітників, газонів;</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проведення у повному обсязі заміни засохлих та пошкоджених кущів і дерев;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pacing w:val="8"/>
          <w:sz w:val="24"/>
          <w:szCs w:val="24"/>
          <w:lang w:val="uk-UA"/>
        </w:rPr>
        <w:t xml:space="preserve">- усунення на закріплених за ними об'єктах благоустрою (їх частинах) </w:t>
      </w:r>
      <w:r w:rsidRPr="007A4A93">
        <w:rPr>
          <w:rFonts w:ascii="Times New Roman" w:hAnsi="Times New Roman"/>
          <w:sz w:val="24"/>
          <w:szCs w:val="24"/>
          <w:lang w:val="uk-UA"/>
        </w:rPr>
        <w:t xml:space="preserve">наслідки надзвичайних ситуацій техногенного та природного характеру в </w:t>
      </w:r>
      <w:r w:rsidRPr="007A4A93">
        <w:rPr>
          <w:rFonts w:ascii="Times New Roman" w:hAnsi="Times New Roman"/>
          <w:spacing w:val="4"/>
          <w:sz w:val="24"/>
          <w:szCs w:val="24"/>
          <w:lang w:val="uk-UA"/>
        </w:rPr>
        <w:t xml:space="preserve">установленому порядку;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підтримання в належному стані зовнішнього вигляду об'єкта підприємницької діяльності  (фасад будівлі, прилегла територія), засобів зовнішнього оформлення (вивіски, трафарети та інше), </w:t>
      </w:r>
      <w:proofErr w:type="spellStart"/>
      <w:r w:rsidRPr="007A4A93">
        <w:rPr>
          <w:rFonts w:ascii="Times New Roman" w:hAnsi="Times New Roman"/>
          <w:sz w:val="24"/>
          <w:szCs w:val="24"/>
          <w:lang w:val="uk-UA"/>
        </w:rPr>
        <w:t>ліквідовування</w:t>
      </w:r>
      <w:proofErr w:type="spellEnd"/>
      <w:r w:rsidRPr="007A4A93">
        <w:rPr>
          <w:rFonts w:ascii="Times New Roman" w:hAnsi="Times New Roman"/>
          <w:sz w:val="24"/>
          <w:szCs w:val="24"/>
          <w:lang w:val="uk-UA"/>
        </w:rPr>
        <w:t xml:space="preserve"> написів «графіті» за власний рахунок;</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pacing w:val="-1"/>
          <w:sz w:val="24"/>
          <w:szCs w:val="24"/>
          <w:lang w:val="uk-UA"/>
        </w:rPr>
        <w:t>- встановлення урн для сміття;</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недопущення розміщення (паркування) автотранспортних засобів, механізмів на </w:t>
      </w:r>
      <w:proofErr w:type="spellStart"/>
      <w:r w:rsidRPr="007A4A93">
        <w:rPr>
          <w:rFonts w:ascii="Times New Roman" w:hAnsi="Times New Roman"/>
          <w:sz w:val="24"/>
          <w:szCs w:val="24"/>
          <w:lang w:val="uk-UA"/>
        </w:rPr>
        <w:t>внутрішньоквартальних</w:t>
      </w:r>
      <w:proofErr w:type="spellEnd"/>
      <w:r w:rsidRPr="007A4A93">
        <w:rPr>
          <w:rFonts w:ascii="Times New Roman" w:hAnsi="Times New Roman"/>
          <w:sz w:val="24"/>
          <w:szCs w:val="24"/>
          <w:lang w:val="uk-UA"/>
        </w:rPr>
        <w:t xml:space="preserve"> проїздах, прибудинкових територіях, що перешкоджають руху спеціалізованого автотранспорту (швидка медична допомога, пожежна, </w:t>
      </w:r>
      <w:proofErr w:type="spellStart"/>
      <w:r w:rsidRPr="007A4A93">
        <w:rPr>
          <w:rFonts w:ascii="Times New Roman" w:hAnsi="Times New Roman"/>
          <w:sz w:val="24"/>
          <w:szCs w:val="24"/>
          <w:lang w:val="uk-UA"/>
        </w:rPr>
        <w:t>прибиральна</w:t>
      </w:r>
      <w:proofErr w:type="spellEnd"/>
      <w:r w:rsidRPr="007A4A93">
        <w:rPr>
          <w:rFonts w:ascii="Times New Roman" w:hAnsi="Times New Roman"/>
          <w:sz w:val="24"/>
          <w:szCs w:val="24"/>
          <w:lang w:val="uk-UA"/>
        </w:rPr>
        <w:t xml:space="preserve"> техніка, тощо), а також створюють незручності для мешканців;</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недопущення миття транспорту на території міста (прибудинкових та закріплених територіях, водоймах, тощо), крім спеціально відведених місць (авто мийки*);</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недопущення винесення автотранспортом ґрунту, бруду на проїжджу частину, тротуари та прибудинкові території;</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pacing w:val="9"/>
          <w:sz w:val="24"/>
          <w:szCs w:val="24"/>
          <w:lang w:val="uk-UA"/>
        </w:rPr>
        <w:t xml:space="preserve">- забезпечення благоустрою земельних ділянок, наданих їм на правах </w:t>
      </w:r>
      <w:r w:rsidRPr="007A4A93">
        <w:rPr>
          <w:rFonts w:ascii="Times New Roman" w:hAnsi="Times New Roman"/>
          <w:sz w:val="24"/>
          <w:szCs w:val="24"/>
          <w:lang w:val="uk-UA"/>
        </w:rPr>
        <w:t>власності, користування, оренди, тощо;</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утримання в належному санітарно-технічному стані території навколо рекламних щитів шляхом прибирання від сміття (залишків паперу, тощо), що падають (злітають, відокремлюються) з таких об’єктів через спеціалізовані підприємства на умовах договору або власними силами;</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недопущення самовільного встановлення засобів організації дорожнього руху (</w:t>
      </w:r>
      <w:proofErr w:type="spellStart"/>
      <w:r w:rsidRPr="007A4A93">
        <w:rPr>
          <w:rFonts w:ascii="Times New Roman" w:hAnsi="Times New Roman"/>
          <w:sz w:val="24"/>
          <w:szCs w:val="24"/>
          <w:lang w:val="uk-UA"/>
        </w:rPr>
        <w:t>напівсфери</w:t>
      </w:r>
      <w:proofErr w:type="spellEnd"/>
      <w:r w:rsidRPr="007A4A93">
        <w:rPr>
          <w:rFonts w:ascii="Times New Roman" w:hAnsi="Times New Roman"/>
          <w:sz w:val="24"/>
          <w:szCs w:val="24"/>
          <w:lang w:val="uk-UA"/>
        </w:rPr>
        <w:t xml:space="preserve">, </w:t>
      </w:r>
      <w:proofErr w:type="spellStart"/>
      <w:r w:rsidRPr="007A4A93">
        <w:rPr>
          <w:rFonts w:ascii="Times New Roman" w:hAnsi="Times New Roman"/>
          <w:sz w:val="24"/>
          <w:szCs w:val="24"/>
          <w:lang w:val="uk-UA"/>
        </w:rPr>
        <w:t>блокератори</w:t>
      </w:r>
      <w:proofErr w:type="spellEnd"/>
      <w:r w:rsidRPr="007A4A93">
        <w:rPr>
          <w:rFonts w:ascii="Times New Roman" w:hAnsi="Times New Roman"/>
          <w:sz w:val="24"/>
          <w:szCs w:val="24"/>
          <w:lang w:val="uk-UA"/>
        </w:rPr>
        <w:t>, бетонні блоки, шлагбауми, тощо), об’єктів зовнішньої реклами, торговельних лотків, павільйонів, кіосків тощо, без відповідних погоджень;</w:t>
      </w:r>
    </w:p>
    <w:p w:rsidR="00FA452A" w:rsidRPr="007A4A93" w:rsidRDefault="00FA452A" w:rsidP="00FA452A">
      <w:pPr>
        <w:pStyle w:val="1a"/>
        <w:ind w:firstLine="567"/>
        <w:jc w:val="both"/>
        <w:rPr>
          <w:rFonts w:ascii="Times New Roman" w:hAnsi="Times New Roman"/>
          <w:i/>
          <w:sz w:val="24"/>
          <w:szCs w:val="24"/>
          <w:lang w:val="uk-UA"/>
        </w:rPr>
      </w:pPr>
      <w:r w:rsidRPr="007A4A93">
        <w:rPr>
          <w:rFonts w:ascii="Times New Roman" w:hAnsi="Times New Roman"/>
          <w:sz w:val="24"/>
          <w:szCs w:val="24"/>
          <w:lang w:val="uk-UA"/>
        </w:rPr>
        <w:t>- недопущення розміщення в охоронній зоні комунікацій малих архітектурних форм, висадження дерев, кущів, складування будівельних матеріалів, тощо;</w:t>
      </w:r>
    </w:p>
    <w:p w:rsidR="00FA452A" w:rsidRPr="007A4A93" w:rsidRDefault="00FA452A" w:rsidP="00FA452A">
      <w:pPr>
        <w:pStyle w:val="1a"/>
        <w:ind w:firstLine="567"/>
        <w:jc w:val="both"/>
        <w:rPr>
          <w:rFonts w:ascii="Times New Roman" w:hAnsi="Times New Roman"/>
          <w:i/>
          <w:sz w:val="24"/>
          <w:szCs w:val="24"/>
          <w:lang w:val="uk-UA"/>
        </w:rPr>
      </w:pPr>
      <w:r w:rsidRPr="007A4A93">
        <w:rPr>
          <w:rFonts w:ascii="Times New Roman" w:hAnsi="Times New Roman"/>
          <w:sz w:val="24"/>
          <w:szCs w:val="24"/>
          <w:lang w:val="uk-UA"/>
        </w:rPr>
        <w:t>- недопущення руйнування або знищення асфальтобетонного покриття дороги чи тротуару  під час проведення будь-яких робіт господарської діяльності без відповідних дозвільних документів;</w:t>
      </w:r>
    </w:p>
    <w:p w:rsidR="00FA452A" w:rsidRPr="007A4A93" w:rsidRDefault="00FA452A" w:rsidP="00FA452A">
      <w:pPr>
        <w:pStyle w:val="1a"/>
        <w:ind w:firstLine="567"/>
        <w:jc w:val="both"/>
        <w:rPr>
          <w:rFonts w:ascii="Times New Roman" w:hAnsi="Times New Roman"/>
          <w:i/>
          <w:sz w:val="24"/>
          <w:szCs w:val="24"/>
          <w:lang w:val="uk-UA"/>
        </w:rPr>
      </w:pPr>
      <w:r w:rsidRPr="007A4A93">
        <w:rPr>
          <w:rFonts w:ascii="Times New Roman" w:hAnsi="Times New Roman"/>
          <w:sz w:val="24"/>
          <w:szCs w:val="24"/>
          <w:lang w:val="uk-UA"/>
        </w:rPr>
        <w:t xml:space="preserve">- забезпечення своєчасного виконання робіт з очищення покрівель від снігу та бурульок, не допускаючи нагромадження снігу до товщини </w:t>
      </w:r>
      <w:smartTag w:uri="urn:schemas-microsoft-com:office:smarttags" w:element="metricconverter">
        <w:smartTagPr>
          <w:attr w:name="ProductID" w:val="30 см"/>
        </w:smartTagPr>
        <w:r w:rsidRPr="007A4A93">
          <w:rPr>
            <w:rFonts w:ascii="Times New Roman" w:hAnsi="Times New Roman"/>
            <w:sz w:val="24"/>
            <w:szCs w:val="24"/>
            <w:lang w:val="uk-UA"/>
          </w:rPr>
          <w:t>30 см</w:t>
        </w:r>
      </w:smartTag>
      <w:r w:rsidRPr="007A4A93">
        <w:rPr>
          <w:rFonts w:ascii="Times New Roman" w:hAnsi="Times New Roman"/>
          <w:sz w:val="24"/>
          <w:szCs w:val="24"/>
          <w:lang w:val="uk-UA"/>
        </w:rPr>
        <w:t xml:space="preserve"> на дахах з зовнішнім водовідводом; запобігання травмування пішоходів шляхом встановлення </w:t>
      </w:r>
      <w:proofErr w:type="spellStart"/>
      <w:r w:rsidRPr="007A4A93">
        <w:rPr>
          <w:rFonts w:ascii="Times New Roman" w:hAnsi="Times New Roman"/>
          <w:sz w:val="24"/>
          <w:szCs w:val="24"/>
          <w:lang w:val="uk-UA"/>
        </w:rPr>
        <w:t>снігозатримувачів</w:t>
      </w:r>
      <w:proofErr w:type="spellEnd"/>
      <w:r w:rsidRPr="007A4A93">
        <w:rPr>
          <w:rFonts w:ascii="Times New Roman" w:hAnsi="Times New Roman"/>
          <w:sz w:val="24"/>
          <w:szCs w:val="24"/>
          <w:lang w:val="uk-UA"/>
        </w:rPr>
        <w:t xml:space="preserve"> чи інших технічних засобів на скатних покрівлях;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у випадку наявності нежитлових приміщень у багатоквартирному житловому  будинку, власник приміщення або орендар зобов’язаний укласти договір з утримання будинків і споруд та прибудинкових територій (управління)  із управителем багатоквартирного будинку, суб’єктом підприємницької діяльності, який за договором із співвласниками, чи на інших передбачених законом підставах, забезпечує належне утримання та ремонт спільного майна багатоквартирного будинку, прибудинкової території, належні умови проживання і задоволення господарсько-побутових потреб.</w:t>
      </w:r>
    </w:p>
    <w:p w:rsidR="00FA452A" w:rsidRPr="007A4A93" w:rsidRDefault="00FA452A" w:rsidP="00FA452A">
      <w:pPr>
        <w:pStyle w:val="1a"/>
        <w:ind w:firstLine="567"/>
        <w:jc w:val="both"/>
        <w:rPr>
          <w:rFonts w:ascii="Times New Roman" w:hAnsi="Times New Roman"/>
          <w:spacing w:val="-1"/>
          <w:sz w:val="24"/>
          <w:szCs w:val="24"/>
          <w:lang w:val="uk-UA"/>
        </w:rPr>
      </w:pPr>
      <w:r w:rsidRPr="007A4A93">
        <w:rPr>
          <w:rFonts w:ascii="Times New Roman" w:hAnsi="Times New Roman"/>
          <w:sz w:val="24"/>
          <w:szCs w:val="24"/>
          <w:lang w:val="uk-UA"/>
        </w:rPr>
        <w:t xml:space="preserve">- недопущення </w:t>
      </w:r>
      <w:r w:rsidRPr="007A4A93">
        <w:rPr>
          <w:rFonts w:ascii="Times New Roman" w:hAnsi="Times New Roman"/>
          <w:spacing w:val="5"/>
          <w:sz w:val="24"/>
          <w:szCs w:val="24"/>
          <w:lang w:val="uk-UA"/>
        </w:rPr>
        <w:t xml:space="preserve">складування будівельних матеріалів, конструкцій, обладнання, побутових відходів, великогабаритних та ремонтних відходів, рослинних </w:t>
      </w:r>
      <w:proofErr w:type="spellStart"/>
      <w:r w:rsidRPr="007A4A93">
        <w:rPr>
          <w:rFonts w:ascii="Times New Roman" w:hAnsi="Times New Roman"/>
          <w:spacing w:val="5"/>
          <w:sz w:val="24"/>
          <w:szCs w:val="24"/>
          <w:lang w:val="uk-UA"/>
        </w:rPr>
        <w:t>рештків</w:t>
      </w:r>
      <w:proofErr w:type="spellEnd"/>
      <w:r w:rsidRPr="007A4A93">
        <w:rPr>
          <w:rFonts w:ascii="Times New Roman" w:hAnsi="Times New Roman"/>
          <w:spacing w:val="5"/>
          <w:sz w:val="24"/>
          <w:szCs w:val="24"/>
          <w:lang w:val="uk-UA"/>
        </w:rPr>
        <w:t xml:space="preserve">, тощо за межами </w:t>
      </w:r>
      <w:r w:rsidRPr="007A4A93">
        <w:rPr>
          <w:rFonts w:ascii="Times New Roman" w:hAnsi="Times New Roman"/>
          <w:spacing w:val="-1"/>
          <w:sz w:val="24"/>
          <w:szCs w:val="24"/>
          <w:lang w:val="uk-UA"/>
        </w:rPr>
        <w:t>майданчиків,</w:t>
      </w:r>
      <w:r w:rsidRPr="007A4A93">
        <w:rPr>
          <w:rFonts w:ascii="Times New Roman" w:hAnsi="Times New Roman"/>
          <w:spacing w:val="5"/>
          <w:sz w:val="24"/>
          <w:szCs w:val="24"/>
          <w:lang w:val="uk-UA"/>
        </w:rPr>
        <w:t xml:space="preserve"> погоджених з </w:t>
      </w:r>
      <w:r w:rsidRPr="007A4A93">
        <w:rPr>
          <w:rFonts w:ascii="Times New Roman" w:hAnsi="Times New Roman"/>
          <w:sz w:val="24"/>
          <w:szCs w:val="24"/>
          <w:lang w:val="uk-UA"/>
        </w:rPr>
        <w:t xml:space="preserve">управителями, організаціями, що здійснюють управління багатоквартирними будинками чи надають послуги, </w:t>
      </w:r>
      <w:r w:rsidRPr="007A4A93">
        <w:rPr>
          <w:rFonts w:ascii="Times New Roman" w:hAnsi="Times New Roman"/>
          <w:spacing w:val="-1"/>
          <w:sz w:val="24"/>
          <w:szCs w:val="24"/>
          <w:lang w:val="uk-UA"/>
        </w:rPr>
        <w:t>та самостійно їх вивозити та/або вивантажувати у не визначених місцях;</w:t>
      </w:r>
    </w:p>
    <w:p w:rsidR="00FA452A" w:rsidRPr="007A4A93" w:rsidRDefault="00FA452A" w:rsidP="00FA452A">
      <w:pPr>
        <w:pStyle w:val="1a"/>
        <w:ind w:firstLine="567"/>
        <w:jc w:val="both"/>
        <w:rPr>
          <w:rFonts w:ascii="Times New Roman" w:hAnsi="Times New Roman"/>
          <w:spacing w:val="-1"/>
          <w:sz w:val="24"/>
          <w:szCs w:val="24"/>
          <w:lang w:val="uk-UA"/>
        </w:rPr>
      </w:pPr>
      <w:r w:rsidRPr="007A4A93">
        <w:rPr>
          <w:rFonts w:ascii="Times New Roman" w:hAnsi="Times New Roman"/>
          <w:sz w:val="24"/>
          <w:szCs w:val="24"/>
          <w:lang w:val="uk-UA"/>
        </w:rPr>
        <w:t>-</w:t>
      </w:r>
      <w:r w:rsidRPr="007A4A93">
        <w:rPr>
          <w:rFonts w:ascii="Times New Roman" w:hAnsi="Times New Roman"/>
          <w:spacing w:val="1"/>
          <w:sz w:val="24"/>
          <w:szCs w:val="24"/>
          <w:lang w:val="uk-UA"/>
        </w:rPr>
        <w:t xml:space="preserve"> недопущення засмічення недопалками, лушпинням від насіння, паперовими обгортками  та іншими відходами територію </w:t>
      </w:r>
      <w:r w:rsidRPr="007A4A93">
        <w:rPr>
          <w:rFonts w:ascii="Times New Roman" w:hAnsi="Times New Roman"/>
          <w:spacing w:val="-1"/>
          <w:sz w:val="24"/>
          <w:szCs w:val="24"/>
          <w:lang w:val="uk-UA"/>
        </w:rPr>
        <w:t xml:space="preserve">міста;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pacing w:val="6"/>
          <w:sz w:val="24"/>
          <w:szCs w:val="24"/>
          <w:lang w:val="uk-UA"/>
        </w:rPr>
        <w:t>- не</w:t>
      </w:r>
      <w:r w:rsidRPr="007A4A93">
        <w:rPr>
          <w:rFonts w:ascii="Times New Roman" w:hAnsi="Times New Roman"/>
          <w:spacing w:val="1"/>
          <w:sz w:val="24"/>
          <w:szCs w:val="24"/>
          <w:lang w:val="uk-UA"/>
        </w:rPr>
        <w:t>допущення</w:t>
      </w:r>
      <w:r w:rsidRPr="007A4A93">
        <w:rPr>
          <w:rFonts w:ascii="Times New Roman" w:hAnsi="Times New Roman"/>
          <w:spacing w:val="6"/>
          <w:sz w:val="24"/>
          <w:szCs w:val="24"/>
          <w:lang w:val="uk-UA"/>
        </w:rPr>
        <w:t xml:space="preserve"> розміщення оголошення на стінах та дверях будинків, ліфтах та інших спорудах (поза інформаційними дошками), павільйонах, </w:t>
      </w:r>
      <w:r w:rsidRPr="007A4A93">
        <w:rPr>
          <w:rFonts w:ascii="Times New Roman" w:hAnsi="Times New Roman"/>
          <w:spacing w:val="4"/>
          <w:sz w:val="24"/>
          <w:szCs w:val="24"/>
          <w:lang w:val="uk-UA"/>
        </w:rPr>
        <w:t>опорах зовнішнього електроосвітлення та контактної мережі, деревах, тощо;</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pacing w:val="7"/>
          <w:sz w:val="24"/>
          <w:szCs w:val="24"/>
          <w:lang w:val="uk-UA"/>
        </w:rPr>
        <w:t xml:space="preserve">- недопущення порушення (руйнування чи псування) </w:t>
      </w:r>
      <w:proofErr w:type="spellStart"/>
      <w:r w:rsidRPr="007A4A93">
        <w:rPr>
          <w:rFonts w:ascii="Times New Roman" w:hAnsi="Times New Roman"/>
          <w:spacing w:val="7"/>
          <w:sz w:val="24"/>
          <w:szCs w:val="24"/>
          <w:lang w:val="uk-UA"/>
        </w:rPr>
        <w:t>вулично</w:t>
      </w:r>
      <w:proofErr w:type="spellEnd"/>
      <w:r w:rsidRPr="007A4A93">
        <w:rPr>
          <w:rFonts w:ascii="Times New Roman" w:hAnsi="Times New Roman"/>
          <w:spacing w:val="7"/>
          <w:sz w:val="24"/>
          <w:szCs w:val="24"/>
          <w:lang w:val="uk-UA"/>
        </w:rPr>
        <w:t>-дорожньої мережі, інших</w:t>
      </w:r>
      <w:r w:rsidRPr="007A4A93">
        <w:rPr>
          <w:rFonts w:ascii="Times New Roman" w:hAnsi="Times New Roman"/>
          <w:sz w:val="24"/>
          <w:szCs w:val="24"/>
          <w:lang w:val="uk-UA"/>
        </w:rPr>
        <w:t xml:space="preserve"> об'єктів та елементів благоустрою міста;</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pacing w:val="1"/>
          <w:sz w:val="24"/>
          <w:szCs w:val="24"/>
          <w:lang w:val="uk-UA"/>
        </w:rPr>
        <w:t xml:space="preserve">- </w:t>
      </w:r>
      <w:r w:rsidRPr="007A4A93">
        <w:rPr>
          <w:rFonts w:ascii="Times New Roman" w:hAnsi="Times New Roman"/>
          <w:spacing w:val="7"/>
          <w:sz w:val="24"/>
          <w:szCs w:val="24"/>
          <w:lang w:val="uk-UA"/>
        </w:rPr>
        <w:t xml:space="preserve">недопущення </w:t>
      </w:r>
      <w:r w:rsidRPr="007A4A93">
        <w:rPr>
          <w:rFonts w:ascii="Times New Roman" w:hAnsi="Times New Roman"/>
          <w:spacing w:val="1"/>
          <w:sz w:val="24"/>
          <w:szCs w:val="24"/>
          <w:lang w:val="uk-UA"/>
        </w:rPr>
        <w:t xml:space="preserve">розміщення написів (графіті) на об’єктах та елементах благоустрою, тротуарах, стінах будинків та інших споруд, огорожах </w:t>
      </w:r>
      <w:r w:rsidRPr="007A4A93">
        <w:rPr>
          <w:rFonts w:ascii="Times New Roman" w:hAnsi="Times New Roman"/>
          <w:sz w:val="24"/>
          <w:szCs w:val="24"/>
          <w:lang w:val="uk-UA"/>
        </w:rPr>
        <w:t>чи інших місцях без відповідного дозволу  встановленого зразка;</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самовільно, без погодження виконавчих органів міської ради, узгодженого загального вигляду та без оформлення відповідного права на земельну ділянку, не розміщувати на об’єктах благоустрою Тернопільської міської територіальної громади торгівельне обладнання та торгівельну експозицію (столики, сумки, картонні коробки, піддони, тощо), в тому числі із зайняттям території тротуарів, пішохідних доріжок, переходів, проїздів і проїзної частини вулиць, а також розміщувати торгівельне обладнання та торгівельну експозицію на об’єктах благоустрою, яка перешкоджає пішохідному та дорожньому руху, заїздам на території;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вжиття заходів щодо недопущення на прибудинковій та/або прилеглій, закріпленій території несанкціонованої торгівлі з рук;</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недопущення здійснення підприємницької діяльності в тимчасових спорудах торгівельного (побутового) призначення та сезонних об’єктах сфери торгівлі, послуг, відпочинку та розваг без отримання відповідного погодження органу міської ради, а саме Погодження режиму роботи об’єктів сфери торгівлі та сфери обслуговування населення на території Тернопільської міської територіальної громади, Погодження режиму роботи сезонного об’єкта сфери торгівлі, послуг, відпочинку та розваг на території </w:t>
      </w:r>
      <w:proofErr w:type="spellStart"/>
      <w:r w:rsidRPr="007A4A93">
        <w:rPr>
          <w:rFonts w:ascii="Times New Roman" w:hAnsi="Times New Roman"/>
          <w:sz w:val="24"/>
          <w:szCs w:val="24"/>
          <w:lang w:val="uk-UA"/>
        </w:rPr>
        <w:t>м.Тернополя</w:t>
      </w:r>
      <w:proofErr w:type="spellEnd"/>
      <w:r w:rsidRPr="007A4A93">
        <w:rPr>
          <w:rFonts w:ascii="Times New Roman" w:hAnsi="Times New Roman"/>
          <w:sz w:val="24"/>
          <w:szCs w:val="24"/>
          <w:lang w:val="uk-UA"/>
        </w:rPr>
        <w:t xml:space="preserve"> та парків, а також не розміщувати тимчасові споруди на прибудинкових територіях без узгодження з управителями, організаціями, що здійснюють управління багатоквартирними будинками чи надають послуги,   власниками будівель, споруд;</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отримання  дозволів на проведення земляних та ремонтно-будівельних робіт (в </w:t>
      </w:r>
      <w:proofErr w:type="spellStart"/>
      <w:r w:rsidRPr="007A4A93">
        <w:rPr>
          <w:rFonts w:ascii="Times New Roman" w:hAnsi="Times New Roman"/>
          <w:sz w:val="24"/>
          <w:szCs w:val="24"/>
          <w:lang w:val="uk-UA"/>
        </w:rPr>
        <w:t>т.ч</w:t>
      </w:r>
      <w:proofErr w:type="spellEnd"/>
      <w:r w:rsidRPr="007A4A93">
        <w:rPr>
          <w:rFonts w:ascii="Times New Roman" w:hAnsi="Times New Roman"/>
          <w:sz w:val="24"/>
          <w:szCs w:val="24"/>
          <w:lang w:val="uk-UA"/>
        </w:rPr>
        <w:t>. аварійних земляних робіт) на території міста;</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здійснення </w:t>
      </w:r>
      <w:r w:rsidRPr="007A4A93">
        <w:rPr>
          <w:rFonts w:ascii="Times New Roman" w:hAnsi="Times New Roman"/>
          <w:noProof/>
          <w:sz w:val="24"/>
          <w:szCs w:val="24"/>
          <w:lang w:val="uk-UA"/>
        </w:rPr>
        <w:t>відновлення зруйнованих об’єктів та елементів благоустрою після проведення земляних та/або ремонтних робіт на території міста;</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shd w:val="clear" w:color="auto" w:fill="FFFFFF"/>
          <w:lang w:val="uk-UA"/>
        </w:rPr>
        <w:t>- під час проведення ремонтних або будівельних робіт на фасадах будинків і споруд, забезпечувати дотримання належного санітарного стану на прилеглій до цих об’єктів території;</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у разі незабезпечення належного санітарного утримання прилеглої території, управителі, організації, що здійснюють управління багатоквартирними будинками чи надають послуги,   власники будівель, споруд здійснюють вказані роботи за власний рахунок з подальшим відшкодуванням понесених витрат;</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недопущення влаштування огорож багатоквартирних житлових будинків по периметру відведеної земельної ділянки (оренда, постійне користування), якщо це не передбачено проектною (містобудівною) документацією;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проведення своєчасних робіт із очищення від снігу та ожеледиці території прилеглої до об’єкту підприємницької діяльності з обробленням її </w:t>
      </w:r>
      <w:proofErr w:type="spellStart"/>
      <w:r w:rsidRPr="007A4A93">
        <w:rPr>
          <w:rFonts w:ascii="Times New Roman" w:hAnsi="Times New Roman"/>
          <w:sz w:val="24"/>
          <w:szCs w:val="24"/>
          <w:lang w:val="uk-UA"/>
        </w:rPr>
        <w:t>протиожеледними</w:t>
      </w:r>
      <w:proofErr w:type="spellEnd"/>
      <w:r w:rsidRPr="007A4A93">
        <w:rPr>
          <w:rFonts w:ascii="Times New Roman" w:hAnsi="Times New Roman"/>
          <w:sz w:val="24"/>
          <w:szCs w:val="24"/>
          <w:lang w:val="uk-UA"/>
        </w:rPr>
        <w:t xml:space="preserve"> засобами;</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shd w:val="clear" w:color="auto" w:fill="FFFFFF"/>
          <w:lang w:val="uk-UA"/>
        </w:rPr>
        <w:t>- недопущення скидання снігу та льоду на проїжджу частину вулиці;</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самовільно, без отримання відповідних погоджень виконавчих органів міської ради, розташовувати на об’єктах благоустрою, будівлях та спорудах засобів, що використовуються для доведення інформації до споживача, в тому числі вивісок;</w:t>
      </w:r>
    </w:p>
    <w:p w:rsidR="00FA452A" w:rsidRPr="007A4A93" w:rsidRDefault="00FA452A" w:rsidP="00FA452A">
      <w:pPr>
        <w:pStyle w:val="1a"/>
        <w:ind w:firstLine="567"/>
        <w:jc w:val="both"/>
        <w:rPr>
          <w:rFonts w:ascii="Times New Roman" w:eastAsia="Arial Unicode MS" w:hAnsi="Times New Roman"/>
          <w:sz w:val="24"/>
          <w:szCs w:val="24"/>
          <w:lang w:val="uk-UA"/>
        </w:rPr>
      </w:pPr>
      <w:r w:rsidRPr="007A4A93">
        <w:rPr>
          <w:rFonts w:ascii="Times New Roman" w:hAnsi="Times New Roman"/>
          <w:sz w:val="24"/>
          <w:szCs w:val="24"/>
          <w:lang w:val="uk-UA"/>
        </w:rPr>
        <w:t>- якщо розміщення вивіски на будівлі (споруді) не передбачено проектною документацією цієї будівлі (споруди), погодженою та затвердженою у встановленому порядку, то її розміщення здійснюється на підставі погодження вивіски з управлінням містобудування, архітектури та кадастру Тернопільської міської ради, управителем, організацією, що здійснює управління багатоквартирними будинками чи надає послуги,   власником будівлі, споруди;</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тимчасові виносні рекламні засоби розміщувати впритул до фасаду будинку і при ширині тротуару (пішохідної доріжки) не менше 2,5 м;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забезпечення встановлення огорожі будівельного майданчика та утримання її в належному естетичному та санітарно-технічному стані;</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забезпечення складування будівельних матеріалів, конструкцій, обладнання, механізмів в межах будівельних майданчиків та регулярним їх вивезенням і утриманням в належному стані огорож та прилеглої до неї території;</w:t>
      </w:r>
    </w:p>
    <w:p w:rsidR="00FA452A" w:rsidRPr="007A4A93" w:rsidRDefault="00FA452A" w:rsidP="00FA452A">
      <w:pPr>
        <w:pStyle w:val="1a"/>
        <w:ind w:firstLine="567"/>
        <w:jc w:val="both"/>
        <w:rPr>
          <w:rFonts w:ascii="Times New Roman" w:hAnsi="Times New Roman"/>
          <w:sz w:val="24"/>
          <w:szCs w:val="24"/>
          <w:shd w:val="clear" w:color="auto" w:fill="FFFFFF"/>
          <w:lang w:val="uk-UA"/>
        </w:rPr>
      </w:pPr>
      <w:r w:rsidRPr="007A4A93">
        <w:rPr>
          <w:rFonts w:ascii="Times New Roman" w:hAnsi="Times New Roman"/>
          <w:sz w:val="24"/>
          <w:szCs w:val="24"/>
          <w:shd w:val="clear" w:color="auto" w:fill="FFFFFF"/>
          <w:lang w:val="uk-UA"/>
        </w:rPr>
        <w:t>- утримання рекламних засобів в належному санітарно-технічному стані;</w:t>
      </w:r>
    </w:p>
    <w:p w:rsidR="006215E0" w:rsidRDefault="00FA452A" w:rsidP="00FA452A">
      <w:pPr>
        <w:pStyle w:val="1a"/>
        <w:ind w:firstLine="708"/>
        <w:jc w:val="both"/>
        <w:rPr>
          <w:rFonts w:ascii="Times New Roman" w:hAnsi="Times New Roman"/>
          <w:sz w:val="24"/>
          <w:szCs w:val="24"/>
          <w:shd w:val="clear" w:color="auto" w:fill="FFFFFF"/>
          <w:lang w:val="uk-UA"/>
        </w:rPr>
      </w:pPr>
      <w:r w:rsidRPr="007A4A93">
        <w:rPr>
          <w:rFonts w:ascii="Times New Roman" w:hAnsi="Times New Roman"/>
          <w:sz w:val="24"/>
          <w:szCs w:val="24"/>
          <w:shd w:val="clear" w:color="auto" w:fill="FFFFFF"/>
          <w:lang w:val="uk-UA"/>
        </w:rPr>
        <w:t>- після проведених виставок, святкових, розважальних, концертних, рекламних та інших масових заходів, організатори (відповідальні особи)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та конструкцій з відповідної території</w:t>
      </w:r>
      <w:r w:rsidR="00577FD6">
        <w:rPr>
          <w:rFonts w:ascii="Times New Roman" w:hAnsi="Times New Roman"/>
          <w:sz w:val="24"/>
          <w:szCs w:val="24"/>
          <w:shd w:val="clear" w:color="auto" w:fill="FFFFFF"/>
          <w:lang w:val="uk-UA"/>
        </w:rPr>
        <w:t>;</w:t>
      </w:r>
    </w:p>
    <w:p w:rsidR="00577FD6" w:rsidRDefault="00577FD6" w:rsidP="00577FD6">
      <w:pPr>
        <w:pStyle w:val="1a"/>
        <w:ind w:firstLine="9"/>
        <w:jc w:val="both"/>
        <w:rPr>
          <w:rFonts w:ascii="Times New Roman" w:hAnsi="Times New Roman"/>
          <w:sz w:val="24"/>
          <w:szCs w:val="24"/>
          <w:lang w:val="uk-UA"/>
        </w:rPr>
      </w:pPr>
      <w:r>
        <w:rPr>
          <w:rFonts w:ascii="Times New Roman" w:hAnsi="Times New Roman"/>
          <w:sz w:val="24"/>
          <w:szCs w:val="24"/>
          <w:lang w:val="uk-UA"/>
        </w:rPr>
        <w:t xml:space="preserve">- забезпечення влаштування металевого, суцільного, непроглядного, сірого кольору огородження, влаштованого по периметру будівельного майданчика, на якому проводяться земляні, монтажні, демонтажні роботи із встановленням інформаційного стенду (індивідуальні житлові, садові, садибні, дачні будинки та господарські будівлі на відповідних земельних ділянках, об’єкти із класом наслідків СС1, СС2 та СС3); </w:t>
      </w:r>
    </w:p>
    <w:p w:rsidR="00577FD6" w:rsidRDefault="00577FD6" w:rsidP="00577FD6">
      <w:pPr>
        <w:pStyle w:val="1a"/>
        <w:ind w:firstLine="9"/>
        <w:jc w:val="both"/>
        <w:rPr>
          <w:rFonts w:ascii="Times New Roman" w:hAnsi="Times New Roman"/>
          <w:sz w:val="24"/>
          <w:szCs w:val="24"/>
          <w:lang w:val="uk-UA"/>
        </w:rPr>
      </w:pPr>
      <w:r>
        <w:rPr>
          <w:rFonts w:ascii="Times New Roman" w:hAnsi="Times New Roman"/>
          <w:sz w:val="24"/>
          <w:szCs w:val="24"/>
          <w:lang w:val="uk-UA"/>
        </w:rPr>
        <w:t xml:space="preserve"> - забезпечення встановлення огорожі, що прилягає до місць проходу людей за межами будівельного майданчика, висотою не менше ніж 2,0 м і обладнаною суцільним захисним козирком із несучою здатністю витримувати снігове навантаження, а також навантаження від падіння дрібних предметів (ДБН А.3.2-2-2009. Охорона праці і промислова безпека у будівництві);</w:t>
      </w:r>
    </w:p>
    <w:p w:rsidR="00577FD6" w:rsidRDefault="00577FD6" w:rsidP="00577FD6">
      <w:pPr>
        <w:pStyle w:val="1a"/>
        <w:jc w:val="both"/>
        <w:rPr>
          <w:rFonts w:ascii="Times New Roman" w:hAnsi="Times New Roman"/>
          <w:sz w:val="24"/>
          <w:szCs w:val="24"/>
          <w:lang w:val="uk-UA"/>
        </w:rPr>
      </w:pPr>
      <w:r>
        <w:rPr>
          <w:rFonts w:ascii="Times New Roman" w:hAnsi="Times New Roman"/>
          <w:sz w:val="24"/>
          <w:szCs w:val="24"/>
          <w:lang w:val="uk-UA"/>
        </w:rPr>
        <w:t>- забезпечення ліквідації написів «графіті» та оголошень, які розміщені на  огорожі будівельного майданчика</w:t>
      </w:r>
      <w:r w:rsidR="00EC7DBB">
        <w:rPr>
          <w:rFonts w:ascii="Times New Roman" w:hAnsi="Times New Roman"/>
          <w:sz w:val="24"/>
          <w:szCs w:val="24"/>
          <w:lang w:val="uk-UA"/>
        </w:rPr>
        <w:t>;</w:t>
      </w:r>
    </w:p>
    <w:p w:rsidR="00EC7DBB" w:rsidRDefault="00EC7DBB" w:rsidP="00EC7DBB">
      <w:pPr>
        <w:pStyle w:val="af7"/>
        <w:ind w:left="0"/>
        <w:jc w:val="both"/>
        <w:rPr>
          <w:rFonts w:ascii="Times New Roman" w:hAnsi="Times New Roman"/>
          <w:sz w:val="24"/>
        </w:rPr>
      </w:pPr>
      <w:r>
        <w:rPr>
          <w:rFonts w:ascii="Times New Roman" w:hAnsi="Times New Roman"/>
          <w:sz w:val="24"/>
        </w:rPr>
        <w:t xml:space="preserve">- на </w:t>
      </w:r>
      <w:proofErr w:type="spellStart"/>
      <w:r>
        <w:rPr>
          <w:rFonts w:ascii="Times New Roman" w:hAnsi="Times New Roman"/>
          <w:sz w:val="24"/>
        </w:rPr>
        <w:t>період</w:t>
      </w:r>
      <w:proofErr w:type="spellEnd"/>
      <w:r>
        <w:rPr>
          <w:rFonts w:ascii="Times New Roman" w:hAnsi="Times New Roman"/>
          <w:sz w:val="24"/>
        </w:rPr>
        <w:t xml:space="preserve"> </w:t>
      </w:r>
      <w:proofErr w:type="spellStart"/>
      <w:r>
        <w:rPr>
          <w:rFonts w:ascii="Times New Roman" w:hAnsi="Times New Roman"/>
          <w:sz w:val="24"/>
        </w:rPr>
        <w:t>дії</w:t>
      </w:r>
      <w:proofErr w:type="spellEnd"/>
      <w:r>
        <w:rPr>
          <w:rFonts w:ascii="Times New Roman" w:hAnsi="Times New Roman"/>
          <w:sz w:val="24"/>
        </w:rPr>
        <w:t xml:space="preserve"> </w:t>
      </w:r>
      <w:proofErr w:type="spellStart"/>
      <w:r>
        <w:rPr>
          <w:rFonts w:ascii="Times New Roman" w:hAnsi="Times New Roman"/>
          <w:sz w:val="24"/>
        </w:rPr>
        <w:t>рішення</w:t>
      </w:r>
      <w:proofErr w:type="spellEnd"/>
      <w:r>
        <w:rPr>
          <w:rFonts w:ascii="Times New Roman" w:hAnsi="Times New Roman"/>
          <w:sz w:val="24"/>
        </w:rPr>
        <w:t xml:space="preserve"> Ради оборони </w:t>
      </w:r>
      <w:proofErr w:type="spellStart"/>
      <w:r>
        <w:rPr>
          <w:rFonts w:ascii="Times New Roman" w:hAnsi="Times New Roman"/>
          <w:sz w:val="24"/>
        </w:rPr>
        <w:t>Тернопільської</w:t>
      </w:r>
      <w:proofErr w:type="spellEnd"/>
      <w:r>
        <w:rPr>
          <w:rFonts w:ascii="Times New Roman" w:hAnsi="Times New Roman"/>
          <w:sz w:val="24"/>
        </w:rPr>
        <w:t xml:space="preserve"> </w:t>
      </w:r>
      <w:proofErr w:type="spellStart"/>
      <w:r>
        <w:rPr>
          <w:rFonts w:ascii="Times New Roman" w:hAnsi="Times New Roman"/>
          <w:sz w:val="24"/>
        </w:rPr>
        <w:t>області</w:t>
      </w:r>
      <w:proofErr w:type="spellEnd"/>
      <w:r>
        <w:rPr>
          <w:rFonts w:ascii="Times New Roman" w:hAnsi="Times New Roman"/>
          <w:sz w:val="24"/>
        </w:rPr>
        <w:t xml:space="preserve"> «Про </w:t>
      </w:r>
      <w:proofErr w:type="spellStart"/>
      <w:r>
        <w:rPr>
          <w:rFonts w:ascii="Times New Roman" w:hAnsi="Times New Roman"/>
          <w:sz w:val="24"/>
        </w:rPr>
        <w:t>запровадження</w:t>
      </w:r>
      <w:proofErr w:type="spellEnd"/>
      <w:r>
        <w:rPr>
          <w:rFonts w:ascii="Times New Roman" w:hAnsi="Times New Roman"/>
          <w:sz w:val="24"/>
        </w:rPr>
        <w:t xml:space="preserve"> та </w:t>
      </w:r>
      <w:proofErr w:type="spellStart"/>
      <w:r>
        <w:rPr>
          <w:rFonts w:ascii="Times New Roman" w:hAnsi="Times New Roman"/>
          <w:sz w:val="24"/>
        </w:rPr>
        <w:t>забезпечення</w:t>
      </w:r>
      <w:proofErr w:type="spellEnd"/>
      <w:r>
        <w:rPr>
          <w:rFonts w:ascii="Times New Roman" w:hAnsi="Times New Roman"/>
          <w:sz w:val="24"/>
        </w:rPr>
        <w:t xml:space="preserve"> </w:t>
      </w:r>
      <w:proofErr w:type="spellStart"/>
      <w:r>
        <w:rPr>
          <w:rFonts w:ascii="Times New Roman" w:hAnsi="Times New Roman"/>
          <w:sz w:val="24"/>
        </w:rPr>
        <w:t>заходів</w:t>
      </w:r>
      <w:proofErr w:type="spellEnd"/>
      <w:r>
        <w:rPr>
          <w:rFonts w:ascii="Times New Roman" w:hAnsi="Times New Roman"/>
          <w:sz w:val="24"/>
        </w:rPr>
        <w:t xml:space="preserve"> правового режиму </w:t>
      </w:r>
      <w:proofErr w:type="spellStart"/>
      <w:r>
        <w:rPr>
          <w:rFonts w:ascii="Times New Roman" w:hAnsi="Times New Roman"/>
          <w:sz w:val="24"/>
        </w:rPr>
        <w:t>воєнного</w:t>
      </w:r>
      <w:proofErr w:type="spellEnd"/>
      <w:r>
        <w:rPr>
          <w:rFonts w:ascii="Times New Roman" w:hAnsi="Times New Roman"/>
          <w:sz w:val="24"/>
        </w:rPr>
        <w:t xml:space="preserve"> стану в </w:t>
      </w:r>
      <w:proofErr w:type="spellStart"/>
      <w:r>
        <w:rPr>
          <w:rFonts w:ascii="Times New Roman" w:hAnsi="Times New Roman"/>
          <w:sz w:val="24"/>
        </w:rPr>
        <w:t>області</w:t>
      </w:r>
      <w:proofErr w:type="spellEnd"/>
      <w:r>
        <w:rPr>
          <w:rFonts w:ascii="Times New Roman" w:hAnsi="Times New Roman"/>
          <w:sz w:val="24"/>
        </w:rPr>
        <w:t xml:space="preserve">» в </w:t>
      </w:r>
      <w:proofErr w:type="spellStart"/>
      <w:r>
        <w:rPr>
          <w:rFonts w:ascii="Times New Roman" w:hAnsi="Times New Roman"/>
          <w:sz w:val="24"/>
        </w:rPr>
        <w:t>частині</w:t>
      </w:r>
      <w:proofErr w:type="spellEnd"/>
      <w:r>
        <w:rPr>
          <w:rFonts w:ascii="Times New Roman" w:hAnsi="Times New Roman"/>
          <w:sz w:val="24"/>
        </w:rPr>
        <w:t xml:space="preserve"> </w:t>
      </w:r>
      <w:proofErr w:type="spellStart"/>
      <w:r>
        <w:rPr>
          <w:rFonts w:ascii="Times New Roman" w:hAnsi="Times New Roman"/>
          <w:sz w:val="24"/>
        </w:rPr>
        <w:t>обмеження</w:t>
      </w:r>
      <w:proofErr w:type="spellEnd"/>
      <w:r>
        <w:rPr>
          <w:rFonts w:ascii="Times New Roman" w:hAnsi="Times New Roman"/>
          <w:sz w:val="24"/>
        </w:rPr>
        <w:t xml:space="preserve"> </w:t>
      </w:r>
      <w:proofErr w:type="spellStart"/>
      <w:r>
        <w:rPr>
          <w:rFonts w:ascii="Times New Roman" w:hAnsi="Times New Roman"/>
          <w:sz w:val="24"/>
        </w:rPr>
        <w:t>використання</w:t>
      </w:r>
      <w:proofErr w:type="spellEnd"/>
      <w:r>
        <w:rPr>
          <w:rFonts w:ascii="Times New Roman" w:hAnsi="Times New Roman"/>
          <w:sz w:val="24"/>
        </w:rPr>
        <w:t xml:space="preserve"> </w:t>
      </w:r>
      <w:proofErr w:type="spellStart"/>
      <w:r>
        <w:rPr>
          <w:rFonts w:ascii="Times New Roman" w:hAnsi="Times New Roman"/>
          <w:sz w:val="24"/>
        </w:rPr>
        <w:t>світлових</w:t>
      </w:r>
      <w:proofErr w:type="spellEnd"/>
      <w:r>
        <w:rPr>
          <w:rFonts w:ascii="Times New Roman" w:hAnsi="Times New Roman"/>
          <w:sz w:val="24"/>
        </w:rPr>
        <w:t xml:space="preserve"> </w:t>
      </w:r>
      <w:proofErr w:type="spellStart"/>
      <w:r>
        <w:rPr>
          <w:rFonts w:ascii="Times New Roman" w:hAnsi="Times New Roman"/>
          <w:sz w:val="24"/>
        </w:rPr>
        <w:t>вивісок</w:t>
      </w:r>
      <w:proofErr w:type="spellEnd"/>
      <w:r>
        <w:rPr>
          <w:rFonts w:ascii="Times New Roman" w:hAnsi="Times New Roman"/>
          <w:sz w:val="24"/>
        </w:rPr>
        <w:t xml:space="preserve"> та </w:t>
      </w:r>
      <w:proofErr w:type="spellStart"/>
      <w:r>
        <w:rPr>
          <w:rFonts w:ascii="Times New Roman" w:hAnsi="Times New Roman"/>
          <w:sz w:val="24"/>
        </w:rPr>
        <w:t>зовнішнього</w:t>
      </w:r>
      <w:proofErr w:type="spellEnd"/>
      <w:r>
        <w:rPr>
          <w:rFonts w:ascii="Times New Roman" w:hAnsi="Times New Roman"/>
          <w:sz w:val="24"/>
        </w:rPr>
        <w:t xml:space="preserve"> </w:t>
      </w:r>
      <w:proofErr w:type="spellStart"/>
      <w:r>
        <w:rPr>
          <w:rFonts w:ascii="Times New Roman" w:hAnsi="Times New Roman"/>
          <w:sz w:val="24"/>
        </w:rPr>
        <w:t>освітлення</w:t>
      </w:r>
      <w:proofErr w:type="spellEnd"/>
      <w:r>
        <w:rPr>
          <w:rFonts w:ascii="Times New Roman" w:hAnsi="Times New Roman"/>
          <w:sz w:val="24"/>
        </w:rPr>
        <w:t xml:space="preserve"> в темну пору </w:t>
      </w:r>
      <w:proofErr w:type="spellStart"/>
      <w:r>
        <w:rPr>
          <w:rFonts w:ascii="Times New Roman" w:hAnsi="Times New Roman"/>
          <w:sz w:val="24"/>
        </w:rPr>
        <w:t>доби</w:t>
      </w:r>
      <w:proofErr w:type="spellEnd"/>
      <w:r>
        <w:rPr>
          <w:rFonts w:ascii="Times New Roman" w:hAnsi="Times New Roman"/>
          <w:sz w:val="24"/>
        </w:rPr>
        <w:t xml:space="preserve">, за </w:t>
      </w:r>
      <w:proofErr w:type="spellStart"/>
      <w:r>
        <w:rPr>
          <w:rFonts w:ascii="Times New Roman" w:hAnsi="Times New Roman"/>
          <w:sz w:val="24"/>
        </w:rPr>
        <w:t>винятком</w:t>
      </w:r>
      <w:proofErr w:type="spellEnd"/>
      <w:r>
        <w:rPr>
          <w:rFonts w:ascii="Times New Roman" w:hAnsi="Times New Roman"/>
          <w:sz w:val="24"/>
        </w:rPr>
        <w:t xml:space="preserve"> </w:t>
      </w:r>
      <w:proofErr w:type="spellStart"/>
      <w:proofErr w:type="gramStart"/>
      <w:r>
        <w:rPr>
          <w:rFonts w:ascii="Times New Roman" w:hAnsi="Times New Roman"/>
          <w:sz w:val="24"/>
        </w:rPr>
        <w:t>застосування</w:t>
      </w:r>
      <w:proofErr w:type="spellEnd"/>
      <w:r>
        <w:rPr>
          <w:rFonts w:ascii="Times New Roman" w:hAnsi="Times New Roman"/>
          <w:sz w:val="24"/>
        </w:rPr>
        <w:t xml:space="preserve">  автономного</w:t>
      </w:r>
      <w:proofErr w:type="gramEnd"/>
      <w:r>
        <w:rPr>
          <w:rFonts w:ascii="Times New Roman" w:hAnsi="Times New Roman"/>
          <w:sz w:val="24"/>
        </w:rPr>
        <w:t xml:space="preserve"> </w:t>
      </w:r>
      <w:proofErr w:type="spellStart"/>
      <w:r>
        <w:rPr>
          <w:rFonts w:ascii="Times New Roman" w:hAnsi="Times New Roman"/>
          <w:sz w:val="24"/>
        </w:rPr>
        <w:t>джерела</w:t>
      </w:r>
      <w:proofErr w:type="spellEnd"/>
      <w:r>
        <w:rPr>
          <w:rFonts w:ascii="Times New Roman" w:hAnsi="Times New Roman"/>
          <w:sz w:val="24"/>
        </w:rPr>
        <w:t xml:space="preserve"> </w:t>
      </w:r>
      <w:proofErr w:type="spellStart"/>
      <w:r>
        <w:rPr>
          <w:rFonts w:ascii="Times New Roman" w:hAnsi="Times New Roman"/>
          <w:sz w:val="24"/>
        </w:rPr>
        <w:t>живлення</w:t>
      </w:r>
      <w:proofErr w:type="spellEnd"/>
      <w:r>
        <w:rPr>
          <w:rFonts w:ascii="Times New Roman" w:hAnsi="Times New Roman"/>
          <w:sz w:val="24"/>
        </w:rPr>
        <w:t xml:space="preserve">, </w:t>
      </w:r>
      <w:proofErr w:type="spellStart"/>
      <w:r>
        <w:rPr>
          <w:rFonts w:ascii="Times New Roman" w:hAnsi="Times New Roman"/>
          <w:sz w:val="24"/>
        </w:rPr>
        <w:t>забезпечити</w:t>
      </w:r>
      <w:proofErr w:type="spellEnd"/>
      <w:r>
        <w:rPr>
          <w:rFonts w:ascii="Times New Roman" w:hAnsi="Times New Roman"/>
          <w:sz w:val="24"/>
        </w:rPr>
        <w:t>:</w:t>
      </w:r>
    </w:p>
    <w:p w:rsidR="00EC7DBB" w:rsidRDefault="00EC7DBB" w:rsidP="00D47A7B">
      <w:pPr>
        <w:pStyle w:val="af7"/>
        <w:numPr>
          <w:ilvl w:val="0"/>
          <w:numId w:val="13"/>
        </w:numPr>
        <w:spacing w:after="0" w:line="240" w:lineRule="auto"/>
        <w:jc w:val="both"/>
        <w:rPr>
          <w:rFonts w:ascii="Times New Roman" w:hAnsi="Times New Roman"/>
          <w:sz w:val="24"/>
        </w:rPr>
      </w:pPr>
      <w:proofErr w:type="spellStart"/>
      <w:r>
        <w:rPr>
          <w:rFonts w:ascii="Times New Roman" w:hAnsi="Times New Roman"/>
          <w:sz w:val="24"/>
        </w:rPr>
        <w:t>вимкнення</w:t>
      </w:r>
      <w:proofErr w:type="spellEnd"/>
      <w:r>
        <w:rPr>
          <w:rFonts w:ascii="Times New Roman" w:hAnsi="Times New Roman"/>
          <w:sz w:val="24"/>
        </w:rPr>
        <w:t xml:space="preserve"> </w:t>
      </w:r>
      <w:proofErr w:type="spellStart"/>
      <w:r>
        <w:rPr>
          <w:rFonts w:ascii="Times New Roman" w:hAnsi="Times New Roman"/>
          <w:sz w:val="24"/>
        </w:rPr>
        <w:t>вуличного</w:t>
      </w:r>
      <w:proofErr w:type="spellEnd"/>
      <w:r>
        <w:rPr>
          <w:rFonts w:ascii="Times New Roman" w:hAnsi="Times New Roman"/>
          <w:sz w:val="24"/>
        </w:rPr>
        <w:t xml:space="preserve"> </w:t>
      </w:r>
      <w:proofErr w:type="spellStart"/>
      <w:r>
        <w:rPr>
          <w:rFonts w:ascii="Times New Roman" w:hAnsi="Times New Roman"/>
          <w:sz w:val="24"/>
        </w:rPr>
        <w:t>освітлення</w:t>
      </w:r>
      <w:proofErr w:type="spellEnd"/>
      <w:r>
        <w:rPr>
          <w:rFonts w:ascii="Times New Roman" w:hAnsi="Times New Roman"/>
          <w:sz w:val="24"/>
        </w:rPr>
        <w:t xml:space="preserve">, </w:t>
      </w:r>
      <w:proofErr w:type="spellStart"/>
      <w:r>
        <w:rPr>
          <w:rFonts w:ascii="Times New Roman" w:hAnsi="Times New Roman"/>
          <w:sz w:val="24"/>
        </w:rPr>
        <w:t>освітлення</w:t>
      </w:r>
      <w:proofErr w:type="spellEnd"/>
      <w:r>
        <w:rPr>
          <w:rFonts w:ascii="Times New Roman" w:hAnsi="Times New Roman"/>
          <w:sz w:val="24"/>
        </w:rPr>
        <w:t xml:space="preserve"> </w:t>
      </w:r>
      <w:proofErr w:type="spellStart"/>
      <w:r>
        <w:rPr>
          <w:rFonts w:ascii="Times New Roman" w:hAnsi="Times New Roman"/>
          <w:sz w:val="24"/>
        </w:rPr>
        <w:t>територій</w:t>
      </w:r>
      <w:proofErr w:type="spellEnd"/>
      <w:r>
        <w:rPr>
          <w:rFonts w:ascii="Times New Roman" w:hAnsi="Times New Roman"/>
          <w:sz w:val="24"/>
        </w:rPr>
        <w:t xml:space="preserve">, </w:t>
      </w:r>
      <w:proofErr w:type="spellStart"/>
      <w:r>
        <w:rPr>
          <w:rFonts w:ascii="Times New Roman" w:hAnsi="Times New Roman"/>
          <w:sz w:val="24"/>
        </w:rPr>
        <w:t>будівель</w:t>
      </w:r>
      <w:proofErr w:type="spellEnd"/>
      <w:r>
        <w:rPr>
          <w:rFonts w:ascii="Times New Roman" w:hAnsi="Times New Roman"/>
          <w:sz w:val="24"/>
        </w:rPr>
        <w:t xml:space="preserve">, </w:t>
      </w:r>
      <w:proofErr w:type="spellStart"/>
      <w:r>
        <w:rPr>
          <w:rFonts w:ascii="Times New Roman" w:hAnsi="Times New Roman"/>
          <w:sz w:val="24"/>
        </w:rPr>
        <w:t>споруд</w:t>
      </w:r>
      <w:proofErr w:type="spellEnd"/>
      <w:r>
        <w:rPr>
          <w:rFonts w:ascii="Times New Roman" w:hAnsi="Times New Roman"/>
          <w:sz w:val="24"/>
        </w:rPr>
        <w:t xml:space="preserve"> та </w:t>
      </w:r>
      <w:proofErr w:type="spellStart"/>
      <w:r>
        <w:rPr>
          <w:rFonts w:ascii="Times New Roman" w:hAnsi="Times New Roman"/>
          <w:sz w:val="24"/>
        </w:rPr>
        <w:t>будинків</w:t>
      </w:r>
      <w:proofErr w:type="spellEnd"/>
      <w:r>
        <w:rPr>
          <w:rFonts w:ascii="Times New Roman" w:hAnsi="Times New Roman"/>
          <w:sz w:val="24"/>
        </w:rPr>
        <w:t xml:space="preserve">, </w:t>
      </w:r>
      <w:proofErr w:type="spellStart"/>
      <w:r>
        <w:rPr>
          <w:rFonts w:ascii="Times New Roman" w:hAnsi="Times New Roman"/>
          <w:sz w:val="24"/>
        </w:rPr>
        <w:t>прожекторів</w:t>
      </w:r>
      <w:proofErr w:type="spellEnd"/>
      <w:r>
        <w:rPr>
          <w:rFonts w:ascii="Times New Roman" w:hAnsi="Times New Roman"/>
          <w:sz w:val="24"/>
        </w:rPr>
        <w:t xml:space="preserve">, </w:t>
      </w:r>
      <w:proofErr w:type="spellStart"/>
      <w:r>
        <w:rPr>
          <w:rFonts w:ascii="Times New Roman" w:hAnsi="Times New Roman"/>
          <w:sz w:val="24"/>
        </w:rPr>
        <w:t>рекламних</w:t>
      </w:r>
      <w:proofErr w:type="spellEnd"/>
      <w:r>
        <w:rPr>
          <w:rFonts w:ascii="Times New Roman" w:hAnsi="Times New Roman"/>
          <w:sz w:val="24"/>
        </w:rPr>
        <w:t xml:space="preserve"> </w:t>
      </w:r>
      <w:proofErr w:type="spellStart"/>
      <w:r>
        <w:rPr>
          <w:rFonts w:ascii="Times New Roman" w:hAnsi="Times New Roman"/>
          <w:sz w:val="24"/>
        </w:rPr>
        <w:t>вивісок</w:t>
      </w:r>
      <w:proofErr w:type="spellEnd"/>
      <w:r>
        <w:rPr>
          <w:rFonts w:ascii="Times New Roman" w:hAnsi="Times New Roman"/>
          <w:sz w:val="24"/>
        </w:rPr>
        <w:t xml:space="preserve">, </w:t>
      </w:r>
      <w:proofErr w:type="spellStart"/>
      <w:r>
        <w:rPr>
          <w:rFonts w:ascii="Times New Roman" w:hAnsi="Times New Roman"/>
          <w:sz w:val="24"/>
        </w:rPr>
        <w:t>сітілайтів</w:t>
      </w:r>
      <w:proofErr w:type="spellEnd"/>
      <w:r>
        <w:rPr>
          <w:rFonts w:ascii="Times New Roman" w:hAnsi="Times New Roman"/>
          <w:sz w:val="24"/>
        </w:rPr>
        <w:t xml:space="preserve">, </w:t>
      </w:r>
      <w:proofErr w:type="spellStart"/>
      <w:r>
        <w:rPr>
          <w:rFonts w:ascii="Times New Roman" w:hAnsi="Times New Roman"/>
          <w:sz w:val="24"/>
        </w:rPr>
        <w:t>світлових</w:t>
      </w:r>
      <w:proofErr w:type="spellEnd"/>
      <w:r>
        <w:rPr>
          <w:rFonts w:ascii="Times New Roman" w:hAnsi="Times New Roman"/>
          <w:sz w:val="24"/>
        </w:rPr>
        <w:t xml:space="preserve"> </w:t>
      </w:r>
      <w:proofErr w:type="spellStart"/>
      <w:r>
        <w:rPr>
          <w:rFonts w:ascii="Times New Roman" w:hAnsi="Times New Roman"/>
          <w:sz w:val="24"/>
        </w:rPr>
        <w:t>екранів</w:t>
      </w:r>
      <w:proofErr w:type="spellEnd"/>
      <w:r>
        <w:rPr>
          <w:rFonts w:ascii="Times New Roman" w:hAnsi="Times New Roman"/>
          <w:sz w:val="24"/>
        </w:rPr>
        <w:t xml:space="preserve">, </w:t>
      </w:r>
      <w:proofErr w:type="spellStart"/>
      <w:r>
        <w:rPr>
          <w:rFonts w:ascii="Times New Roman" w:hAnsi="Times New Roman"/>
          <w:sz w:val="24"/>
        </w:rPr>
        <w:t>світлових</w:t>
      </w:r>
      <w:proofErr w:type="spellEnd"/>
      <w:r>
        <w:rPr>
          <w:rFonts w:ascii="Times New Roman" w:hAnsi="Times New Roman"/>
          <w:sz w:val="24"/>
        </w:rPr>
        <w:t xml:space="preserve"> </w:t>
      </w:r>
      <w:proofErr w:type="spellStart"/>
      <w:r>
        <w:rPr>
          <w:rFonts w:ascii="Times New Roman" w:hAnsi="Times New Roman"/>
          <w:sz w:val="24"/>
        </w:rPr>
        <w:t>моніторів</w:t>
      </w:r>
      <w:proofErr w:type="spellEnd"/>
      <w:r>
        <w:rPr>
          <w:rFonts w:ascii="Times New Roman" w:hAnsi="Times New Roman"/>
          <w:sz w:val="24"/>
        </w:rPr>
        <w:t xml:space="preserve">, </w:t>
      </w:r>
      <w:proofErr w:type="spellStart"/>
      <w:r>
        <w:rPr>
          <w:rFonts w:ascii="Times New Roman" w:hAnsi="Times New Roman"/>
          <w:sz w:val="24"/>
        </w:rPr>
        <w:t>банерів</w:t>
      </w:r>
      <w:proofErr w:type="spellEnd"/>
      <w:r>
        <w:rPr>
          <w:rFonts w:ascii="Times New Roman" w:hAnsi="Times New Roman"/>
          <w:sz w:val="24"/>
        </w:rPr>
        <w:t xml:space="preserve">, </w:t>
      </w:r>
      <w:proofErr w:type="spellStart"/>
      <w:r>
        <w:rPr>
          <w:rFonts w:ascii="Times New Roman" w:hAnsi="Times New Roman"/>
          <w:sz w:val="24"/>
        </w:rPr>
        <w:t>вітрин</w:t>
      </w:r>
      <w:proofErr w:type="spellEnd"/>
      <w:r>
        <w:rPr>
          <w:rFonts w:ascii="Times New Roman" w:hAnsi="Times New Roman"/>
          <w:sz w:val="24"/>
        </w:rPr>
        <w:t xml:space="preserve"> та </w:t>
      </w:r>
      <w:proofErr w:type="spellStart"/>
      <w:r>
        <w:rPr>
          <w:rFonts w:ascii="Times New Roman" w:hAnsi="Times New Roman"/>
          <w:sz w:val="24"/>
        </w:rPr>
        <w:t>інших</w:t>
      </w:r>
      <w:proofErr w:type="spellEnd"/>
      <w:r>
        <w:rPr>
          <w:rFonts w:ascii="Times New Roman" w:hAnsi="Times New Roman"/>
          <w:sz w:val="24"/>
        </w:rPr>
        <w:t xml:space="preserve"> </w:t>
      </w:r>
      <w:proofErr w:type="spellStart"/>
      <w:r>
        <w:rPr>
          <w:rFonts w:ascii="Times New Roman" w:hAnsi="Times New Roman"/>
          <w:sz w:val="24"/>
        </w:rPr>
        <w:t>рекламоносіїв</w:t>
      </w:r>
      <w:proofErr w:type="spellEnd"/>
      <w:r>
        <w:rPr>
          <w:rFonts w:ascii="Times New Roman" w:hAnsi="Times New Roman"/>
          <w:sz w:val="24"/>
        </w:rPr>
        <w:t xml:space="preserve"> </w:t>
      </w:r>
      <w:proofErr w:type="spellStart"/>
      <w:r>
        <w:rPr>
          <w:rFonts w:ascii="Times New Roman" w:hAnsi="Times New Roman"/>
          <w:sz w:val="24"/>
        </w:rPr>
        <w:t>тощо</w:t>
      </w:r>
      <w:proofErr w:type="spellEnd"/>
      <w:r>
        <w:rPr>
          <w:rFonts w:ascii="Times New Roman" w:hAnsi="Times New Roman"/>
          <w:sz w:val="24"/>
        </w:rPr>
        <w:t xml:space="preserve"> у темну пору </w:t>
      </w:r>
      <w:proofErr w:type="spellStart"/>
      <w:r>
        <w:rPr>
          <w:rFonts w:ascii="Times New Roman" w:hAnsi="Times New Roman"/>
          <w:sz w:val="24"/>
        </w:rPr>
        <w:t>доби</w:t>
      </w:r>
      <w:proofErr w:type="spellEnd"/>
      <w:r>
        <w:rPr>
          <w:rFonts w:ascii="Times New Roman" w:hAnsi="Times New Roman"/>
          <w:sz w:val="24"/>
        </w:rPr>
        <w:t>;</w:t>
      </w:r>
    </w:p>
    <w:p w:rsidR="00EC7DBB" w:rsidRPr="00D47A7B" w:rsidRDefault="00EC7DBB" w:rsidP="00D47A7B">
      <w:pPr>
        <w:pStyle w:val="1a"/>
        <w:numPr>
          <w:ilvl w:val="0"/>
          <w:numId w:val="13"/>
        </w:numPr>
        <w:jc w:val="both"/>
        <w:rPr>
          <w:rFonts w:ascii="Times New Roman" w:hAnsi="Times New Roman"/>
          <w:sz w:val="24"/>
          <w:szCs w:val="24"/>
          <w:shd w:val="clear" w:color="auto" w:fill="FFFFFF"/>
          <w:lang w:val="uk-UA"/>
        </w:rPr>
      </w:pPr>
      <w:proofErr w:type="spellStart"/>
      <w:r>
        <w:rPr>
          <w:rFonts w:ascii="Times New Roman" w:hAnsi="Times New Roman"/>
          <w:sz w:val="24"/>
        </w:rPr>
        <w:t>вимкнення</w:t>
      </w:r>
      <w:proofErr w:type="spellEnd"/>
      <w:r>
        <w:rPr>
          <w:rFonts w:ascii="Times New Roman" w:hAnsi="Times New Roman"/>
          <w:sz w:val="24"/>
        </w:rPr>
        <w:t xml:space="preserve"> </w:t>
      </w:r>
      <w:proofErr w:type="spellStart"/>
      <w:r>
        <w:rPr>
          <w:rFonts w:ascii="Times New Roman" w:hAnsi="Times New Roman"/>
          <w:sz w:val="24"/>
        </w:rPr>
        <w:t>внутрішнього</w:t>
      </w:r>
      <w:proofErr w:type="spellEnd"/>
      <w:r>
        <w:rPr>
          <w:rFonts w:ascii="Times New Roman" w:hAnsi="Times New Roman"/>
          <w:sz w:val="24"/>
        </w:rPr>
        <w:t xml:space="preserve"> </w:t>
      </w:r>
      <w:proofErr w:type="spellStart"/>
      <w:r>
        <w:rPr>
          <w:rFonts w:ascii="Times New Roman" w:hAnsi="Times New Roman"/>
          <w:sz w:val="24"/>
        </w:rPr>
        <w:t>освітлення</w:t>
      </w:r>
      <w:proofErr w:type="spellEnd"/>
      <w:r>
        <w:rPr>
          <w:rFonts w:ascii="Times New Roman" w:hAnsi="Times New Roman"/>
          <w:sz w:val="24"/>
        </w:rPr>
        <w:t xml:space="preserve"> </w:t>
      </w:r>
      <w:proofErr w:type="spellStart"/>
      <w:r>
        <w:rPr>
          <w:rFonts w:ascii="Times New Roman" w:hAnsi="Times New Roman"/>
          <w:sz w:val="24"/>
        </w:rPr>
        <w:t>приміщень</w:t>
      </w:r>
      <w:proofErr w:type="spellEnd"/>
      <w:r>
        <w:rPr>
          <w:rFonts w:ascii="Times New Roman" w:hAnsi="Times New Roman"/>
          <w:sz w:val="24"/>
        </w:rPr>
        <w:t xml:space="preserve"> </w:t>
      </w:r>
      <w:proofErr w:type="spellStart"/>
      <w:r>
        <w:rPr>
          <w:rFonts w:ascii="Times New Roman" w:hAnsi="Times New Roman"/>
          <w:sz w:val="24"/>
        </w:rPr>
        <w:t>після</w:t>
      </w:r>
      <w:proofErr w:type="spellEnd"/>
      <w:r>
        <w:rPr>
          <w:rFonts w:ascii="Times New Roman" w:hAnsi="Times New Roman"/>
          <w:sz w:val="24"/>
        </w:rPr>
        <w:t xml:space="preserve"> </w:t>
      </w:r>
      <w:proofErr w:type="spellStart"/>
      <w:r>
        <w:rPr>
          <w:rFonts w:ascii="Times New Roman" w:hAnsi="Times New Roman"/>
          <w:sz w:val="24"/>
        </w:rPr>
        <w:t>закінчення</w:t>
      </w:r>
      <w:proofErr w:type="spellEnd"/>
      <w:r>
        <w:rPr>
          <w:rFonts w:ascii="Times New Roman" w:hAnsi="Times New Roman"/>
          <w:sz w:val="24"/>
        </w:rPr>
        <w:t xml:space="preserve"> </w:t>
      </w:r>
      <w:proofErr w:type="spellStart"/>
      <w:r>
        <w:rPr>
          <w:rFonts w:ascii="Times New Roman" w:hAnsi="Times New Roman"/>
          <w:sz w:val="24"/>
        </w:rPr>
        <w:t>робочого</w:t>
      </w:r>
      <w:proofErr w:type="spellEnd"/>
      <w:r>
        <w:rPr>
          <w:rFonts w:ascii="Times New Roman" w:hAnsi="Times New Roman"/>
          <w:sz w:val="24"/>
        </w:rPr>
        <w:t xml:space="preserve"> дня.</w:t>
      </w:r>
    </w:p>
    <w:p w:rsidR="00D47A7B" w:rsidRDefault="00D47A7B" w:rsidP="00D47A7B">
      <w:pPr>
        <w:pStyle w:val="1a"/>
        <w:jc w:val="both"/>
        <w:rPr>
          <w:rFonts w:ascii="Times New Roman" w:hAnsi="Times New Roman"/>
          <w:sz w:val="24"/>
          <w:szCs w:val="24"/>
          <w:lang w:val="uk-UA"/>
        </w:rPr>
      </w:pPr>
      <w:r w:rsidRPr="00D47A7B">
        <w:rPr>
          <w:rFonts w:ascii="Times New Roman" w:hAnsi="Times New Roman"/>
          <w:sz w:val="24"/>
          <w:szCs w:val="24"/>
          <w:lang w:val="uk-UA"/>
        </w:rPr>
        <w:t>- забезпечення влаштування засобів безперешкодного доступу осіб з інвалідністю та інших маломобільних груп населення до будинків, будівель та споруд будь-якого призначення (пандуси, підйомники, платформи, звукові системи, тощо) з дотриманням державних будівельних норм</w:t>
      </w:r>
      <w:r w:rsidR="00AC00BD">
        <w:rPr>
          <w:rFonts w:ascii="Times New Roman" w:hAnsi="Times New Roman"/>
          <w:sz w:val="24"/>
          <w:szCs w:val="24"/>
          <w:lang w:val="uk-UA"/>
        </w:rPr>
        <w:t>;</w:t>
      </w:r>
    </w:p>
    <w:p w:rsidR="00FA452A" w:rsidRDefault="00AC00BD" w:rsidP="00AC00BD">
      <w:pPr>
        <w:pStyle w:val="1a"/>
        <w:jc w:val="both"/>
        <w:rPr>
          <w:rFonts w:ascii="Times New Roman" w:eastAsia="Times New Roman" w:hAnsi="Times New Roman"/>
          <w:sz w:val="24"/>
          <w:szCs w:val="24"/>
          <w:lang w:val="uk-UA"/>
        </w:rPr>
      </w:pPr>
      <w:r>
        <w:rPr>
          <w:rFonts w:ascii="Times New Roman" w:hAnsi="Times New Roman"/>
          <w:sz w:val="24"/>
          <w:szCs w:val="24"/>
          <w:lang w:val="uk-UA"/>
        </w:rPr>
        <w:t xml:space="preserve">- </w:t>
      </w:r>
      <w:r>
        <w:rPr>
          <w:rFonts w:ascii="Times New Roman" w:eastAsia="Times New Roman" w:hAnsi="Times New Roman"/>
          <w:sz w:val="24"/>
          <w:szCs w:val="24"/>
          <w:lang w:val="uk-UA"/>
        </w:rPr>
        <w:t>недопущення встановлення виносних рекламних засобів в межах історичного ареалу «Середмістя»</w:t>
      </w:r>
      <w:r w:rsidR="00B2024D">
        <w:rPr>
          <w:rFonts w:ascii="Times New Roman" w:eastAsia="Times New Roman" w:hAnsi="Times New Roman"/>
          <w:sz w:val="24"/>
          <w:szCs w:val="24"/>
          <w:lang w:val="uk-UA"/>
        </w:rPr>
        <w:t>;</w:t>
      </w:r>
    </w:p>
    <w:p w:rsidR="00B2024D" w:rsidRDefault="00B2024D" w:rsidP="00B2024D">
      <w:pPr>
        <w:pStyle w:val="1a"/>
        <w:jc w:val="both"/>
        <w:rPr>
          <w:rFonts w:ascii="Times New Roman" w:hAnsi="Times New Roman"/>
          <w:sz w:val="24"/>
          <w:szCs w:val="24"/>
          <w:lang w:val="uk-UA"/>
        </w:rPr>
      </w:pPr>
      <w:r>
        <w:rPr>
          <w:rFonts w:ascii="Times New Roman" w:hAnsi="Times New Roman"/>
          <w:sz w:val="24"/>
          <w:szCs w:val="24"/>
          <w:shd w:val="clear" w:color="auto" w:fill="FFFFFF"/>
          <w:lang w:val="uk-UA"/>
        </w:rPr>
        <w:t xml:space="preserve">- </w:t>
      </w:r>
      <w:r w:rsidRPr="00804338">
        <w:rPr>
          <w:rFonts w:ascii="Times New Roman" w:hAnsi="Times New Roman"/>
          <w:sz w:val="24"/>
          <w:szCs w:val="24"/>
          <w:lang w:val="uk-UA"/>
        </w:rPr>
        <w:t>на зупинках громадського транспорту</w:t>
      </w:r>
      <w:r>
        <w:rPr>
          <w:rFonts w:ascii="Times New Roman" w:hAnsi="Times New Roman"/>
          <w:sz w:val="24"/>
          <w:szCs w:val="24"/>
          <w:lang w:val="uk-UA"/>
        </w:rPr>
        <w:t>:</w:t>
      </w:r>
    </w:p>
    <w:p w:rsidR="00B2024D" w:rsidRDefault="00B2024D" w:rsidP="00B2024D">
      <w:pPr>
        <w:pStyle w:val="1a"/>
        <w:numPr>
          <w:ilvl w:val="0"/>
          <w:numId w:val="14"/>
        </w:numPr>
        <w:ind w:left="426" w:hanging="426"/>
        <w:jc w:val="both"/>
        <w:rPr>
          <w:rFonts w:ascii="Times New Roman" w:hAnsi="Times New Roman"/>
          <w:sz w:val="24"/>
          <w:szCs w:val="24"/>
          <w:lang w:val="uk-UA"/>
        </w:rPr>
      </w:pPr>
      <w:r>
        <w:rPr>
          <w:rFonts w:ascii="Times New Roman" w:hAnsi="Times New Roman"/>
          <w:sz w:val="24"/>
          <w:szCs w:val="24"/>
          <w:lang w:val="uk-UA"/>
        </w:rPr>
        <w:t xml:space="preserve">забороняється </w:t>
      </w:r>
      <w:r w:rsidRPr="00804338">
        <w:rPr>
          <w:rFonts w:ascii="Times New Roman" w:hAnsi="Times New Roman"/>
          <w:sz w:val="24"/>
          <w:szCs w:val="24"/>
          <w:lang w:val="uk-UA"/>
        </w:rPr>
        <w:t xml:space="preserve">розміщення оголошень, об’єктів зовнішньої реклами та інших друкованих матеріалів без відповідних погоджень та поза межами спеціально відведених місць; </w:t>
      </w:r>
    </w:p>
    <w:p w:rsidR="00B2024D" w:rsidRDefault="00B2024D" w:rsidP="00B2024D">
      <w:pPr>
        <w:pStyle w:val="1a"/>
        <w:numPr>
          <w:ilvl w:val="0"/>
          <w:numId w:val="14"/>
        </w:numPr>
        <w:ind w:left="567" w:hanging="567"/>
        <w:jc w:val="both"/>
        <w:rPr>
          <w:rFonts w:ascii="Times New Roman" w:hAnsi="Times New Roman"/>
          <w:sz w:val="24"/>
          <w:szCs w:val="24"/>
          <w:lang w:val="uk-UA"/>
        </w:rPr>
      </w:pPr>
      <w:r>
        <w:rPr>
          <w:rFonts w:ascii="Times New Roman" w:hAnsi="Times New Roman"/>
          <w:sz w:val="24"/>
          <w:szCs w:val="24"/>
          <w:lang w:val="uk-UA"/>
        </w:rPr>
        <w:t>з</w:t>
      </w:r>
      <w:r w:rsidRPr="00804338">
        <w:rPr>
          <w:rFonts w:ascii="Times New Roman" w:hAnsi="Times New Roman"/>
          <w:sz w:val="24"/>
          <w:szCs w:val="24"/>
          <w:lang w:val="uk-UA"/>
        </w:rPr>
        <w:t xml:space="preserve">абезпечення належного санітарного стану та своєчасне очищення від незаконно розміщених оголошень та об’єктів зовнішньої реклами покладається на балансоутримувачів (підприємства та суб’єктів підприємницької діяльності); </w:t>
      </w:r>
    </w:p>
    <w:p w:rsidR="00B2024D" w:rsidRDefault="00B2024D" w:rsidP="00AC00BD">
      <w:pPr>
        <w:pStyle w:val="1a"/>
        <w:jc w:val="both"/>
        <w:rPr>
          <w:rFonts w:ascii="Times New Roman" w:hAnsi="Times New Roman"/>
          <w:sz w:val="24"/>
          <w:szCs w:val="24"/>
          <w:lang w:val="uk-UA"/>
        </w:rPr>
      </w:pPr>
      <w:r w:rsidRPr="00804338">
        <w:rPr>
          <w:rFonts w:ascii="Times New Roman" w:hAnsi="Times New Roman"/>
          <w:sz w:val="24"/>
          <w:szCs w:val="24"/>
          <w:lang w:val="uk-UA"/>
        </w:rPr>
        <w:t>- недопущення самовільного розміщення об’єктів зовнішньої реклами на території міста без відповідного д</w:t>
      </w:r>
      <w:r>
        <w:rPr>
          <w:rFonts w:ascii="Times New Roman" w:hAnsi="Times New Roman"/>
          <w:sz w:val="24"/>
          <w:szCs w:val="24"/>
          <w:lang w:val="uk-UA"/>
        </w:rPr>
        <w:t>озволу виконавчих органів ради. В</w:t>
      </w:r>
      <w:r w:rsidRPr="00804338">
        <w:rPr>
          <w:rFonts w:ascii="Times New Roman" w:hAnsi="Times New Roman"/>
          <w:sz w:val="24"/>
          <w:szCs w:val="24"/>
          <w:lang w:val="uk-UA"/>
        </w:rPr>
        <w:t xml:space="preserve">ідповідальність </w:t>
      </w:r>
      <w:r>
        <w:rPr>
          <w:rFonts w:ascii="Times New Roman" w:hAnsi="Times New Roman"/>
          <w:sz w:val="24"/>
          <w:szCs w:val="24"/>
          <w:lang w:val="uk-UA"/>
        </w:rPr>
        <w:t xml:space="preserve">за порушення </w:t>
      </w:r>
      <w:r w:rsidRPr="00804338">
        <w:rPr>
          <w:rFonts w:ascii="Times New Roman" w:hAnsi="Times New Roman"/>
          <w:sz w:val="24"/>
          <w:szCs w:val="24"/>
          <w:lang w:val="uk-UA"/>
        </w:rPr>
        <w:t>покладається на власників рекламних засобів</w:t>
      </w:r>
      <w:r w:rsidR="007E4193">
        <w:rPr>
          <w:rFonts w:ascii="Times New Roman" w:hAnsi="Times New Roman"/>
          <w:sz w:val="24"/>
          <w:szCs w:val="24"/>
          <w:lang w:val="uk-UA"/>
        </w:rPr>
        <w:t>;</w:t>
      </w:r>
    </w:p>
    <w:p w:rsidR="007E4193" w:rsidRDefault="007E4193" w:rsidP="007E4193">
      <w:pPr>
        <w:pStyle w:val="1a"/>
        <w:jc w:val="both"/>
        <w:rPr>
          <w:rFonts w:ascii="Times New Roman" w:eastAsia="Times New Roman" w:hAnsi="Times New Roman"/>
          <w:sz w:val="24"/>
          <w:lang w:val="uk-UA"/>
        </w:rPr>
      </w:pPr>
      <w:r>
        <w:rPr>
          <w:rFonts w:ascii="Times New Roman" w:eastAsia="Times New Roman" w:hAnsi="Times New Roman"/>
          <w:sz w:val="24"/>
          <w:lang w:val="uk-UA"/>
        </w:rPr>
        <w:t xml:space="preserve">- недопущення самовільного встановлення платіжних пристроїв на землях комунальної форми власності без відповідних дозвільних документів; </w:t>
      </w:r>
    </w:p>
    <w:p w:rsidR="007E4193" w:rsidRDefault="007E4193" w:rsidP="007E4193">
      <w:pPr>
        <w:pStyle w:val="1a"/>
        <w:jc w:val="both"/>
        <w:rPr>
          <w:rFonts w:ascii="Times New Roman" w:eastAsia="Times New Roman" w:hAnsi="Times New Roman"/>
          <w:sz w:val="24"/>
          <w:lang w:val="uk-UA"/>
        </w:rPr>
      </w:pPr>
      <w:r>
        <w:rPr>
          <w:rFonts w:ascii="Times New Roman" w:eastAsia="Times New Roman" w:hAnsi="Times New Roman"/>
          <w:sz w:val="24"/>
          <w:lang w:val="uk-UA"/>
        </w:rPr>
        <w:t>- забезпечення утримання платіжних пристроїв в належному санітарно-технічному стані;</w:t>
      </w:r>
    </w:p>
    <w:p w:rsidR="007E4193" w:rsidRDefault="007E4193" w:rsidP="007E4193">
      <w:pPr>
        <w:pStyle w:val="docdata"/>
        <w:widowControl w:val="0"/>
        <w:spacing w:before="0" w:beforeAutospacing="0" w:after="0" w:afterAutospacing="0"/>
        <w:ind w:left="1"/>
        <w:jc w:val="both"/>
        <w:rPr>
          <w:color w:val="000000"/>
        </w:rPr>
      </w:pPr>
      <w:r>
        <w:rPr>
          <w:color w:val="000000"/>
        </w:rPr>
        <w:t>- недопущення самовільного встановлення станцій зарядки електромобілів на землях комунальної форми власності;</w:t>
      </w:r>
    </w:p>
    <w:p w:rsidR="007E4193" w:rsidRPr="00B2024D" w:rsidRDefault="007E4193" w:rsidP="007E4193">
      <w:pPr>
        <w:pStyle w:val="1a"/>
        <w:jc w:val="both"/>
        <w:rPr>
          <w:rFonts w:ascii="Times New Roman" w:hAnsi="Times New Roman"/>
          <w:sz w:val="24"/>
          <w:szCs w:val="24"/>
          <w:shd w:val="clear" w:color="auto" w:fill="FFFFFF"/>
          <w:lang w:val="uk-UA"/>
        </w:rPr>
      </w:pPr>
      <w:r>
        <w:rPr>
          <w:rFonts w:ascii="Times New Roman" w:eastAsia="Times New Roman" w:hAnsi="Times New Roman"/>
          <w:color w:val="000000"/>
          <w:sz w:val="24"/>
          <w:lang w:val="uk-UA"/>
        </w:rPr>
        <w:t>- управителям багатоквартирних житлових будинків, ОСББ, ОСН-БК, СК, ЖБК вживати заходів щодо недопущення самочинного прокладання електрокабелів від багатоквартирних житлових будинків.</w:t>
      </w:r>
    </w:p>
    <w:p w:rsidR="006215E0" w:rsidRPr="000D0ADB" w:rsidRDefault="00FA452A" w:rsidP="00FA452A">
      <w:pPr>
        <w:pStyle w:val="1a"/>
        <w:jc w:val="both"/>
        <w:rPr>
          <w:rFonts w:ascii="Times New Roman" w:hAnsi="Times New Roman"/>
          <w:color w:val="000000"/>
          <w:sz w:val="24"/>
          <w:szCs w:val="24"/>
          <w:lang w:val="uk-UA" w:eastAsia="uk-UA"/>
        </w:rPr>
      </w:pPr>
      <w:bookmarkStart w:id="103" w:name="n134"/>
      <w:bookmarkEnd w:id="103"/>
      <w:r>
        <w:rPr>
          <w:rFonts w:ascii="Times New Roman" w:hAnsi="Times New Roman"/>
          <w:color w:val="000000"/>
          <w:sz w:val="24"/>
          <w:szCs w:val="24"/>
          <w:lang w:val="uk-UA" w:eastAsia="uk-UA"/>
        </w:rPr>
        <w:t xml:space="preserve">3. </w:t>
      </w:r>
      <w:r w:rsidR="006215E0" w:rsidRPr="000D0ADB">
        <w:rPr>
          <w:rFonts w:ascii="Times New Roman" w:hAnsi="Times New Roman"/>
          <w:color w:val="000000"/>
          <w:sz w:val="24"/>
          <w:szCs w:val="24"/>
          <w:lang w:val="uk-UA" w:eastAsia="uk-UA"/>
        </w:rPr>
        <w:t>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6215E0" w:rsidRDefault="006215E0" w:rsidP="00FA452A">
      <w:pPr>
        <w:pStyle w:val="1a"/>
        <w:jc w:val="both"/>
        <w:rPr>
          <w:rFonts w:ascii="Times New Roman" w:hAnsi="Times New Roman"/>
          <w:color w:val="000000"/>
          <w:sz w:val="24"/>
          <w:szCs w:val="24"/>
          <w:lang w:val="uk-UA" w:eastAsia="uk-UA"/>
        </w:rPr>
      </w:pPr>
      <w:bookmarkStart w:id="104" w:name="n135"/>
      <w:bookmarkEnd w:id="104"/>
      <w:r w:rsidRPr="000D0ADB">
        <w:rPr>
          <w:rFonts w:ascii="Times New Roman" w:hAnsi="Times New Roman"/>
          <w:color w:val="000000"/>
          <w:sz w:val="24"/>
          <w:szCs w:val="24"/>
          <w:lang w:val="uk-UA" w:eastAsia="uk-UA"/>
        </w:rPr>
        <w:t>Усі вітрини повинні бути обладнані спеціальною освітлювальною апаратурою, переважно енергозберігаючою.</w:t>
      </w:r>
    </w:p>
    <w:p w:rsidR="006215E0" w:rsidRPr="00F512E3" w:rsidRDefault="006215E0" w:rsidP="00FA452A">
      <w:pPr>
        <w:pStyle w:val="1a"/>
        <w:jc w:val="both"/>
        <w:rPr>
          <w:rFonts w:ascii="Times New Roman" w:hAnsi="Times New Roman"/>
          <w:color w:val="000000"/>
          <w:sz w:val="24"/>
          <w:szCs w:val="24"/>
          <w:lang w:val="uk-UA" w:eastAsia="uk-UA"/>
        </w:rPr>
      </w:pPr>
    </w:p>
    <w:p w:rsidR="006215E0" w:rsidRPr="000D0ADB" w:rsidRDefault="00FA452A" w:rsidP="00FA452A">
      <w:pPr>
        <w:pStyle w:val="1a"/>
        <w:jc w:val="both"/>
        <w:rPr>
          <w:rFonts w:ascii="Times New Roman" w:hAnsi="Times New Roman"/>
          <w:color w:val="000000"/>
          <w:sz w:val="24"/>
          <w:szCs w:val="24"/>
          <w:lang w:val="uk-UA" w:eastAsia="uk-UA"/>
        </w:rPr>
      </w:pPr>
      <w:bookmarkStart w:id="105" w:name="n136"/>
      <w:bookmarkEnd w:id="105"/>
      <w:r>
        <w:rPr>
          <w:rFonts w:ascii="Times New Roman" w:hAnsi="Times New Roman"/>
          <w:color w:val="000000"/>
          <w:sz w:val="24"/>
          <w:szCs w:val="24"/>
          <w:lang w:val="uk-UA" w:eastAsia="uk-UA"/>
        </w:rPr>
        <w:t xml:space="preserve">4. </w:t>
      </w:r>
      <w:r w:rsidR="006215E0" w:rsidRPr="000D0ADB">
        <w:rPr>
          <w:rFonts w:ascii="Times New Roman" w:hAnsi="Times New Roman"/>
          <w:color w:val="000000"/>
          <w:sz w:val="24"/>
          <w:szCs w:val="24"/>
          <w:lang w:val="uk-UA" w:eastAsia="uk-UA"/>
        </w:rPr>
        <w:t>Освітлення має бути рівномірним і не повинно засліплювати учасників дорожнього руху та освітлювати квартири житлових будинків.</w:t>
      </w:r>
    </w:p>
    <w:p w:rsidR="006215E0" w:rsidRPr="00127C35" w:rsidRDefault="006215E0" w:rsidP="00FA452A">
      <w:pPr>
        <w:pStyle w:val="1a"/>
        <w:jc w:val="both"/>
        <w:rPr>
          <w:rFonts w:ascii="Times New Roman" w:hAnsi="Times New Roman"/>
          <w:color w:val="000000"/>
          <w:sz w:val="24"/>
          <w:szCs w:val="24"/>
          <w:lang w:eastAsia="uk-UA"/>
        </w:rPr>
      </w:pPr>
      <w:bookmarkStart w:id="106" w:name="n137"/>
      <w:bookmarkEnd w:id="106"/>
      <w:proofErr w:type="spellStart"/>
      <w:r w:rsidRPr="00127C35">
        <w:rPr>
          <w:rFonts w:ascii="Times New Roman" w:hAnsi="Times New Roman"/>
          <w:color w:val="000000"/>
          <w:sz w:val="24"/>
          <w:szCs w:val="24"/>
          <w:lang w:eastAsia="uk-UA"/>
        </w:rPr>
        <w:t>Вуличне</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освітлення</w:t>
      </w:r>
      <w:proofErr w:type="spellEnd"/>
      <w:r w:rsidRPr="00127C35">
        <w:rPr>
          <w:rFonts w:ascii="Times New Roman" w:hAnsi="Times New Roman"/>
          <w:color w:val="000000"/>
          <w:sz w:val="24"/>
          <w:szCs w:val="24"/>
          <w:lang w:eastAsia="uk-UA"/>
        </w:rPr>
        <w:t xml:space="preserve"> повинно </w:t>
      </w:r>
      <w:proofErr w:type="spellStart"/>
      <w:r w:rsidRPr="00127C35">
        <w:rPr>
          <w:rFonts w:ascii="Times New Roman" w:hAnsi="Times New Roman"/>
          <w:color w:val="000000"/>
          <w:sz w:val="24"/>
          <w:szCs w:val="24"/>
          <w:lang w:eastAsia="uk-UA"/>
        </w:rPr>
        <w:t>вмикатися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відповідно</w:t>
      </w:r>
      <w:proofErr w:type="spellEnd"/>
      <w:r w:rsidRPr="00127C35">
        <w:rPr>
          <w:rFonts w:ascii="Times New Roman" w:hAnsi="Times New Roman"/>
          <w:color w:val="000000"/>
          <w:sz w:val="24"/>
          <w:szCs w:val="24"/>
          <w:lang w:eastAsia="uk-UA"/>
        </w:rPr>
        <w:t xml:space="preserve"> до </w:t>
      </w:r>
      <w:proofErr w:type="spellStart"/>
      <w:r w:rsidRPr="00127C35">
        <w:rPr>
          <w:rFonts w:ascii="Times New Roman" w:hAnsi="Times New Roman"/>
          <w:color w:val="000000"/>
          <w:sz w:val="24"/>
          <w:szCs w:val="24"/>
          <w:lang w:eastAsia="uk-UA"/>
        </w:rPr>
        <w:t>встановленого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графіка</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залежно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w:t>
      </w:r>
      <w:proofErr w:type="spellEnd"/>
      <w:r w:rsidRPr="00127C35">
        <w:rPr>
          <w:rFonts w:ascii="Times New Roman" w:hAnsi="Times New Roman"/>
          <w:color w:val="000000"/>
          <w:sz w:val="24"/>
          <w:szCs w:val="24"/>
          <w:lang w:eastAsia="uk-UA"/>
        </w:rPr>
        <w:t xml:space="preserve"> пори року та </w:t>
      </w:r>
      <w:proofErr w:type="spellStart"/>
      <w:r w:rsidRPr="00127C35">
        <w:rPr>
          <w:rFonts w:ascii="Times New Roman" w:hAnsi="Times New Roman"/>
          <w:color w:val="000000"/>
          <w:sz w:val="24"/>
          <w:szCs w:val="24"/>
          <w:lang w:eastAsia="uk-UA"/>
        </w:rPr>
        <w:t>природних</w:t>
      </w:r>
      <w:proofErr w:type="spellEnd"/>
      <w:r w:rsidRPr="00127C35">
        <w:rPr>
          <w:rFonts w:ascii="Times New Roman" w:hAnsi="Times New Roman"/>
          <w:color w:val="000000"/>
          <w:sz w:val="24"/>
          <w:szCs w:val="24"/>
          <w:lang w:eastAsia="uk-UA"/>
        </w:rPr>
        <w:t xml:space="preserve"> умов.</w:t>
      </w:r>
    </w:p>
    <w:p w:rsidR="006215E0" w:rsidRPr="00127C35" w:rsidRDefault="006215E0" w:rsidP="00FA452A">
      <w:pPr>
        <w:pStyle w:val="1a"/>
        <w:jc w:val="both"/>
        <w:rPr>
          <w:rFonts w:ascii="Times New Roman" w:hAnsi="Times New Roman"/>
          <w:color w:val="000000"/>
          <w:sz w:val="24"/>
          <w:szCs w:val="24"/>
          <w:lang w:eastAsia="uk-UA"/>
        </w:rPr>
      </w:pPr>
      <w:bookmarkStart w:id="107" w:name="n138"/>
      <w:bookmarkEnd w:id="107"/>
      <w:proofErr w:type="spellStart"/>
      <w:r w:rsidRPr="00127C35">
        <w:rPr>
          <w:rFonts w:ascii="Times New Roman" w:hAnsi="Times New Roman"/>
          <w:color w:val="000000"/>
          <w:sz w:val="24"/>
          <w:szCs w:val="24"/>
          <w:lang w:eastAsia="uk-UA"/>
        </w:rPr>
        <w:t>Розміщення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обладнання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архітектурно-художнього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освітлення</w:t>
      </w:r>
      <w:proofErr w:type="spellEnd"/>
      <w:r w:rsidRPr="00127C35">
        <w:rPr>
          <w:rFonts w:ascii="Times New Roman" w:hAnsi="Times New Roman"/>
          <w:color w:val="000000"/>
          <w:sz w:val="24"/>
          <w:szCs w:val="24"/>
          <w:lang w:eastAsia="uk-UA"/>
        </w:rPr>
        <w:t xml:space="preserve"> на </w:t>
      </w:r>
      <w:proofErr w:type="spellStart"/>
      <w:r w:rsidRPr="00127C35">
        <w:rPr>
          <w:rFonts w:ascii="Times New Roman" w:hAnsi="Times New Roman"/>
          <w:color w:val="000000"/>
          <w:sz w:val="24"/>
          <w:szCs w:val="24"/>
          <w:lang w:eastAsia="uk-UA"/>
        </w:rPr>
        <w:t>фасаді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будівель</w:t>
      </w:r>
      <w:proofErr w:type="spellEnd"/>
      <w:r w:rsidRPr="00127C35">
        <w:rPr>
          <w:rFonts w:ascii="Times New Roman" w:hAnsi="Times New Roman"/>
          <w:color w:val="000000"/>
          <w:sz w:val="24"/>
          <w:szCs w:val="24"/>
          <w:lang w:eastAsia="uk-UA"/>
        </w:rPr>
        <w:t xml:space="preserve"> та </w:t>
      </w:r>
      <w:proofErr w:type="spellStart"/>
      <w:r w:rsidRPr="00127C35">
        <w:rPr>
          <w:rFonts w:ascii="Times New Roman" w:hAnsi="Times New Roman"/>
          <w:color w:val="000000"/>
          <w:sz w:val="24"/>
          <w:szCs w:val="24"/>
          <w:lang w:eastAsia="uk-UA"/>
        </w:rPr>
        <w:t>споруд</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здійснюється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виключно</w:t>
      </w:r>
      <w:proofErr w:type="spellEnd"/>
      <w:r w:rsidRPr="00127C35">
        <w:rPr>
          <w:rFonts w:ascii="Times New Roman" w:hAnsi="Times New Roman"/>
          <w:color w:val="000000"/>
          <w:sz w:val="24"/>
          <w:szCs w:val="24"/>
          <w:lang w:eastAsia="uk-UA"/>
        </w:rPr>
        <w:t xml:space="preserve"> на </w:t>
      </w:r>
      <w:proofErr w:type="spellStart"/>
      <w:r w:rsidRPr="00127C35">
        <w:rPr>
          <w:rFonts w:ascii="Times New Roman" w:hAnsi="Times New Roman"/>
          <w:color w:val="000000"/>
          <w:sz w:val="24"/>
          <w:szCs w:val="24"/>
          <w:lang w:eastAsia="uk-UA"/>
        </w:rPr>
        <w:t>підставі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згоди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власника</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будівлі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або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приміщень</w:t>
      </w:r>
      <w:proofErr w:type="spellEnd"/>
      <w:r w:rsidRPr="00127C35">
        <w:rPr>
          <w:rFonts w:ascii="Times New Roman" w:hAnsi="Times New Roman"/>
          <w:color w:val="000000"/>
          <w:sz w:val="24"/>
          <w:szCs w:val="24"/>
          <w:lang w:eastAsia="uk-UA"/>
        </w:rPr>
        <w:t>.</w:t>
      </w:r>
    </w:p>
    <w:p w:rsidR="006215E0" w:rsidRPr="00127C35" w:rsidRDefault="006215E0" w:rsidP="00FA452A">
      <w:pPr>
        <w:pStyle w:val="1a"/>
        <w:jc w:val="both"/>
        <w:rPr>
          <w:rFonts w:ascii="Times New Roman" w:hAnsi="Times New Roman"/>
          <w:color w:val="000000"/>
          <w:sz w:val="24"/>
          <w:szCs w:val="24"/>
          <w:lang w:eastAsia="uk-UA"/>
        </w:rPr>
      </w:pPr>
      <w:bookmarkStart w:id="108" w:name="n139"/>
      <w:bookmarkEnd w:id="108"/>
      <w:r w:rsidRPr="00127C35">
        <w:rPr>
          <w:rFonts w:ascii="Times New Roman" w:hAnsi="Times New Roman"/>
          <w:color w:val="000000"/>
          <w:sz w:val="24"/>
          <w:szCs w:val="24"/>
          <w:lang w:eastAsia="uk-UA"/>
        </w:rPr>
        <w:t xml:space="preserve">На </w:t>
      </w:r>
      <w:proofErr w:type="spellStart"/>
      <w:r w:rsidRPr="00127C35">
        <w:rPr>
          <w:rFonts w:ascii="Times New Roman" w:hAnsi="Times New Roman"/>
          <w:color w:val="000000"/>
          <w:sz w:val="24"/>
          <w:szCs w:val="24"/>
          <w:lang w:eastAsia="uk-UA"/>
        </w:rPr>
        <w:t>пішохідних</w:t>
      </w:r>
      <w:proofErr w:type="spellEnd"/>
      <w:r w:rsidRPr="00127C35">
        <w:rPr>
          <w:rFonts w:ascii="Times New Roman" w:hAnsi="Times New Roman"/>
          <w:color w:val="000000"/>
          <w:sz w:val="24"/>
          <w:szCs w:val="24"/>
          <w:lang w:eastAsia="uk-UA"/>
        </w:rPr>
        <w:t xml:space="preserve"> переходах, а також </w:t>
      </w:r>
      <w:proofErr w:type="spellStart"/>
      <w:r w:rsidRPr="00127C35">
        <w:rPr>
          <w:rFonts w:ascii="Times New Roman" w:hAnsi="Times New Roman"/>
          <w:color w:val="000000"/>
          <w:sz w:val="24"/>
          <w:szCs w:val="24"/>
          <w:lang w:eastAsia="uk-UA"/>
        </w:rPr>
        <w:t>ділянках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автомобільних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доріг</w:t>
      </w:r>
      <w:proofErr w:type="spellEnd"/>
      <w:r w:rsidRPr="00127C35">
        <w:rPr>
          <w:rFonts w:ascii="Times New Roman" w:hAnsi="Times New Roman"/>
          <w:color w:val="000000"/>
          <w:sz w:val="24"/>
          <w:szCs w:val="24"/>
          <w:lang w:eastAsia="uk-UA"/>
        </w:rPr>
        <w:t xml:space="preserve">, проспектах, </w:t>
      </w:r>
      <w:proofErr w:type="spellStart"/>
      <w:r w:rsidRPr="00127C35">
        <w:rPr>
          <w:rFonts w:ascii="Times New Roman" w:hAnsi="Times New Roman"/>
          <w:color w:val="000000"/>
          <w:sz w:val="24"/>
          <w:szCs w:val="24"/>
          <w:lang w:eastAsia="uk-UA"/>
        </w:rPr>
        <w:t>магістралях</w:t>
      </w:r>
      <w:proofErr w:type="spellEnd"/>
      <w:r w:rsidRPr="00127C35">
        <w:rPr>
          <w:rFonts w:ascii="Times New Roman" w:hAnsi="Times New Roman"/>
          <w:color w:val="000000"/>
          <w:sz w:val="24"/>
          <w:szCs w:val="24"/>
          <w:lang w:eastAsia="uk-UA"/>
        </w:rPr>
        <w:t xml:space="preserve"> з </w:t>
      </w:r>
      <w:proofErr w:type="spellStart"/>
      <w:r w:rsidRPr="00127C35">
        <w:rPr>
          <w:rFonts w:ascii="Times New Roman" w:hAnsi="Times New Roman"/>
          <w:color w:val="000000"/>
          <w:sz w:val="24"/>
          <w:szCs w:val="24"/>
          <w:lang w:eastAsia="uk-UA"/>
        </w:rPr>
        <w:t>високим</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рівнем</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небезпеки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відключення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освітлення</w:t>
      </w:r>
      <w:proofErr w:type="spellEnd"/>
      <w:r w:rsidRPr="00127C35">
        <w:rPr>
          <w:rFonts w:ascii="Times New Roman" w:hAnsi="Times New Roman"/>
          <w:color w:val="000000"/>
          <w:sz w:val="24"/>
          <w:szCs w:val="24"/>
          <w:lang w:eastAsia="uk-UA"/>
        </w:rPr>
        <w:t xml:space="preserve"> у </w:t>
      </w:r>
      <w:proofErr w:type="spellStart"/>
      <w:r w:rsidRPr="00127C35">
        <w:rPr>
          <w:rFonts w:ascii="Times New Roman" w:hAnsi="Times New Roman"/>
          <w:color w:val="000000"/>
          <w:sz w:val="24"/>
          <w:szCs w:val="24"/>
          <w:lang w:eastAsia="uk-UA"/>
        </w:rPr>
        <w:t>темний</w:t>
      </w:r>
      <w:proofErr w:type="spellEnd"/>
      <w:r w:rsidRPr="00127C35">
        <w:rPr>
          <w:rFonts w:ascii="Times New Roman" w:hAnsi="Times New Roman"/>
          <w:color w:val="000000"/>
          <w:sz w:val="24"/>
          <w:szCs w:val="24"/>
          <w:lang w:eastAsia="uk-UA"/>
        </w:rPr>
        <w:t xml:space="preserve"> час </w:t>
      </w:r>
      <w:proofErr w:type="spellStart"/>
      <w:r w:rsidRPr="00127C35">
        <w:rPr>
          <w:rFonts w:ascii="Times New Roman" w:hAnsi="Times New Roman"/>
          <w:color w:val="000000"/>
          <w:sz w:val="24"/>
          <w:szCs w:val="24"/>
          <w:lang w:eastAsia="uk-UA"/>
        </w:rPr>
        <w:t>доби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забороняється</w:t>
      </w:r>
      <w:proofErr w:type="spellEnd"/>
      <w:r w:rsidRPr="00127C35">
        <w:rPr>
          <w:rFonts w:ascii="Times New Roman" w:hAnsi="Times New Roman"/>
          <w:color w:val="000000"/>
          <w:sz w:val="24"/>
          <w:szCs w:val="24"/>
          <w:lang w:eastAsia="uk-UA"/>
        </w:rPr>
        <w:t>.</w:t>
      </w:r>
    </w:p>
    <w:p w:rsidR="006215E0" w:rsidRPr="00127C35" w:rsidRDefault="006215E0" w:rsidP="00BD7A61">
      <w:pPr>
        <w:pStyle w:val="1a"/>
        <w:jc w:val="both"/>
        <w:rPr>
          <w:rFonts w:ascii="Times New Roman" w:hAnsi="Times New Roman"/>
          <w:b/>
          <w:sz w:val="24"/>
          <w:szCs w:val="24"/>
        </w:rPr>
      </w:pPr>
    </w:p>
    <w:p w:rsidR="006215E0" w:rsidRPr="00127C35" w:rsidRDefault="006215E0" w:rsidP="00BD7A61">
      <w:pPr>
        <w:pStyle w:val="1a"/>
        <w:jc w:val="both"/>
        <w:rPr>
          <w:rFonts w:ascii="Times New Roman" w:hAnsi="Times New Roman"/>
          <w:b/>
          <w:color w:val="000000"/>
          <w:sz w:val="24"/>
          <w:szCs w:val="24"/>
          <w:lang w:eastAsia="uk-UA"/>
        </w:rPr>
      </w:pPr>
      <w:r w:rsidRPr="00127C35">
        <w:rPr>
          <w:rFonts w:ascii="Times New Roman" w:hAnsi="Times New Roman"/>
          <w:b/>
          <w:bCs/>
          <w:color w:val="000000"/>
          <w:sz w:val="24"/>
          <w:szCs w:val="24"/>
          <w:bdr w:val="none" w:sz="0" w:space="0" w:color="auto" w:frame="1"/>
          <w:lang w:eastAsia="uk-UA"/>
        </w:rPr>
        <w:t xml:space="preserve">IV. </w:t>
      </w:r>
      <w:proofErr w:type="spellStart"/>
      <w:r w:rsidRPr="00127C35">
        <w:rPr>
          <w:rFonts w:ascii="Times New Roman" w:hAnsi="Times New Roman"/>
          <w:b/>
          <w:bCs/>
          <w:color w:val="000000"/>
          <w:sz w:val="24"/>
          <w:szCs w:val="24"/>
          <w:bdr w:val="none" w:sz="0" w:space="0" w:color="auto" w:frame="1"/>
          <w:lang w:eastAsia="uk-UA"/>
        </w:rPr>
        <w:t>Вимоги</w:t>
      </w:r>
      <w:proofErr w:type="spellEnd"/>
      <w:r w:rsidRPr="00127C35">
        <w:rPr>
          <w:rFonts w:ascii="Times New Roman" w:hAnsi="Times New Roman"/>
          <w:b/>
          <w:bCs/>
          <w:color w:val="000000"/>
          <w:sz w:val="24"/>
          <w:szCs w:val="24"/>
          <w:bdr w:val="none" w:sz="0" w:space="0" w:color="auto" w:frame="1"/>
          <w:lang w:eastAsia="uk-UA"/>
        </w:rPr>
        <w:t xml:space="preserve"> до </w:t>
      </w:r>
      <w:proofErr w:type="spellStart"/>
      <w:r w:rsidRPr="00127C35">
        <w:rPr>
          <w:rFonts w:ascii="Times New Roman" w:hAnsi="Times New Roman"/>
          <w:b/>
          <w:bCs/>
          <w:color w:val="000000"/>
          <w:sz w:val="24"/>
          <w:szCs w:val="24"/>
          <w:bdr w:val="none" w:sz="0" w:space="0" w:color="auto" w:frame="1"/>
          <w:lang w:eastAsia="uk-UA"/>
        </w:rPr>
        <w:t>утримання</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зелених</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насаджень</w:t>
      </w:r>
      <w:proofErr w:type="spellEnd"/>
      <w:r w:rsidRPr="00127C35">
        <w:rPr>
          <w:rFonts w:ascii="Times New Roman" w:hAnsi="Times New Roman"/>
          <w:b/>
          <w:bCs/>
          <w:color w:val="000000"/>
          <w:sz w:val="24"/>
          <w:szCs w:val="24"/>
          <w:bdr w:val="none" w:sz="0" w:space="0" w:color="auto" w:frame="1"/>
          <w:lang w:eastAsia="uk-UA"/>
        </w:rPr>
        <w:t xml:space="preserve"> на </w:t>
      </w:r>
      <w:proofErr w:type="spellStart"/>
      <w:r w:rsidRPr="00127C35">
        <w:rPr>
          <w:rFonts w:ascii="Times New Roman" w:hAnsi="Times New Roman"/>
          <w:b/>
          <w:bCs/>
          <w:color w:val="000000"/>
          <w:sz w:val="24"/>
          <w:szCs w:val="24"/>
          <w:bdr w:val="none" w:sz="0" w:space="0" w:color="auto" w:frame="1"/>
          <w:lang w:eastAsia="uk-UA"/>
        </w:rPr>
        <w:t>об’єктах</w:t>
      </w:r>
      <w:proofErr w:type="spellEnd"/>
      <w:r w:rsidRPr="00127C35">
        <w:rPr>
          <w:rFonts w:ascii="Times New Roman" w:hAnsi="Times New Roman"/>
          <w:b/>
          <w:bCs/>
          <w:color w:val="000000"/>
          <w:sz w:val="24"/>
          <w:szCs w:val="24"/>
          <w:bdr w:val="none" w:sz="0" w:space="0" w:color="auto" w:frame="1"/>
          <w:lang w:eastAsia="uk-UA"/>
        </w:rPr>
        <w:t xml:space="preserve"> благоустрою - </w:t>
      </w:r>
      <w:proofErr w:type="spellStart"/>
      <w:r w:rsidRPr="00127C35">
        <w:rPr>
          <w:rFonts w:ascii="Times New Roman" w:hAnsi="Times New Roman"/>
          <w:b/>
          <w:bCs/>
          <w:color w:val="000000"/>
          <w:sz w:val="24"/>
          <w:szCs w:val="24"/>
          <w:bdr w:val="none" w:sz="0" w:space="0" w:color="auto" w:frame="1"/>
          <w:lang w:eastAsia="uk-UA"/>
        </w:rPr>
        <w:t>територіях</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загального</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користування</w:t>
      </w:r>
      <w:proofErr w:type="spellEnd"/>
    </w:p>
    <w:p w:rsidR="006215E0" w:rsidRPr="00F512E3" w:rsidRDefault="006215E0" w:rsidP="00BD7A61">
      <w:pPr>
        <w:pStyle w:val="1a"/>
        <w:jc w:val="both"/>
        <w:rPr>
          <w:rFonts w:ascii="Times New Roman" w:hAnsi="Times New Roman"/>
          <w:b/>
          <w:spacing w:val="-1"/>
          <w:sz w:val="24"/>
          <w:szCs w:val="24"/>
        </w:rPr>
      </w:pPr>
    </w:p>
    <w:p w:rsidR="006215E0" w:rsidRPr="00F512E3" w:rsidRDefault="006215E0" w:rsidP="00BD7A61">
      <w:pPr>
        <w:pStyle w:val="1a"/>
        <w:numPr>
          <w:ilvl w:val="0"/>
          <w:numId w:val="3"/>
        </w:numPr>
        <w:ind w:left="0" w:firstLine="0"/>
        <w:jc w:val="both"/>
        <w:rPr>
          <w:rFonts w:ascii="Times New Roman" w:eastAsia="Times New Roman" w:hAnsi="Times New Roman"/>
          <w:sz w:val="24"/>
          <w:szCs w:val="24"/>
          <w:lang w:val="uk-UA" w:eastAsia="uk-UA"/>
        </w:rPr>
      </w:pPr>
      <w:proofErr w:type="spellStart"/>
      <w:r w:rsidRPr="00F512E3">
        <w:rPr>
          <w:rFonts w:ascii="Times New Roman" w:eastAsia="Times New Roman" w:hAnsi="Times New Roman"/>
          <w:sz w:val="24"/>
          <w:szCs w:val="24"/>
          <w:lang w:eastAsia="uk-UA"/>
        </w:rPr>
        <w:t>Утримання</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зелених</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насаджень</w:t>
      </w:r>
      <w:proofErr w:type="spellEnd"/>
      <w:r w:rsidRPr="00F512E3">
        <w:rPr>
          <w:rFonts w:ascii="Times New Roman" w:eastAsia="Times New Roman" w:hAnsi="Times New Roman"/>
          <w:sz w:val="24"/>
          <w:szCs w:val="24"/>
          <w:lang w:eastAsia="uk-UA"/>
        </w:rPr>
        <w:t xml:space="preserve"> на </w:t>
      </w:r>
      <w:proofErr w:type="spellStart"/>
      <w:r w:rsidRPr="00F512E3">
        <w:rPr>
          <w:rFonts w:ascii="Times New Roman" w:eastAsia="Times New Roman" w:hAnsi="Times New Roman"/>
          <w:sz w:val="24"/>
          <w:szCs w:val="24"/>
          <w:lang w:eastAsia="uk-UA"/>
        </w:rPr>
        <w:t>об’єктах</w:t>
      </w:r>
      <w:proofErr w:type="spellEnd"/>
      <w:r w:rsidRPr="00F512E3">
        <w:rPr>
          <w:rFonts w:ascii="Times New Roman" w:eastAsia="Times New Roman" w:hAnsi="Times New Roman"/>
          <w:sz w:val="24"/>
          <w:szCs w:val="24"/>
          <w:lang w:eastAsia="uk-UA"/>
        </w:rPr>
        <w:t xml:space="preserve"> благоустрою - </w:t>
      </w:r>
      <w:proofErr w:type="spellStart"/>
      <w:r w:rsidRPr="00F512E3">
        <w:rPr>
          <w:rFonts w:ascii="Times New Roman" w:eastAsia="Times New Roman" w:hAnsi="Times New Roman"/>
          <w:sz w:val="24"/>
          <w:szCs w:val="24"/>
          <w:lang w:eastAsia="uk-UA"/>
        </w:rPr>
        <w:t>територіях</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загального</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користування</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здійснюється</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згідно</w:t>
      </w:r>
      <w:proofErr w:type="spellEnd"/>
      <w:r w:rsidRPr="00F512E3">
        <w:rPr>
          <w:rFonts w:ascii="Times New Roman" w:eastAsia="Times New Roman" w:hAnsi="Times New Roman"/>
          <w:sz w:val="24"/>
          <w:szCs w:val="24"/>
          <w:lang w:eastAsia="uk-UA"/>
        </w:rPr>
        <w:t xml:space="preserve"> з</w:t>
      </w:r>
      <w:r>
        <w:rPr>
          <w:rFonts w:ascii="Times New Roman" w:eastAsia="Times New Roman" w:hAnsi="Times New Roman"/>
          <w:sz w:val="24"/>
          <w:szCs w:val="24"/>
          <w:lang w:val="uk-UA" w:eastAsia="uk-UA"/>
        </w:rPr>
        <w:t xml:space="preserve"> </w:t>
      </w:r>
      <w:hyperlink r:id="rId41" w:tgtFrame="_blank" w:history="1">
        <w:r w:rsidRPr="00F512E3">
          <w:rPr>
            <w:rFonts w:ascii="Times New Roman" w:eastAsia="Times New Roman" w:hAnsi="Times New Roman"/>
            <w:sz w:val="24"/>
            <w:szCs w:val="24"/>
            <w:lang w:eastAsia="uk-UA"/>
          </w:rPr>
          <w:t xml:space="preserve">Правилами </w:t>
        </w:r>
        <w:proofErr w:type="spellStart"/>
        <w:r w:rsidRPr="00F512E3">
          <w:rPr>
            <w:rFonts w:ascii="Times New Roman" w:eastAsia="Times New Roman" w:hAnsi="Times New Roman"/>
            <w:sz w:val="24"/>
            <w:szCs w:val="24"/>
            <w:lang w:eastAsia="uk-UA"/>
          </w:rPr>
          <w:t>утримання</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зелених</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насаджень</w:t>
        </w:r>
        <w:proofErr w:type="spellEnd"/>
        <w:r w:rsidRPr="00F512E3">
          <w:rPr>
            <w:rFonts w:ascii="Times New Roman" w:eastAsia="Times New Roman" w:hAnsi="Times New Roman"/>
            <w:sz w:val="24"/>
            <w:szCs w:val="24"/>
            <w:lang w:eastAsia="uk-UA"/>
          </w:rPr>
          <w:t xml:space="preserve"> у </w:t>
        </w:r>
        <w:proofErr w:type="spellStart"/>
        <w:r w:rsidRPr="00F512E3">
          <w:rPr>
            <w:rFonts w:ascii="Times New Roman" w:eastAsia="Times New Roman" w:hAnsi="Times New Roman"/>
            <w:sz w:val="24"/>
            <w:szCs w:val="24"/>
            <w:lang w:eastAsia="uk-UA"/>
          </w:rPr>
          <w:t>населених</w:t>
        </w:r>
        <w:proofErr w:type="spellEnd"/>
        <w:r w:rsidRPr="00F512E3">
          <w:rPr>
            <w:rFonts w:ascii="Times New Roman" w:eastAsia="Times New Roman" w:hAnsi="Times New Roman"/>
            <w:sz w:val="24"/>
            <w:szCs w:val="24"/>
            <w:lang w:eastAsia="uk-UA"/>
          </w:rPr>
          <w:t xml:space="preserve"> пунктах </w:t>
        </w:r>
        <w:proofErr w:type="spellStart"/>
        <w:r w:rsidRPr="00F512E3">
          <w:rPr>
            <w:rFonts w:ascii="Times New Roman" w:eastAsia="Times New Roman" w:hAnsi="Times New Roman"/>
            <w:sz w:val="24"/>
            <w:szCs w:val="24"/>
            <w:lang w:eastAsia="uk-UA"/>
          </w:rPr>
          <w:t>України</w:t>
        </w:r>
        <w:proofErr w:type="spellEnd"/>
      </w:hyperlink>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затвердженими</w:t>
      </w:r>
      <w:proofErr w:type="spellEnd"/>
      <w:r w:rsidRPr="00F512E3">
        <w:rPr>
          <w:rFonts w:ascii="Times New Roman" w:eastAsia="Times New Roman" w:hAnsi="Times New Roman"/>
          <w:sz w:val="24"/>
          <w:szCs w:val="24"/>
          <w:lang w:eastAsia="uk-UA"/>
        </w:rPr>
        <w:t xml:space="preserve"> наказом </w:t>
      </w:r>
      <w:proofErr w:type="spellStart"/>
      <w:r w:rsidRPr="00F512E3">
        <w:rPr>
          <w:rFonts w:ascii="Times New Roman" w:eastAsia="Times New Roman" w:hAnsi="Times New Roman"/>
          <w:sz w:val="24"/>
          <w:szCs w:val="24"/>
          <w:lang w:eastAsia="uk-UA"/>
        </w:rPr>
        <w:t>Міністерства</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будівництва</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архітектури</w:t>
      </w:r>
      <w:proofErr w:type="spellEnd"/>
      <w:r w:rsidRPr="00F512E3">
        <w:rPr>
          <w:rFonts w:ascii="Times New Roman" w:eastAsia="Times New Roman" w:hAnsi="Times New Roman"/>
          <w:sz w:val="24"/>
          <w:szCs w:val="24"/>
          <w:lang w:eastAsia="uk-UA"/>
        </w:rPr>
        <w:t xml:space="preserve"> та </w:t>
      </w:r>
      <w:proofErr w:type="spellStart"/>
      <w:r w:rsidRPr="00F512E3">
        <w:rPr>
          <w:rFonts w:ascii="Times New Roman" w:eastAsia="Times New Roman" w:hAnsi="Times New Roman"/>
          <w:sz w:val="24"/>
          <w:szCs w:val="24"/>
          <w:lang w:eastAsia="uk-UA"/>
        </w:rPr>
        <w:t>житлово-комунального</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господарства</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України</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від</w:t>
      </w:r>
      <w:proofErr w:type="spellEnd"/>
      <w:r w:rsidRPr="00F512E3">
        <w:rPr>
          <w:rFonts w:ascii="Times New Roman" w:eastAsia="Times New Roman" w:hAnsi="Times New Roman"/>
          <w:sz w:val="24"/>
          <w:szCs w:val="24"/>
          <w:lang w:eastAsia="uk-UA"/>
        </w:rPr>
        <w:t xml:space="preserve"> 10 </w:t>
      </w:r>
      <w:proofErr w:type="spellStart"/>
      <w:r w:rsidRPr="00F512E3">
        <w:rPr>
          <w:rFonts w:ascii="Times New Roman" w:eastAsia="Times New Roman" w:hAnsi="Times New Roman"/>
          <w:sz w:val="24"/>
          <w:szCs w:val="24"/>
          <w:lang w:eastAsia="uk-UA"/>
        </w:rPr>
        <w:t>квітня</w:t>
      </w:r>
      <w:proofErr w:type="spellEnd"/>
      <w:r w:rsidRPr="00F512E3">
        <w:rPr>
          <w:rFonts w:ascii="Times New Roman" w:eastAsia="Times New Roman" w:hAnsi="Times New Roman"/>
          <w:sz w:val="24"/>
          <w:szCs w:val="24"/>
          <w:lang w:eastAsia="uk-UA"/>
        </w:rPr>
        <w:t xml:space="preserve"> 2006 року №105, </w:t>
      </w:r>
      <w:proofErr w:type="spellStart"/>
      <w:r w:rsidRPr="00F512E3">
        <w:rPr>
          <w:rFonts w:ascii="Times New Roman" w:eastAsia="Times New Roman" w:hAnsi="Times New Roman"/>
          <w:sz w:val="24"/>
          <w:szCs w:val="24"/>
          <w:lang w:eastAsia="uk-UA"/>
        </w:rPr>
        <w:t>зареєстрованими</w:t>
      </w:r>
      <w:proofErr w:type="spellEnd"/>
      <w:r w:rsidRPr="00F512E3">
        <w:rPr>
          <w:rFonts w:ascii="Times New Roman" w:eastAsia="Times New Roman" w:hAnsi="Times New Roman"/>
          <w:sz w:val="24"/>
          <w:szCs w:val="24"/>
          <w:lang w:eastAsia="uk-UA"/>
        </w:rPr>
        <w:t xml:space="preserve"> у </w:t>
      </w:r>
      <w:proofErr w:type="spellStart"/>
      <w:r w:rsidRPr="00F512E3">
        <w:rPr>
          <w:rFonts w:ascii="Times New Roman" w:eastAsia="Times New Roman" w:hAnsi="Times New Roman"/>
          <w:sz w:val="24"/>
          <w:szCs w:val="24"/>
          <w:lang w:eastAsia="uk-UA"/>
        </w:rPr>
        <w:t>Міністерстві</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юстиції</w:t>
      </w:r>
      <w:proofErr w:type="spellEnd"/>
      <w:r w:rsidRPr="00F512E3">
        <w:rPr>
          <w:rFonts w:ascii="Times New Roman" w:eastAsia="Times New Roman" w:hAnsi="Times New Roman"/>
          <w:sz w:val="24"/>
          <w:szCs w:val="24"/>
          <w:lang w:eastAsia="uk-UA"/>
        </w:rPr>
        <w:t xml:space="preserve"> </w:t>
      </w:r>
      <w:proofErr w:type="spellStart"/>
      <w:r>
        <w:rPr>
          <w:rFonts w:ascii="Times New Roman" w:eastAsia="Times New Roman" w:hAnsi="Times New Roman"/>
          <w:sz w:val="24"/>
          <w:szCs w:val="24"/>
          <w:lang w:eastAsia="uk-UA"/>
        </w:rPr>
        <w:t>України</w:t>
      </w:r>
      <w:proofErr w:type="spellEnd"/>
      <w:r>
        <w:rPr>
          <w:rFonts w:ascii="Times New Roman" w:eastAsia="Times New Roman" w:hAnsi="Times New Roman"/>
          <w:sz w:val="24"/>
          <w:szCs w:val="24"/>
          <w:lang w:eastAsia="uk-UA"/>
        </w:rPr>
        <w:t xml:space="preserve"> 27 липня 2006 року за №</w:t>
      </w:r>
      <w:r w:rsidRPr="00F512E3">
        <w:rPr>
          <w:rFonts w:ascii="Times New Roman" w:eastAsia="Times New Roman" w:hAnsi="Times New Roman"/>
          <w:sz w:val="24"/>
          <w:szCs w:val="24"/>
          <w:lang w:eastAsia="uk-UA"/>
        </w:rPr>
        <w:t xml:space="preserve">880/12754, та </w:t>
      </w:r>
      <w:proofErr w:type="spellStart"/>
      <w:r w:rsidRPr="00F512E3">
        <w:rPr>
          <w:rFonts w:ascii="Times New Roman" w:eastAsia="Times New Roman" w:hAnsi="Times New Roman"/>
          <w:sz w:val="24"/>
          <w:szCs w:val="24"/>
          <w:lang w:eastAsia="uk-UA"/>
        </w:rPr>
        <w:t>цими</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Типовими</w:t>
      </w:r>
      <w:proofErr w:type="spellEnd"/>
      <w:r w:rsidRPr="00F512E3">
        <w:rPr>
          <w:rFonts w:ascii="Times New Roman" w:eastAsia="Times New Roman" w:hAnsi="Times New Roman"/>
          <w:sz w:val="24"/>
          <w:szCs w:val="24"/>
          <w:lang w:eastAsia="uk-UA"/>
        </w:rPr>
        <w:t xml:space="preserve"> правилами.</w:t>
      </w:r>
    </w:p>
    <w:p w:rsidR="006215E0" w:rsidRPr="00F512E3" w:rsidRDefault="006215E0" w:rsidP="00BD7A61">
      <w:pPr>
        <w:pStyle w:val="1a"/>
        <w:jc w:val="both"/>
        <w:rPr>
          <w:rFonts w:ascii="Times New Roman" w:eastAsia="Times New Roman" w:hAnsi="Times New Roman"/>
          <w:sz w:val="24"/>
          <w:szCs w:val="24"/>
          <w:lang w:val="uk-UA" w:eastAsia="uk-UA"/>
        </w:rPr>
      </w:pPr>
    </w:p>
    <w:p w:rsidR="006215E0" w:rsidRPr="000D0ADB" w:rsidRDefault="006215E0" w:rsidP="00BD7A61">
      <w:pPr>
        <w:pStyle w:val="1a"/>
        <w:numPr>
          <w:ilvl w:val="0"/>
          <w:numId w:val="3"/>
        </w:numPr>
        <w:ind w:left="0" w:firstLine="0"/>
        <w:jc w:val="both"/>
        <w:rPr>
          <w:rFonts w:ascii="Times New Roman" w:hAnsi="Times New Roman"/>
          <w:sz w:val="24"/>
          <w:szCs w:val="24"/>
          <w:lang w:val="uk-UA"/>
        </w:rPr>
      </w:pPr>
      <w:r w:rsidRPr="000D0ADB">
        <w:rPr>
          <w:rFonts w:ascii="Times New Roman" w:eastAsia="Times New Roman" w:hAnsi="Times New Roman"/>
          <w:sz w:val="24"/>
          <w:szCs w:val="24"/>
          <w:lang w:val="uk-UA" w:eastAsia="uk-UA"/>
        </w:rPr>
        <w:t>Відповідно до Закону України «</w:t>
      </w:r>
      <w:r w:rsidRPr="000D0ADB">
        <w:rPr>
          <w:rFonts w:ascii="Times New Roman" w:hAnsi="Times New Roman"/>
          <w:bCs/>
          <w:sz w:val="24"/>
          <w:szCs w:val="24"/>
          <w:lang w:val="uk-UA"/>
        </w:rPr>
        <w:t>Про благоустрій населених пунктів»</w:t>
      </w:r>
      <w:r>
        <w:rPr>
          <w:rFonts w:ascii="Times New Roman" w:hAnsi="Times New Roman"/>
          <w:bCs/>
          <w:sz w:val="24"/>
          <w:szCs w:val="24"/>
          <w:lang w:val="uk-UA"/>
        </w:rPr>
        <w:t xml:space="preserve"> </w:t>
      </w:r>
      <w:r w:rsidRPr="000D0ADB">
        <w:rPr>
          <w:rFonts w:ascii="Times New Roman" w:hAnsi="Times New Roman"/>
          <w:bCs/>
          <w:sz w:val="24"/>
          <w:szCs w:val="24"/>
          <w:lang w:val="uk-UA"/>
        </w:rPr>
        <w:t>від 06.09.2005  №2807-</w:t>
      </w:r>
      <w:r w:rsidRPr="00F512E3">
        <w:rPr>
          <w:rFonts w:ascii="Times New Roman" w:hAnsi="Times New Roman"/>
          <w:bCs/>
          <w:sz w:val="24"/>
          <w:szCs w:val="24"/>
        </w:rPr>
        <w:t>IV</w:t>
      </w:r>
      <w:bookmarkStart w:id="109" w:name="o277"/>
      <w:bookmarkEnd w:id="109"/>
      <w:r w:rsidRPr="000D0ADB">
        <w:rPr>
          <w:rFonts w:ascii="Times New Roman" w:hAnsi="Times New Roman"/>
          <w:sz w:val="24"/>
          <w:szCs w:val="24"/>
          <w:lang w:val="uk-UA"/>
        </w:rPr>
        <w:t xml:space="preserve"> охороні та відновленню підлягають усі зелені насадження в межах населених пунктів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w:t>
      </w:r>
      <w:r>
        <w:rPr>
          <w:rFonts w:ascii="Times New Roman" w:hAnsi="Times New Roman"/>
          <w:sz w:val="24"/>
          <w:szCs w:val="24"/>
          <w:lang w:val="uk-UA"/>
        </w:rPr>
        <w:t xml:space="preserve"> </w:t>
      </w:r>
      <w:r w:rsidRPr="000D0ADB">
        <w:rPr>
          <w:rFonts w:ascii="Times New Roman" w:hAnsi="Times New Roman"/>
          <w:sz w:val="24"/>
          <w:szCs w:val="24"/>
          <w:lang w:val="uk-UA"/>
        </w:rPr>
        <w:t xml:space="preserve">підстанцій, розподільних пунктів і пристроїв. </w:t>
      </w:r>
    </w:p>
    <w:p w:rsidR="006215E0" w:rsidRPr="00127C35" w:rsidRDefault="006215E0" w:rsidP="00BD7A61">
      <w:pPr>
        <w:pStyle w:val="1a"/>
        <w:jc w:val="both"/>
        <w:rPr>
          <w:rFonts w:ascii="Times New Roman" w:hAnsi="Times New Roman"/>
          <w:sz w:val="24"/>
          <w:szCs w:val="24"/>
        </w:rPr>
      </w:pPr>
      <w:bookmarkStart w:id="110" w:name="o278"/>
      <w:bookmarkEnd w:id="110"/>
      <w:r w:rsidRPr="000D0ADB">
        <w:rPr>
          <w:rFonts w:ascii="Times New Roman" w:hAnsi="Times New Roman"/>
          <w:sz w:val="24"/>
          <w:szCs w:val="24"/>
          <w:lang w:val="uk-UA"/>
        </w:rPr>
        <w:t xml:space="preserve"> </w:t>
      </w:r>
      <w:r>
        <w:rPr>
          <w:rFonts w:ascii="Times New Roman" w:hAnsi="Times New Roman"/>
          <w:sz w:val="24"/>
          <w:szCs w:val="24"/>
          <w:lang w:val="uk-UA"/>
        </w:rPr>
        <w:tab/>
      </w:r>
      <w:proofErr w:type="spellStart"/>
      <w:r w:rsidRPr="00127C35">
        <w:rPr>
          <w:rFonts w:ascii="Times New Roman" w:hAnsi="Times New Roman"/>
          <w:sz w:val="24"/>
          <w:szCs w:val="24"/>
        </w:rPr>
        <w:t>Охорона</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утримання</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відновлення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зелених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насаджень</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об'єктах</w:t>
      </w:r>
      <w:proofErr w:type="spellEnd"/>
      <w:r w:rsidRPr="00127C35">
        <w:rPr>
          <w:rFonts w:ascii="Times New Roman" w:hAnsi="Times New Roman"/>
          <w:sz w:val="24"/>
          <w:szCs w:val="24"/>
        </w:rPr>
        <w:t xml:space="preserve"> благоустрою, а також </w:t>
      </w:r>
      <w:proofErr w:type="spellStart"/>
      <w:r w:rsidRPr="00127C35">
        <w:rPr>
          <w:rFonts w:ascii="Times New Roman" w:hAnsi="Times New Roman"/>
          <w:sz w:val="24"/>
          <w:szCs w:val="24"/>
        </w:rPr>
        <w:t>видалення</w:t>
      </w:r>
      <w:proofErr w:type="spellEnd"/>
      <w:r w:rsidRPr="00127C35">
        <w:rPr>
          <w:rFonts w:ascii="Times New Roman" w:hAnsi="Times New Roman"/>
          <w:sz w:val="24"/>
          <w:szCs w:val="24"/>
        </w:rPr>
        <w:t xml:space="preserve"> дерев, </w:t>
      </w:r>
      <w:proofErr w:type="spellStart"/>
      <w:r w:rsidRPr="00127C35">
        <w:rPr>
          <w:rFonts w:ascii="Times New Roman" w:hAnsi="Times New Roman"/>
          <w:sz w:val="24"/>
          <w:szCs w:val="24"/>
        </w:rPr>
        <w:t>які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виросли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самосівом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здійснюються</w:t>
      </w:r>
      <w:proofErr w:type="spellEnd"/>
      <w:r w:rsidRPr="00127C35">
        <w:rPr>
          <w:rFonts w:ascii="Times New Roman" w:hAnsi="Times New Roman"/>
          <w:sz w:val="24"/>
          <w:szCs w:val="24"/>
        </w:rPr>
        <w:t xml:space="preserve"> за </w:t>
      </w:r>
      <w:proofErr w:type="spellStart"/>
      <w:r w:rsidRPr="00127C35">
        <w:rPr>
          <w:rFonts w:ascii="Times New Roman" w:hAnsi="Times New Roman"/>
          <w:sz w:val="24"/>
          <w:szCs w:val="24"/>
        </w:rPr>
        <w:t>рахунок</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коштів</w:t>
      </w:r>
      <w:proofErr w:type="spellEnd"/>
      <w:r w:rsidRPr="00127C35">
        <w:rPr>
          <w:rFonts w:ascii="Times New Roman" w:hAnsi="Times New Roman"/>
          <w:sz w:val="24"/>
          <w:szCs w:val="24"/>
        </w:rPr>
        <w:t xml:space="preserve"> державного </w:t>
      </w:r>
      <w:proofErr w:type="spellStart"/>
      <w:r w:rsidRPr="00127C35">
        <w:rPr>
          <w:rFonts w:ascii="Times New Roman" w:hAnsi="Times New Roman"/>
          <w:sz w:val="24"/>
          <w:szCs w:val="24"/>
        </w:rPr>
        <w:t>або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місцевих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бюджетів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залежно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підпорядкування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об'єкта</w:t>
      </w:r>
      <w:proofErr w:type="spellEnd"/>
      <w:r w:rsidRPr="00127C35">
        <w:rPr>
          <w:rFonts w:ascii="Times New Roman" w:hAnsi="Times New Roman"/>
          <w:sz w:val="24"/>
          <w:szCs w:val="24"/>
        </w:rPr>
        <w:t xml:space="preserve"> благоустрою, а на </w:t>
      </w:r>
      <w:proofErr w:type="spellStart"/>
      <w:r w:rsidRPr="00127C35">
        <w:rPr>
          <w:rFonts w:ascii="Times New Roman" w:hAnsi="Times New Roman"/>
          <w:sz w:val="24"/>
          <w:szCs w:val="24"/>
        </w:rPr>
        <w:t>земельних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ділянках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переданих</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власність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наданих</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постійне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користування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або</w:t>
      </w:r>
      <w:proofErr w:type="spellEnd"/>
      <w:r w:rsidRPr="00127C35">
        <w:rPr>
          <w:rFonts w:ascii="Times New Roman" w:hAnsi="Times New Roman"/>
          <w:sz w:val="24"/>
          <w:szCs w:val="24"/>
        </w:rPr>
        <w:t xml:space="preserve"> в </w:t>
      </w:r>
      <w:proofErr w:type="spellStart"/>
      <w:r w:rsidRPr="00127C35">
        <w:rPr>
          <w:rFonts w:ascii="Times New Roman" w:hAnsi="Times New Roman"/>
          <w:sz w:val="24"/>
          <w:szCs w:val="24"/>
        </w:rPr>
        <w:t>оренду</w:t>
      </w:r>
      <w:proofErr w:type="spellEnd"/>
      <w:r w:rsidRPr="00127C35">
        <w:rPr>
          <w:rFonts w:ascii="Times New Roman" w:hAnsi="Times New Roman"/>
          <w:sz w:val="24"/>
          <w:szCs w:val="24"/>
        </w:rPr>
        <w:t xml:space="preserve">, - за </w:t>
      </w:r>
      <w:proofErr w:type="spellStart"/>
      <w:r w:rsidRPr="00127C35">
        <w:rPr>
          <w:rFonts w:ascii="Times New Roman" w:hAnsi="Times New Roman"/>
          <w:sz w:val="24"/>
          <w:szCs w:val="24"/>
        </w:rPr>
        <w:t>рахунок</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коштів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власників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або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користувачів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відповідно</w:t>
      </w:r>
      <w:proofErr w:type="spellEnd"/>
      <w:r w:rsidRPr="00127C35">
        <w:rPr>
          <w:rFonts w:ascii="Times New Roman" w:hAnsi="Times New Roman"/>
          <w:sz w:val="24"/>
          <w:szCs w:val="24"/>
        </w:rPr>
        <w:t xml:space="preserve"> до </w:t>
      </w:r>
      <w:proofErr w:type="spellStart"/>
      <w:r w:rsidRPr="00127C35">
        <w:rPr>
          <w:rFonts w:ascii="Times New Roman" w:hAnsi="Times New Roman"/>
          <w:sz w:val="24"/>
          <w:szCs w:val="24"/>
        </w:rPr>
        <w:t>нормативів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затверджених</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встановленому</w:t>
      </w:r>
      <w:proofErr w:type="spellEnd"/>
      <w:r w:rsidRPr="00127C35">
        <w:rPr>
          <w:rFonts w:ascii="Times New Roman" w:hAnsi="Times New Roman"/>
          <w:sz w:val="24"/>
          <w:szCs w:val="24"/>
        </w:rPr>
        <w:t xml:space="preserve"> порядку.</w:t>
      </w:r>
    </w:p>
    <w:p w:rsidR="006215E0" w:rsidRPr="00577FD6" w:rsidRDefault="006215E0" w:rsidP="00BD7A61">
      <w:pPr>
        <w:pStyle w:val="1a"/>
        <w:jc w:val="both"/>
        <w:rPr>
          <w:rFonts w:ascii="Times New Roman" w:hAnsi="Times New Roman"/>
          <w:sz w:val="24"/>
          <w:szCs w:val="24"/>
          <w:lang w:val="uk-UA"/>
        </w:rPr>
      </w:pPr>
      <w:bookmarkStart w:id="111" w:name="o279"/>
      <w:bookmarkEnd w:id="111"/>
      <w:r>
        <w:rPr>
          <w:rFonts w:ascii="Times New Roman" w:hAnsi="Times New Roman"/>
          <w:sz w:val="24"/>
          <w:szCs w:val="24"/>
          <w:lang w:val="uk-UA"/>
        </w:rPr>
        <w:tab/>
      </w:r>
      <w:r w:rsidRPr="00E03E37">
        <w:rPr>
          <w:rFonts w:ascii="Times New Roman" w:hAnsi="Times New Roman"/>
          <w:sz w:val="24"/>
          <w:szCs w:val="24"/>
          <w:lang w:val="uk-UA"/>
        </w:rPr>
        <w:t xml:space="preserve">Документи, що дають право на виконання підготовчих та будівельних робіт, отримані відповідно до Закону України "Про регулювання містобудівної діяльності", є підставою для видалення зелених насаджень після обстеження земельної ділянки та складання </w:t>
      </w:r>
      <w:proofErr w:type="spellStart"/>
      <w:r w:rsidRPr="00E03E37">
        <w:rPr>
          <w:rFonts w:ascii="Times New Roman" w:hAnsi="Times New Roman"/>
          <w:sz w:val="24"/>
          <w:szCs w:val="24"/>
          <w:lang w:val="uk-UA"/>
        </w:rPr>
        <w:t>акта</w:t>
      </w:r>
      <w:proofErr w:type="spellEnd"/>
      <w:r w:rsidRPr="00E03E37">
        <w:rPr>
          <w:rFonts w:ascii="Times New Roman" w:hAnsi="Times New Roman"/>
          <w:sz w:val="24"/>
          <w:szCs w:val="24"/>
          <w:lang w:val="uk-UA"/>
        </w:rPr>
        <w:t xml:space="preserve"> обстеження зелених насаджень, що підлягають видаленню. </w:t>
      </w:r>
      <w:r w:rsidRPr="00127C35">
        <w:rPr>
          <w:rFonts w:ascii="Times New Roman" w:hAnsi="Times New Roman"/>
          <w:sz w:val="24"/>
          <w:szCs w:val="24"/>
        </w:rPr>
        <w:t xml:space="preserve">У </w:t>
      </w:r>
      <w:proofErr w:type="spellStart"/>
      <w:r w:rsidRPr="00127C35">
        <w:rPr>
          <w:rFonts w:ascii="Times New Roman" w:hAnsi="Times New Roman"/>
          <w:sz w:val="24"/>
          <w:szCs w:val="24"/>
        </w:rPr>
        <w:t>цьому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разі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видалення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зелених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насаджень</w:t>
      </w:r>
      <w:proofErr w:type="spellEnd"/>
      <w:r w:rsidRPr="00127C35">
        <w:rPr>
          <w:rFonts w:ascii="Times New Roman" w:hAnsi="Times New Roman"/>
          <w:sz w:val="24"/>
          <w:szCs w:val="24"/>
        </w:rPr>
        <w:t xml:space="preserve"> не </w:t>
      </w:r>
      <w:proofErr w:type="spellStart"/>
      <w:r w:rsidRPr="00127C35">
        <w:rPr>
          <w:rFonts w:ascii="Times New Roman" w:hAnsi="Times New Roman"/>
          <w:sz w:val="24"/>
          <w:szCs w:val="24"/>
        </w:rPr>
        <w:t>потребує</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дозволу</w:t>
      </w:r>
      <w:proofErr w:type="spellEnd"/>
      <w:r w:rsidRPr="00127C35">
        <w:rPr>
          <w:rFonts w:ascii="Times New Roman" w:hAnsi="Times New Roman"/>
          <w:sz w:val="24"/>
          <w:szCs w:val="24"/>
        </w:rPr>
        <w:t xml:space="preserve"> (ордера). </w:t>
      </w:r>
      <w:proofErr w:type="spellStart"/>
      <w:r w:rsidRPr="00127C35">
        <w:rPr>
          <w:rFonts w:ascii="Times New Roman" w:hAnsi="Times New Roman"/>
          <w:sz w:val="24"/>
          <w:szCs w:val="24"/>
        </w:rPr>
        <w:t>Відновна</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вартість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визначається</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підставі</w:t>
      </w:r>
      <w:proofErr w:type="spellEnd"/>
      <w:r w:rsidRPr="00127C35">
        <w:rPr>
          <w:rFonts w:ascii="Times New Roman" w:hAnsi="Times New Roman"/>
          <w:sz w:val="24"/>
          <w:szCs w:val="24"/>
        </w:rPr>
        <w:t xml:space="preserve"> акта </w:t>
      </w:r>
      <w:proofErr w:type="spellStart"/>
      <w:r w:rsidRPr="00127C35">
        <w:rPr>
          <w:rFonts w:ascii="Times New Roman" w:hAnsi="Times New Roman"/>
          <w:sz w:val="24"/>
          <w:szCs w:val="24"/>
        </w:rPr>
        <w:t>обстеження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зелених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насаджень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що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підлягають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видаленню</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сплачується</w:t>
      </w:r>
      <w:proofErr w:type="spellEnd"/>
      <w:r w:rsidRPr="00127C35">
        <w:rPr>
          <w:rFonts w:ascii="Times New Roman" w:hAnsi="Times New Roman"/>
          <w:sz w:val="24"/>
          <w:szCs w:val="24"/>
        </w:rPr>
        <w:t xml:space="preserve"> до </w:t>
      </w:r>
      <w:proofErr w:type="spellStart"/>
      <w:r w:rsidRPr="00127C35">
        <w:rPr>
          <w:rFonts w:ascii="Times New Roman" w:hAnsi="Times New Roman"/>
          <w:sz w:val="24"/>
          <w:szCs w:val="24"/>
        </w:rPr>
        <w:t>прийняття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об’єкта</w:t>
      </w:r>
      <w:proofErr w:type="spellEnd"/>
      <w:r w:rsidRPr="00127C35">
        <w:rPr>
          <w:rFonts w:ascii="Times New Roman" w:hAnsi="Times New Roman"/>
          <w:sz w:val="24"/>
          <w:szCs w:val="24"/>
        </w:rPr>
        <w:t xml:space="preserve"> в </w:t>
      </w:r>
      <w:proofErr w:type="spellStart"/>
      <w:r w:rsidRPr="00127C35">
        <w:rPr>
          <w:rFonts w:ascii="Times New Roman" w:hAnsi="Times New Roman"/>
          <w:sz w:val="24"/>
          <w:szCs w:val="24"/>
        </w:rPr>
        <w:t>експлуатацію</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Розмір</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відновної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вартості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видалених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зелених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насаджень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зменшується</w:t>
      </w:r>
      <w:proofErr w:type="spellEnd"/>
      <w:r w:rsidRPr="00127C35">
        <w:rPr>
          <w:rFonts w:ascii="Times New Roman" w:hAnsi="Times New Roman"/>
          <w:sz w:val="24"/>
          <w:szCs w:val="24"/>
        </w:rPr>
        <w:t xml:space="preserve"> на суму, </w:t>
      </w:r>
      <w:proofErr w:type="spellStart"/>
      <w:r w:rsidRPr="00127C35">
        <w:rPr>
          <w:rFonts w:ascii="Times New Roman" w:hAnsi="Times New Roman"/>
          <w:sz w:val="24"/>
          <w:szCs w:val="24"/>
        </w:rPr>
        <w:t>передбачену</w:t>
      </w:r>
      <w:proofErr w:type="spellEnd"/>
      <w:r w:rsidRPr="00127C35">
        <w:rPr>
          <w:rFonts w:ascii="Times New Roman" w:hAnsi="Times New Roman"/>
          <w:sz w:val="24"/>
          <w:szCs w:val="24"/>
        </w:rPr>
        <w:t xml:space="preserve"> проектною </w:t>
      </w:r>
      <w:proofErr w:type="spellStart"/>
      <w:r w:rsidRPr="00127C35">
        <w:rPr>
          <w:rFonts w:ascii="Times New Roman" w:hAnsi="Times New Roman"/>
          <w:sz w:val="24"/>
          <w:szCs w:val="24"/>
        </w:rPr>
        <w:t>документацією</w:t>
      </w:r>
      <w:proofErr w:type="spellEnd"/>
      <w:r w:rsidRPr="00127C35">
        <w:rPr>
          <w:rFonts w:ascii="Times New Roman" w:hAnsi="Times New Roman"/>
          <w:sz w:val="24"/>
          <w:szCs w:val="24"/>
        </w:rPr>
        <w:t xml:space="preserve"> на </w:t>
      </w:r>
      <w:proofErr w:type="spellStart"/>
      <w:r w:rsidRPr="008C1FB6">
        <w:rPr>
          <w:rFonts w:ascii="Times New Roman" w:hAnsi="Times New Roman"/>
          <w:sz w:val="24"/>
          <w:szCs w:val="24"/>
        </w:rPr>
        <w:t>озеленення</w:t>
      </w:r>
      <w:proofErr w:type="spellEnd"/>
      <w:r w:rsidRPr="008C1FB6">
        <w:rPr>
          <w:rFonts w:ascii="Times New Roman" w:hAnsi="Times New Roman"/>
          <w:sz w:val="24"/>
          <w:szCs w:val="24"/>
        </w:rPr>
        <w:t xml:space="preserve"> </w:t>
      </w:r>
      <w:proofErr w:type="spellStart"/>
      <w:r w:rsidRPr="008C1FB6">
        <w:rPr>
          <w:rFonts w:ascii="Times New Roman" w:hAnsi="Times New Roman"/>
          <w:sz w:val="24"/>
          <w:szCs w:val="24"/>
        </w:rPr>
        <w:t>території</w:t>
      </w:r>
      <w:proofErr w:type="spellEnd"/>
      <w:r w:rsidRPr="008C1FB6">
        <w:rPr>
          <w:rFonts w:ascii="Times New Roman" w:hAnsi="Times New Roman"/>
          <w:sz w:val="24"/>
          <w:szCs w:val="24"/>
        </w:rPr>
        <w:t>.</w:t>
      </w:r>
      <w:bookmarkStart w:id="112" w:name="o281"/>
      <w:bookmarkStart w:id="113" w:name="n142"/>
      <w:bookmarkEnd w:id="112"/>
      <w:bookmarkEnd w:id="113"/>
    </w:p>
    <w:p w:rsidR="006215E0" w:rsidRDefault="006215E0" w:rsidP="00BD7A61">
      <w:pPr>
        <w:pStyle w:val="1a"/>
        <w:jc w:val="both"/>
        <w:rPr>
          <w:rFonts w:ascii="Times New Roman" w:hAnsi="Times New Roman"/>
          <w:sz w:val="24"/>
          <w:szCs w:val="24"/>
          <w:lang w:val="uk-UA"/>
        </w:rPr>
      </w:pPr>
    </w:p>
    <w:p w:rsidR="006215E0" w:rsidRPr="000D0ADB" w:rsidRDefault="006215E0" w:rsidP="00BD7A61">
      <w:pPr>
        <w:pStyle w:val="1a"/>
        <w:numPr>
          <w:ilvl w:val="0"/>
          <w:numId w:val="3"/>
        </w:numPr>
        <w:ind w:left="0" w:firstLine="0"/>
        <w:jc w:val="both"/>
        <w:rPr>
          <w:rFonts w:ascii="Times New Roman" w:hAnsi="Times New Roman"/>
          <w:sz w:val="24"/>
          <w:szCs w:val="24"/>
          <w:lang w:val="uk-UA"/>
        </w:rPr>
      </w:pPr>
      <w:r w:rsidRPr="008C1FB6">
        <w:rPr>
          <w:rFonts w:ascii="Times New Roman" w:eastAsia="Times New Roman" w:hAnsi="Times New Roman"/>
          <w:sz w:val="24"/>
          <w:szCs w:val="24"/>
          <w:lang w:val="uk-UA" w:eastAsia="uk-UA"/>
        </w:rPr>
        <w:t>Інвентаризація зелених насаджень здійснюється відповідно до</w:t>
      </w:r>
      <w:r>
        <w:rPr>
          <w:rFonts w:ascii="Times New Roman" w:eastAsia="Times New Roman" w:hAnsi="Times New Roman"/>
          <w:sz w:val="24"/>
          <w:szCs w:val="24"/>
          <w:lang w:val="uk-UA" w:eastAsia="uk-UA"/>
        </w:rPr>
        <w:t xml:space="preserve"> </w:t>
      </w:r>
      <w:hyperlink r:id="rId42" w:tgtFrame="_blank" w:history="1">
        <w:r w:rsidRPr="008C1FB6">
          <w:rPr>
            <w:rFonts w:ascii="Times New Roman" w:eastAsia="Times New Roman" w:hAnsi="Times New Roman"/>
            <w:sz w:val="24"/>
            <w:szCs w:val="24"/>
            <w:lang w:val="uk-UA" w:eastAsia="uk-UA"/>
          </w:rPr>
          <w:t>Інструкції з інвентаризації зелених насаджень у населених пунктах України</w:t>
        </w:r>
      </w:hyperlink>
      <w:r w:rsidRPr="008C1FB6">
        <w:rPr>
          <w:rFonts w:ascii="Times New Roman" w:eastAsia="Times New Roman" w:hAnsi="Times New Roman"/>
          <w:sz w:val="24"/>
          <w:szCs w:val="24"/>
          <w:lang w:val="uk-UA" w:eastAsia="uk-UA"/>
        </w:rPr>
        <w:t>, затвердженої наказом Державного комітету будівництва, архітектури та житлової політики України від 24 грудня 2001 року № 226, зареєстрованої у Міністерстві юстиції України 25 лютого 2002 року за № 182/6470.</w:t>
      </w:r>
    </w:p>
    <w:p w:rsidR="006215E0" w:rsidRDefault="006215E0" w:rsidP="00BD7A61">
      <w:pPr>
        <w:pStyle w:val="1a"/>
        <w:jc w:val="both"/>
        <w:rPr>
          <w:rFonts w:ascii="Times New Roman" w:eastAsia="Times New Roman" w:hAnsi="Times New Roman"/>
          <w:sz w:val="24"/>
          <w:szCs w:val="24"/>
          <w:lang w:val="uk-UA" w:eastAsia="uk-UA"/>
        </w:rPr>
      </w:pPr>
      <w:bookmarkStart w:id="114" w:name="n143"/>
      <w:bookmarkEnd w:id="114"/>
    </w:p>
    <w:p w:rsidR="006215E0" w:rsidRDefault="006215E0" w:rsidP="00BD7A61">
      <w:pPr>
        <w:pStyle w:val="1a"/>
        <w:numPr>
          <w:ilvl w:val="0"/>
          <w:numId w:val="3"/>
        </w:numPr>
        <w:ind w:left="0" w:firstLine="0"/>
        <w:jc w:val="both"/>
        <w:rPr>
          <w:rFonts w:ascii="Times New Roman" w:eastAsia="Times New Roman" w:hAnsi="Times New Roman"/>
          <w:sz w:val="24"/>
          <w:szCs w:val="24"/>
          <w:lang w:val="uk-UA" w:eastAsia="uk-UA"/>
        </w:rPr>
      </w:pPr>
      <w:r w:rsidRPr="000D0ADB">
        <w:rPr>
          <w:rFonts w:ascii="Times New Roman" w:eastAsia="Times New Roman" w:hAnsi="Times New Roman"/>
          <w:sz w:val="24"/>
          <w:szCs w:val="24"/>
          <w:lang w:val="uk-UA" w:eastAsia="uk-UA"/>
        </w:rPr>
        <w:t>Замовники будівництва повинні огороджувати зелені насадження, щоб запобігти їх пошкодженню.</w:t>
      </w:r>
    </w:p>
    <w:p w:rsidR="006215E0" w:rsidRPr="008C1FB6" w:rsidRDefault="006215E0" w:rsidP="00BD7A61">
      <w:pPr>
        <w:pStyle w:val="1a"/>
        <w:jc w:val="both"/>
        <w:rPr>
          <w:rFonts w:ascii="Times New Roman" w:eastAsia="Times New Roman" w:hAnsi="Times New Roman"/>
          <w:sz w:val="24"/>
          <w:szCs w:val="24"/>
          <w:lang w:val="uk-UA" w:eastAsia="uk-UA"/>
        </w:rPr>
      </w:pPr>
    </w:p>
    <w:p w:rsidR="006215E0" w:rsidRDefault="006215E0" w:rsidP="00BD7A61">
      <w:pPr>
        <w:pStyle w:val="1a"/>
        <w:numPr>
          <w:ilvl w:val="0"/>
          <w:numId w:val="3"/>
        </w:numPr>
        <w:ind w:left="0" w:firstLine="0"/>
        <w:jc w:val="both"/>
        <w:rPr>
          <w:rFonts w:ascii="Times New Roman" w:eastAsia="Times New Roman" w:hAnsi="Times New Roman"/>
          <w:sz w:val="24"/>
          <w:szCs w:val="24"/>
          <w:lang w:val="uk-UA" w:eastAsia="uk-UA"/>
        </w:rPr>
      </w:pPr>
      <w:bookmarkStart w:id="115" w:name="n144"/>
      <w:bookmarkEnd w:id="115"/>
      <w:r w:rsidRPr="000D0ADB">
        <w:rPr>
          <w:rFonts w:ascii="Times New Roman" w:eastAsia="Times New Roman" w:hAnsi="Times New Roman"/>
          <w:sz w:val="24"/>
          <w:szCs w:val="24"/>
          <w:lang w:val="uk-UA" w:eastAsia="uk-UA"/>
        </w:rPr>
        <w:t>Видалення дерев, кущів, газонів і квітників здійснюється відповідно до</w:t>
      </w:r>
      <w:r w:rsidRPr="008C1FB6">
        <w:rPr>
          <w:rFonts w:ascii="Times New Roman" w:eastAsia="Times New Roman" w:hAnsi="Times New Roman"/>
          <w:sz w:val="24"/>
          <w:szCs w:val="24"/>
          <w:lang w:val="uk-UA" w:eastAsia="uk-UA"/>
        </w:rPr>
        <w:t xml:space="preserve"> </w:t>
      </w:r>
      <w:r w:rsidRPr="000D0ADB">
        <w:rPr>
          <w:rFonts w:ascii="Times New Roman" w:eastAsia="Times New Roman" w:hAnsi="Times New Roman"/>
          <w:sz w:val="24"/>
          <w:szCs w:val="24"/>
          <w:lang w:val="uk-UA" w:eastAsia="uk-UA"/>
        </w:rPr>
        <w:t xml:space="preserve">Порядку видалення дерев, кущів, газонів і квітників у населених пунктах, затвердженого постановою </w:t>
      </w:r>
      <w:proofErr w:type="spellStart"/>
      <w:r w:rsidRPr="008C1FB6">
        <w:rPr>
          <w:rFonts w:ascii="Times New Roman" w:eastAsia="Times New Roman" w:hAnsi="Times New Roman"/>
          <w:sz w:val="24"/>
          <w:szCs w:val="24"/>
          <w:lang w:eastAsia="uk-UA"/>
        </w:rPr>
        <w:t>Кабінету</w:t>
      </w:r>
      <w:proofErr w:type="spellEnd"/>
      <w:r w:rsidRPr="008C1FB6">
        <w:rPr>
          <w:rFonts w:ascii="Times New Roman" w:eastAsia="Times New Roman" w:hAnsi="Times New Roman"/>
          <w:sz w:val="24"/>
          <w:szCs w:val="24"/>
          <w:lang w:eastAsia="uk-UA"/>
        </w:rPr>
        <w:t xml:space="preserve"> </w:t>
      </w:r>
      <w:proofErr w:type="spellStart"/>
      <w:r w:rsidRPr="008C1FB6">
        <w:rPr>
          <w:rFonts w:ascii="Times New Roman" w:eastAsia="Times New Roman" w:hAnsi="Times New Roman"/>
          <w:sz w:val="24"/>
          <w:szCs w:val="24"/>
          <w:lang w:eastAsia="uk-UA"/>
        </w:rPr>
        <w:t>Міністрів</w:t>
      </w:r>
      <w:proofErr w:type="spellEnd"/>
      <w:r w:rsidRPr="008C1FB6">
        <w:rPr>
          <w:rFonts w:ascii="Times New Roman" w:eastAsia="Times New Roman" w:hAnsi="Times New Roman"/>
          <w:sz w:val="24"/>
          <w:szCs w:val="24"/>
          <w:lang w:eastAsia="uk-UA"/>
        </w:rPr>
        <w:t xml:space="preserve"> </w:t>
      </w:r>
      <w:proofErr w:type="spellStart"/>
      <w:r w:rsidRPr="008C1FB6">
        <w:rPr>
          <w:rFonts w:ascii="Times New Roman" w:eastAsia="Times New Roman" w:hAnsi="Times New Roman"/>
          <w:sz w:val="24"/>
          <w:szCs w:val="24"/>
          <w:lang w:eastAsia="uk-UA"/>
        </w:rPr>
        <w:t>України</w:t>
      </w:r>
      <w:proofErr w:type="spellEnd"/>
      <w:r w:rsidRPr="008C1FB6">
        <w:rPr>
          <w:rFonts w:ascii="Times New Roman" w:eastAsia="Times New Roman" w:hAnsi="Times New Roman"/>
          <w:sz w:val="24"/>
          <w:szCs w:val="24"/>
          <w:lang w:eastAsia="uk-UA"/>
        </w:rPr>
        <w:t xml:space="preserve"> </w:t>
      </w:r>
      <w:proofErr w:type="spellStart"/>
      <w:r w:rsidRPr="008C1FB6">
        <w:rPr>
          <w:rFonts w:ascii="Times New Roman" w:eastAsia="Times New Roman" w:hAnsi="Times New Roman"/>
          <w:sz w:val="24"/>
          <w:szCs w:val="24"/>
          <w:lang w:eastAsia="uk-UA"/>
        </w:rPr>
        <w:t>від</w:t>
      </w:r>
      <w:proofErr w:type="spellEnd"/>
      <w:r w:rsidRPr="008C1FB6">
        <w:rPr>
          <w:rFonts w:ascii="Times New Roman" w:eastAsia="Times New Roman" w:hAnsi="Times New Roman"/>
          <w:sz w:val="24"/>
          <w:szCs w:val="24"/>
          <w:lang w:eastAsia="uk-UA"/>
        </w:rPr>
        <w:t xml:space="preserve"> 01 </w:t>
      </w:r>
      <w:proofErr w:type="spellStart"/>
      <w:r w:rsidRPr="008C1FB6">
        <w:rPr>
          <w:rFonts w:ascii="Times New Roman" w:eastAsia="Times New Roman" w:hAnsi="Times New Roman"/>
          <w:sz w:val="24"/>
          <w:szCs w:val="24"/>
          <w:lang w:eastAsia="uk-UA"/>
        </w:rPr>
        <w:t>серпня</w:t>
      </w:r>
      <w:proofErr w:type="spellEnd"/>
      <w:r w:rsidRPr="008C1FB6">
        <w:rPr>
          <w:rFonts w:ascii="Times New Roman" w:eastAsia="Times New Roman" w:hAnsi="Times New Roman"/>
          <w:sz w:val="24"/>
          <w:szCs w:val="24"/>
          <w:lang w:eastAsia="uk-UA"/>
        </w:rPr>
        <w:t xml:space="preserve"> 2006 року № 1045.</w:t>
      </w:r>
      <w:bookmarkStart w:id="116" w:name="n145"/>
      <w:bookmarkEnd w:id="116"/>
    </w:p>
    <w:p w:rsidR="006215E0" w:rsidRDefault="006215E0" w:rsidP="00BD7A61">
      <w:pPr>
        <w:pStyle w:val="af7"/>
        <w:rPr>
          <w:rFonts w:ascii="Times New Roman" w:eastAsia="Times New Roman" w:hAnsi="Times New Roman"/>
          <w:sz w:val="24"/>
          <w:szCs w:val="24"/>
          <w:lang w:eastAsia="uk-UA"/>
        </w:rPr>
      </w:pPr>
    </w:p>
    <w:p w:rsidR="006215E0" w:rsidRPr="003D2DEB" w:rsidRDefault="006215E0" w:rsidP="00BD7A61">
      <w:pPr>
        <w:pStyle w:val="1a"/>
        <w:numPr>
          <w:ilvl w:val="0"/>
          <w:numId w:val="3"/>
        </w:numPr>
        <w:ind w:left="0" w:firstLine="0"/>
        <w:jc w:val="both"/>
        <w:rPr>
          <w:rFonts w:ascii="Times New Roman" w:eastAsia="Times New Roman" w:hAnsi="Times New Roman"/>
          <w:sz w:val="24"/>
          <w:szCs w:val="24"/>
          <w:lang w:val="uk-UA" w:eastAsia="uk-UA"/>
        </w:rPr>
      </w:pPr>
      <w:proofErr w:type="spellStart"/>
      <w:r w:rsidRPr="003D2DEB">
        <w:rPr>
          <w:rFonts w:ascii="Times New Roman" w:eastAsia="Times New Roman" w:hAnsi="Times New Roman"/>
          <w:sz w:val="24"/>
          <w:szCs w:val="24"/>
          <w:lang w:eastAsia="uk-UA"/>
        </w:rPr>
        <w:t>Забороняється</w:t>
      </w:r>
      <w:proofErr w:type="spellEnd"/>
      <w:r w:rsidRPr="003D2DEB">
        <w:rPr>
          <w:rFonts w:ascii="Times New Roman" w:eastAsia="Times New Roman" w:hAnsi="Times New Roman"/>
          <w:color w:val="000000"/>
          <w:sz w:val="24"/>
          <w:szCs w:val="24"/>
          <w:lang w:eastAsia="uk-UA"/>
        </w:rPr>
        <w:t xml:space="preserve"> </w:t>
      </w:r>
      <w:proofErr w:type="spellStart"/>
      <w:r w:rsidRPr="003D2DEB">
        <w:rPr>
          <w:rFonts w:ascii="Times New Roman" w:eastAsia="Times New Roman" w:hAnsi="Times New Roman"/>
          <w:color w:val="000000"/>
          <w:sz w:val="24"/>
          <w:szCs w:val="24"/>
          <w:lang w:eastAsia="uk-UA"/>
        </w:rPr>
        <w:t>самовільне</w:t>
      </w:r>
      <w:proofErr w:type="spellEnd"/>
      <w:r w:rsidRPr="003D2DEB">
        <w:rPr>
          <w:rFonts w:ascii="Times New Roman" w:eastAsia="Times New Roman" w:hAnsi="Times New Roman"/>
          <w:color w:val="000000"/>
          <w:sz w:val="24"/>
          <w:szCs w:val="24"/>
          <w:lang w:eastAsia="uk-UA"/>
        </w:rPr>
        <w:t xml:space="preserve"> </w:t>
      </w:r>
      <w:proofErr w:type="spellStart"/>
      <w:r w:rsidRPr="003D2DEB">
        <w:rPr>
          <w:rFonts w:ascii="Times New Roman" w:eastAsia="Times New Roman" w:hAnsi="Times New Roman"/>
          <w:color w:val="000000"/>
          <w:sz w:val="24"/>
          <w:szCs w:val="24"/>
          <w:lang w:eastAsia="uk-UA"/>
        </w:rPr>
        <w:t>знищення</w:t>
      </w:r>
      <w:proofErr w:type="spellEnd"/>
      <w:r w:rsidRPr="003D2DEB">
        <w:rPr>
          <w:rFonts w:ascii="Times New Roman" w:eastAsia="Times New Roman" w:hAnsi="Times New Roman"/>
          <w:color w:val="000000"/>
          <w:sz w:val="24"/>
          <w:szCs w:val="24"/>
          <w:lang w:eastAsia="uk-UA"/>
        </w:rPr>
        <w:t xml:space="preserve">, </w:t>
      </w:r>
      <w:proofErr w:type="spellStart"/>
      <w:r w:rsidRPr="003D2DEB">
        <w:rPr>
          <w:rFonts w:ascii="Times New Roman" w:eastAsia="Times New Roman" w:hAnsi="Times New Roman"/>
          <w:color w:val="000000"/>
          <w:sz w:val="24"/>
          <w:szCs w:val="24"/>
          <w:lang w:eastAsia="uk-UA"/>
        </w:rPr>
        <w:t>пошкодження</w:t>
      </w:r>
      <w:proofErr w:type="spellEnd"/>
      <w:r w:rsidRPr="003D2DEB">
        <w:rPr>
          <w:rFonts w:ascii="Times New Roman" w:eastAsia="Times New Roman" w:hAnsi="Times New Roman"/>
          <w:color w:val="000000"/>
          <w:sz w:val="24"/>
          <w:szCs w:val="24"/>
          <w:lang w:eastAsia="uk-UA"/>
        </w:rPr>
        <w:t xml:space="preserve"> </w:t>
      </w:r>
      <w:proofErr w:type="spellStart"/>
      <w:r w:rsidRPr="003D2DEB">
        <w:rPr>
          <w:rFonts w:ascii="Times New Roman" w:eastAsia="Times New Roman" w:hAnsi="Times New Roman"/>
          <w:color w:val="000000"/>
          <w:sz w:val="24"/>
          <w:szCs w:val="24"/>
          <w:lang w:eastAsia="uk-UA"/>
        </w:rPr>
        <w:t>або</w:t>
      </w:r>
      <w:proofErr w:type="spellEnd"/>
      <w:r w:rsidRPr="003D2DEB">
        <w:rPr>
          <w:rFonts w:ascii="Times New Roman" w:eastAsia="Times New Roman" w:hAnsi="Times New Roman"/>
          <w:color w:val="000000"/>
          <w:sz w:val="24"/>
          <w:szCs w:val="24"/>
          <w:lang w:eastAsia="uk-UA"/>
        </w:rPr>
        <w:t xml:space="preserve"> </w:t>
      </w:r>
      <w:proofErr w:type="spellStart"/>
      <w:r w:rsidRPr="003D2DEB">
        <w:rPr>
          <w:rFonts w:ascii="Times New Roman" w:eastAsia="Times New Roman" w:hAnsi="Times New Roman"/>
          <w:color w:val="000000"/>
          <w:sz w:val="24"/>
          <w:szCs w:val="24"/>
          <w:lang w:eastAsia="uk-UA"/>
        </w:rPr>
        <w:t>видалення</w:t>
      </w:r>
      <w:proofErr w:type="spellEnd"/>
      <w:r w:rsidRPr="003D2DEB">
        <w:rPr>
          <w:rFonts w:ascii="Times New Roman" w:eastAsia="Times New Roman" w:hAnsi="Times New Roman"/>
          <w:color w:val="000000"/>
          <w:sz w:val="24"/>
          <w:szCs w:val="24"/>
          <w:lang w:eastAsia="uk-UA"/>
        </w:rPr>
        <w:t xml:space="preserve"> </w:t>
      </w:r>
      <w:proofErr w:type="spellStart"/>
      <w:r w:rsidRPr="003D2DEB">
        <w:rPr>
          <w:rFonts w:ascii="Times New Roman" w:eastAsia="Times New Roman" w:hAnsi="Times New Roman"/>
          <w:color w:val="000000"/>
          <w:sz w:val="24"/>
          <w:szCs w:val="24"/>
          <w:lang w:eastAsia="uk-UA"/>
        </w:rPr>
        <w:t>зелених</w:t>
      </w:r>
      <w:proofErr w:type="spellEnd"/>
      <w:r w:rsidRPr="003D2DEB">
        <w:rPr>
          <w:rFonts w:ascii="Times New Roman" w:eastAsia="Times New Roman" w:hAnsi="Times New Roman"/>
          <w:color w:val="000000"/>
          <w:sz w:val="24"/>
          <w:szCs w:val="24"/>
          <w:lang w:eastAsia="uk-UA"/>
        </w:rPr>
        <w:t xml:space="preserve"> </w:t>
      </w:r>
      <w:proofErr w:type="spellStart"/>
      <w:r w:rsidRPr="003D2DEB">
        <w:rPr>
          <w:rFonts w:ascii="Times New Roman" w:eastAsia="Times New Roman" w:hAnsi="Times New Roman"/>
          <w:color w:val="000000"/>
          <w:sz w:val="24"/>
          <w:szCs w:val="24"/>
          <w:lang w:eastAsia="uk-UA"/>
        </w:rPr>
        <w:t>насаджень</w:t>
      </w:r>
      <w:proofErr w:type="spellEnd"/>
      <w:r w:rsidRPr="003D2DEB">
        <w:rPr>
          <w:rFonts w:ascii="Times New Roman" w:eastAsia="Times New Roman" w:hAnsi="Times New Roman"/>
          <w:color w:val="000000"/>
          <w:sz w:val="24"/>
          <w:szCs w:val="24"/>
          <w:lang w:eastAsia="uk-UA"/>
        </w:rPr>
        <w:t>.</w:t>
      </w:r>
    </w:p>
    <w:p w:rsidR="006215E0" w:rsidRDefault="006215E0" w:rsidP="00BD7A61">
      <w:pPr>
        <w:pStyle w:val="1a"/>
        <w:ind w:firstLine="708"/>
        <w:jc w:val="both"/>
        <w:rPr>
          <w:rFonts w:ascii="Times New Roman" w:eastAsia="Times New Roman" w:hAnsi="Times New Roman"/>
          <w:color w:val="000000"/>
          <w:sz w:val="24"/>
          <w:szCs w:val="24"/>
          <w:lang w:val="uk-UA" w:eastAsia="uk-UA"/>
        </w:rPr>
      </w:pPr>
      <w:bookmarkStart w:id="117" w:name="n146"/>
      <w:bookmarkEnd w:id="117"/>
      <w:r w:rsidRPr="000D0ADB">
        <w:rPr>
          <w:rFonts w:ascii="Times New Roman" w:eastAsia="Times New Roman" w:hAnsi="Times New Roman"/>
          <w:color w:val="000000"/>
          <w:sz w:val="24"/>
          <w:szCs w:val="24"/>
          <w:lang w:val="uk-UA" w:eastAsia="uk-UA"/>
        </w:rPr>
        <w:t>Видалення зелених насаджень, збір квітів, грибів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bookmarkStart w:id="118" w:name="n147"/>
      <w:bookmarkEnd w:id="118"/>
    </w:p>
    <w:p w:rsidR="006215E0" w:rsidRDefault="006215E0" w:rsidP="00BD7A61">
      <w:pPr>
        <w:pStyle w:val="1a"/>
        <w:ind w:firstLine="708"/>
        <w:jc w:val="both"/>
        <w:rPr>
          <w:rFonts w:ascii="Times New Roman" w:eastAsia="Times New Roman" w:hAnsi="Times New Roman"/>
          <w:color w:val="000000"/>
          <w:sz w:val="24"/>
          <w:szCs w:val="24"/>
          <w:lang w:val="uk-UA" w:eastAsia="uk-UA"/>
        </w:rPr>
      </w:pPr>
    </w:p>
    <w:p w:rsidR="006215E0" w:rsidRDefault="006215E0" w:rsidP="00BD7A61">
      <w:pPr>
        <w:pStyle w:val="1a"/>
        <w:numPr>
          <w:ilvl w:val="0"/>
          <w:numId w:val="3"/>
        </w:numPr>
        <w:ind w:left="0" w:firstLine="0"/>
        <w:jc w:val="both"/>
        <w:rPr>
          <w:rFonts w:ascii="Times New Roman" w:eastAsia="Times New Roman" w:hAnsi="Times New Roman"/>
          <w:color w:val="000000"/>
          <w:sz w:val="24"/>
          <w:szCs w:val="24"/>
          <w:lang w:val="uk-UA" w:eastAsia="uk-UA"/>
        </w:rPr>
      </w:pPr>
      <w:r w:rsidRPr="00127C35">
        <w:rPr>
          <w:rFonts w:ascii="Times New Roman" w:eastAsia="Times New Roman" w:hAnsi="Times New Roman"/>
          <w:color w:val="000000"/>
          <w:sz w:val="24"/>
          <w:szCs w:val="24"/>
          <w:lang w:eastAsia="uk-UA"/>
        </w:rPr>
        <w:t xml:space="preserve">Для </w:t>
      </w:r>
      <w:proofErr w:type="spellStart"/>
      <w:r w:rsidRPr="00127C35">
        <w:rPr>
          <w:rFonts w:ascii="Times New Roman" w:eastAsia="Times New Roman" w:hAnsi="Times New Roman"/>
          <w:color w:val="000000"/>
          <w:sz w:val="24"/>
          <w:szCs w:val="24"/>
          <w:lang w:eastAsia="uk-UA"/>
        </w:rPr>
        <w:t>озеленення</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територій</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населених</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пунктів</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використовуються</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види</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рослин</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аборигенної</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флори</w:t>
      </w:r>
      <w:proofErr w:type="spellEnd"/>
      <w:r w:rsidRPr="00127C35">
        <w:rPr>
          <w:rFonts w:ascii="Times New Roman" w:eastAsia="Times New Roman" w:hAnsi="Times New Roman"/>
          <w:color w:val="000000"/>
          <w:sz w:val="24"/>
          <w:szCs w:val="24"/>
          <w:lang w:eastAsia="uk-UA"/>
        </w:rPr>
        <w:t xml:space="preserve"> та </w:t>
      </w:r>
      <w:proofErr w:type="spellStart"/>
      <w:r w:rsidRPr="00127C35">
        <w:rPr>
          <w:rFonts w:ascii="Times New Roman" w:eastAsia="Times New Roman" w:hAnsi="Times New Roman"/>
          <w:color w:val="000000"/>
          <w:sz w:val="24"/>
          <w:szCs w:val="24"/>
          <w:lang w:eastAsia="uk-UA"/>
        </w:rPr>
        <w:t>їх</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декоративні</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форми</w:t>
      </w:r>
      <w:proofErr w:type="spellEnd"/>
      <w:r w:rsidRPr="00127C35">
        <w:rPr>
          <w:rFonts w:ascii="Times New Roman" w:eastAsia="Times New Roman" w:hAnsi="Times New Roman"/>
          <w:color w:val="000000"/>
          <w:sz w:val="24"/>
          <w:szCs w:val="24"/>
          <w:lang w:eastAsia="uk-UA"/>
        </w:rPr>
        <w:t>.</w:t>
      </w:r>
    </w:p>
    <w:p w:rsidR="006215E0" w:rsidRPr="003D2DEB" w:rsidRDefault="006215E0" w:rsidP="00BD7A61">
      <w:pPr>
        <w:pStyle w:val="1a"/>
        <w:ind w:left="360"/>
        <w:jc w:val="both"/>
        <w:rPr>
          <w:rFonts w:ascii="Times New Roman" w:eastAsia="Times New Roman" w:hAnsi="Times New Roman"/>
          <w:color w:val="000000"/>
          <w:sz w:val="24"/>
          <w:szCs w:val="24"/>
          <w:lang w:val="uk-UA" w:eastAsia="uk-UA"/>
        </w:rPr>
      </w:pPr>
    </w:p>
    <w:p w:rsidR="006215E0" w:rsidRPr="00127C35" w:rsidRDefault="006215E0" w:rsidP="00BD7A61">
      <w:pPr>
        <w:pStyle w:val="1a"/>
        <w:jc w:val="both"/>
        <w:rPr>
          <w:rFonts w:ascii="Times New Roman" w:eastAsia="Times New Roman" w:hAnsi="Times New Roman"/>
          <w:color w:val="000000"/>
          <w:sz w:val="24"/>
          <w:szCs w:val="24"/>
          <w:lang w:eastAsia="uk-UA"/>
        </w:rPr>
      </w:pPr>
      <w:bookmarkStart w:id="119" w:name="n148"/>
      <w:bookmarkEnd w:id="119"/>
      <w:r w:rsidRPr="00127C35">
        <w:rPr>
          <w:rFonts w:ascii="Times New Roman" w:eastAsia="Times New Roman" w:hAnsi="Times New Roman"/>
          <w:color w:val="000000"/>
          <w:sz w:val="24"/>
          <w:szCs w:val="24"/>
          <w:lang w:eastAsia="uk-UA"/>
        </w:rPr>
        <w:t xml:space="preserve">8. </w:t>
      </w:r>
      <w:proofErr w:type="spellStart"/>
      <w:r w:rsidRPr="00127C35">
        <w:rPr>
          <w:rFonts w:ascii="Times New Roman" w:eastAsia="Times New Roman" w:hAnsi="Times New Roman"/>
          <w:color w:val="000000"/>
          <w:sz w:val="24"/>
          <w:szCs w:val="24"/>
          <w:lang w:eastAsia="uk-UA"/>
        </w:rPr>
        <w:t>Забороняється</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використовувати</w:t>
      </w:r>
      <w:proofErr w:type="spellEnd"/>
      <w:r w:rsidRPr="00127C35">
        <w:rPr>
          <w:rFonts w:ascii="Times New Roman" w:eastAsia="Times New Roman" w:hAnsi="Times New Roman"/>
          <w:color w:val="000000"/>
          <w:sz w:val="24"/>
          <w:szCs w:val="24"/>
          <w:lang w:eastAsia="uk-UA"/>
        </w:rPr>
        <w:t xml:space="preserve"> в </w:t>
      </w:r>
      <w:proofErr w:type="spellStart"/>
      <w:r w:rsidRPr="00127C35">
        <w:rPr>
          <w:rFonts w:ascii="Times New Roman" w:eastAsia="Times New Roman" w:hAnsi="Times New Roman"/>
          <w:color w:val="000000"/>
          <w:sz w:val="24"/>
          <w:szCs w:val="24"/>
          <w:lang w:eastAsia="uk-UA"/>
        </w:rPr>
        <w:t>озелененні</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територій</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населених</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пунктів</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інвазивні</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чужорідні</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види</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рослин</w:t>
      </w:r>
      <w:proofErr w:type="spellEnd"/>
      <w:r w:rsidRPr="00127C35">
        <w:rPr>
          <w:rFonts w:ascii="Times New Roman" w:eastAsia="Times New Roman" w:hAnsi="Times New Roman"/>
          <w:color w:val="000000"/>
          <w:sz w:val="24"/>
          <w:szCs w:val="24"/>
          <w:lang w:eastAsia="uk-UA"/>
        </w:rPr>
        <w:t>.</w:t>
      </w:r>
    </w:p>
    <w:p w:rsidR="006215E0" w:rsidRPr="00127C35" w:rsidRDefault="006215E0" w:rsidP="00BD7A61">
      <w:pPr>
        <w:pStyle w:val="1a"/>
        <w:jc w:val="both"/>
        <w:rPr>
          <w:rFonts w:ascii="Times New Roman" w:hAnsi="Times New Roman"/>
          <w:b/>
          <w:bCs/>
          <w:color w:val="000000"/>
          <w:sz w:val="24"/>
          <w:szCs w:val="24"/>
          <w:bdr w:val="none" w:sz="0" w:space="0" w:color="auto" w:frame="1"/>
          <w:lang w:eastAsia="uk-UA"/>
        </w:rPr>
      </w:pPr>
    </w:p>
    <w:p w:rsidR="006215E0" w:rsidRPr="00127C35" w:rsidRDefault="006215E0" w:rsidP="00BD7A61">
      <w:pPr>
        <w:pStyle w:val="1a"/>
        <w:jc w:val="both"/>
        <w:rPr>
          <w:rFonts w:ascii="Times New Roman" w:hAnsi="Times New Roman"/>
          <w:color w:val="000000"/>
          <w:sz w:val="24"/>
          <w:szCs w:val="24"/>
          <w:lang w:eastAsia="uk-UA"/>
        </w:rPr>
      </w:pPr>
      <w:r w:rsidRPr="00127C35">
        <w:rPr>
          <w:rFonts w:ascii="Times New Roman" w:hAnsi="Times New Roman"/>
          <w:b/>
          <w:bCs/>
          <w:sz w:val="24"/>
          <w:szCs w:val="24"/>
          <w:bdr w:val="none" w:sz="0" w:space="0" w:color="auto" w:frame="1"/>
          <w:lang w:eastAsia="uk-UA"/>
        </w:rPr>
        <w:t xml:space="preserve">V. </w:t>
      </w:r>
      <w:proofErr w:type="spellStart"/>
      <w:r w:rsidRPr="00127C35">
        <w:rPr>
          <w:rFonts w:ascii="Times New Roman" w:hAnsi="Times New Roman"/>
          <w:b/>
          <w:bCs/>
          <w:sz w:val="24"/>
          <w:szCs w:val="24"/>
          <w:bdr w:val="none" w:sz="0" w:space="0" w:color="auto" w:frame="1"/>
          <w:lang w:eastAsia="uk-UA"/>
        </w:rPr>
        <w:t>Вимоги</w:t>
      </w:r>
      <w:proofErr w:type="spellEnd"/>
      <w:r w:rsidRPr="00127C35">
        <w:rPr>
          <w:rFonts w:ascii="Times New Roman" w:hAnsi="Times New Roman"/>
          <w:b/>
          <w:bCs/>
          <w:sz w:val="24"/>
          <w:szCs w:val="24"/>
          <w:bdr w:val="none" w:sz="0" w:space="0" w:color="auto" w:frame="1"/>
          <w:lang w:eastAsia="uk-UA"/>
        </w:rPr>
        <w:t xml:space="preserve"> до </w:t>
      </w:r>
      <w:proofErr w:type="spellStart"/>
      <w:r w:rsidRPr="00127C35">
        <w:rPr>
          <w:rFonts w:ascii="Times New Roman" w:hAnsi="Times New Roman"/>
          <w:b/>
          <w:bCs/>
          <w:sz w:val="24"/>
          <w:szCs w:val="24"/>
          <w:bdr w:val="none" w:sz="0" w:space="0" w:color="auto" w:frame="1"/>
          <w:lang w:eastAsia="uk-UA"/>
        </w:rPr>
        <w:t>утримання</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будівель</w:t>
      </w:r>
      <w:proofErr w:type="spellEnd"/>
      <w:r w:rsidRPr="00127C35">
        <w:rPr>
          <w:rFonts w:ascii="Times New Roman" w:hAnsi="Times New Roman"/>
          <w:b/>
          <w:bCs/>
          <w:color w:val="000000"/>
          <w:sz w:val="24"/>
          <w:szCs w:val="24"/>
          <w:bdr w:val="none" w:sz="0" w:space="0" w:color="auto" w:frame="1"/>
          <w:lang w:eastAsia="uk-UA"/>
        </w:rPr>
        <w:t xml:space="preserve"> і </w:t>
      </w:r>
      <w:proofErr w:type="spellStart"/>
      <w:r w:rsidRPr="00127C35">
        <w:rPr>
          <w:rFonts w:ascii="Times New Roman" w:hAnsi="Times New Roman"/>
          <w:b/>
          <w:bCs/>
          <w:color w:val="000000"/>
          <w:sz w:val="24"/>
          <w:szCs w:val="24"/>
          <w:bdr w:val="none" w:sz="0" w:space="0" w:color="auto" w:frame="1"/>
          <w:lang w:eastAsia="uk-UA"/>
        </w:rPr>
        <w:t>споруд</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інженерного</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захисту</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територій</w:t>
      </w:r>
      <w:proofErr w:type="spellEnd"/>
    </w:p>
    <w:p w:rsidR="006215E0" w:rsidRPr="00127C35" w:rsidRDefault="006215E0" w:rsidP="00BD7A61">
      <w:pPr>
        <w:pStyle w:val="1a"/>
        <w:numPr>
          <w:ilvl w:val="0"/>
          <w:numId w:val="10"/>
        </w:numPr>
        <w:ind w:left="0" w:firstLine="0"/>
        <w:jc w:val="both"/>
        <w:rPr>
          <w:rFonts w:ascii="Times New Roman" w:hAnsi="Times New Roman"/>
          <w:color w:val="000000"/>
          <w:sz w:val="24"/>
          <w:szCs w:val="24"/>
          <w:lang w:eastAsia="uk-UA"/>
        </w:rPr>
      </w:pPr>
      <w:bookmarkStart w:id="120" w:name="n150"/>
      <w:bookmarkEnd w:id="120"/>
      <w:proofErr w:type="spellStart"/>
      <w:r w:rsidRPr="00127C35">
        <w:rPr>
          <w:rFonts w:ascii="Times New Roman" w:hAnsi="Times New Roman"/>
          <w:color w:val="000000"/>
          <w:sz w:val="24"/>
          <w:szCs w:val="24"/>
          <w:lang w:eastAsia="uk-UA"/>
        </w:rPr>
        <w:t>Утримання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споруд</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інженерного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захисту</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територій</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небезпечних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геологічних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процесів</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здійснюється</w:t>
      </w:r>
      <w:proofErr w:type="spellEnd"/>
      <w:r w:rsidRPr="00127C35">
        <w:rPr>
          <w:rFonts w:ascii="Times New Roman" w:hAnsi="Times New Roman"/>
          <w:color w:val="000000"/>
          <w:sz w:val="24"/>
          <w:szCs w:val="24"/>
          <w:lang w:eastAsia="uk-UA"/>
        </w:rPr>
        <w:t xml:space="preserve"> з </w:t>
      </w:r>
      <w:proofErr w:type="spellStart"/>
      <w:r w:rsidRPr="00127C35">
        <w:rPr>
          <w:rFonts w:ascii="Times New Roman" w:hAnsi="Times New Roman"/>
          <w:color w:val="000000"/>
          <w:sz w:val="24"/>
          <w:szCs w:val="24"/>
          <w:lang w:eastAsia="uk-UA"/>
        </w:rPr>
        <w:t>дотриманням</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вимог</w:t>
      </w:r>
      <w:proofErr w:type="spellEnd"/>
      <w:r w:rsidRPr="00127C35">
        <w:rPr>
          <w:rFonts w:ascii="Times New Roman" w:hAnsi="Times New Roman"/>
          <w:color w:val="000000"/>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121" w:name="n151"/>
      <w:bookmarkEnd w:id="121"/>
      <w:r w:rsidRPr="00127C35">
        <w:rPr>
          <w:rFonts w:ascii="Times New Roman" w:hAnsi="Times New Roman"/>
          <w:color w:val="000000"/>
          <w:sz w:val="24"/>
          <w:szCs w:val="24"/>
          <w:lang w:eastAsia="uk-UA"/>
        </w:rPr>
        <w:t xml:space="preserve">постанови </w:t>
      </w:r>
      <w:proofErr w:type="spellStart"/>
      <w:r w:rsidRPr="00127C35">
        <w:rPr>
          <w:rFonts w:ascii="Times New Roman" w:hAnsi="Times New Roman"/>
          <w:color w:val="000000"/>
          <w:sz w:val="24"/>
          <w:szCs w:val="24"/>
          <w:lang w:eastAsia="uk-UA"/>
        </w:rPr>
        <w:t>Кабінету</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Міністрів</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України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w:t>
      </w:r>
      <w:proofErr w:type="spellEnd"/>
      <w:r w:rsidRPr="00127C35">
        <w:rPr>
          <w:rFonts w:ascii="Times New Roman" w:hAnsi="Times New Roman"/>
          <w:color w:val="000000"/>
          <w:sz w:val="24"/>
          <w:szCs w:val="24"/>
          <w:lang w:eastAsia="uk-UA"/>
        </w:rPr>
        <w:t xml:space="preserve"> 08 листопада 1996 </w:t>
      </w:r>
      <w:r w:rsidRPr="00127C35">
        <w:rPr>
          <w:rFonts w:ascii="Times New Roman" w:hAnsi="Times New Roman"/>
          <w:sz w:val="24"/>
          <w:szCs w:val="24"/>
          <w:lang w:eastAsia="uk-UA"/>
        </w:rPr>
        <w:t>року </w:t>
      </w:r>
      <w:hyperlink r:id="rId43" w:tgtFrame="_blank" w:history="1">
        <w:r w:rsidRPr="00127C35">
          <w:rPr>
            <w:rFonts w:ascii="Times New Roman" w:hAnsi="Times New Roman"/>
            <w:sz w:val="24"/>
            <w:szCs w:val="24"/>
            <w:bdr w:val="none" w:sz="0" w:space="0" w:color="auto" w:frame="1"/>
            <w:lang w:eastAsia="uk-UA"/>
          </w:rPr>
          <w:t>№ 1369</w:t>
        </w:r>
      </w:hyperlink>
      <w:r w:rsidRPr="00127C35">
        <w:rPr>
          <w:rFonts w:ascii="Times New Roman" w:hAnsi="Times New Roman"/>
          <w:sz w:val="24"/>
          <w:szCs w:val="24"/>
          <w:lang w:eastAsia="uk-UA"/>
        </w:rPr>
        <w:t xml:space="preserve"> «Про </w:t>
      </w:r>
      <w:proofErr w:type="spellStart"/>
      <w:r w:rsidRPr="00127C35">
        <w:rPr>
          <w:rFonts w:ascii="Times New Roman" w:hAnsi="Times New Roman"/>
          <w:sz w:val="24"/>
          <w:szCs w:val="24"/>
          <w:lang w:eastAsia="uk-UA"/>
        </w:rPr>
        <w:t>інженерний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захист</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зсувів</w:t>
      </w:r>
      <w:proofErr w:type="spellEnd"/>
      <w:r w:rsidRPr="00127C35">
        <w:rPr>
          <w:rFonts w:ascii="Times New Roman" w:hAnsi="Times New Roman"/>
          <w:sz w:val="24"/>
          <w:szCs w:val="24"/>
          <w:lang w:eastAsia="uk-UA"/>
        </w:rPr>
        <w:t>»;</w:t>
      </w:r>
    </w:p>
    <w:bookmarkStart w:id="122" w:name="n152"/>
    <w:bookmarkEnd w:id="122"/>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"http://zakon2.rada.gov.ua/laws/show/z0170-12/paran13" \l "n13"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Правил </w:t>
      </w:r>
      <w:proofErr w:type="spellStart"/>
      <w:r w:rsidR="006215E0" w:rsidRPr="00127C35">
        <w:rPr>
          <w:rFonts w:ascii="Times New Roman" w:hAnsi="Times New Roman"/>
          <w:sz w:val="24"/>
          <w:szCs w:val="24"/>
          <w:bdr w:val="none" w:sz="0" w:space="0" w:color="auto" w:frame="1"/>
          <w:lang w:eastAsia="uk-UA"/>
        </w:rPr>
        <w:t>експлуатації</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споруд</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інженерного</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захисту</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територій</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населених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пунктів</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від</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підтоплення</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наказом </w:t>
      </w:r>
      <w:proofErr w:type="spellStart"/>
      <w:r w:rsidR="006215E0" w:rsidRPr="00127C35">
        <w:rPr>
          <w:rFonts w:ascii="Times New Roman" w:hAnsi="Times New Roman"/>
          <w:sz w:val="24"/>
          <w:szCs w:val="24"/>
          <w:lang w:eastAsia="uk-UA"/>
        </w:rPr>
        <w:t>Міністерства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регіонального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розвитку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будівництва</w:t>
      </w:r>
      <w:proofErr w:type="spellEnd"/>
      <w:r w:rsidR="006215E0" w:rsidRPr="00127C35">
        <w:rPr>
          <w:rFonts w:ascii="Times New Roman" w:hAnsi="Times New Roman"/>
          <w:sz w:val="24"/>
          <w:szCs w:val="24"/>
          <w:lang w:eastAsia="uk-UA"/>
        </w:rPr>
        <w:t xml:space="preserve"> та </w:t>
      </w:r>
      <w:proofErr w:type="spellStart"/>
      <w:r w:rsidR="006215E0" w:rsidRPr="00127C35">
        <w:rPr>
          <w:rFonts w:ascii="Times New Roman" w:hAnsi="Times New Roman"/>
          <w:sz w:val="24"/>
          <w:szCs w:val="24"/>
          <w:lang w:eastAsia="uk-UA"/>
        </w:rPr>
        <w:t>житлово-комунального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господарства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16 </w:t>
      </w:r>
      <w:proofErr w:type="spellStart"/>
      <w:r w:rsidR="006215E0" w:rsidRPr="00127C35">
        <w:rPr>
          <w:rFonts w:ascii="Times New Roman" w:hAnsi="Times New Roman"/>
          <w:sz w:val="24"/>
          <w:szCs w:val="24"/>
          <w:lang w:eastAsia="uk-UA"/>
        </w:rPr>
        <w:t>січня</w:t>
      </w:r>
      <w:proofErr w:type="spellEnd"/>
      <w:r w:rsidR="006215E0" w:rsidRPr="00127C35">
        <w:rPr>
          <w:rFonts w:ascii="Times New Roman" w:hAnsi="Times New Roman"/>
          <w:sz w:val="24"/>
          <w:szCs w:val="24"/>
          <w:lang w:eastAsia="uk-UA"/>
        </w:rPr>
        <w:t xml:space="preserve"> 2012 року № 23, </w:t>
      </w:r>
      <w:proofErr w:type="spellStart"/>
      <w:r w:rsidR="006215E0" w:rsidRPr="00127C35">
        <w:rPr>
          <w:rFonts w:ascii="Times New Roman" w:hAnsi="Times New Roman"/>
          <w:sz w:val="24"/>
          <w:szCs w:val="24"/>
          <w:lang w:eastAsia="uk-UA"/>
        </w:rPr>
        <w:t>зареєстрованих</w:t>
      </w:r>
      <w:proofErr w:type="spellEnd"/>
      <w:r w:rsidR="006215E0" w:rsidRPr="00127C35">
        <w:rPr>
          <w:rFonts w:ascii="Times New Roman" w:hAnsi="Times New Roman"/>
          <w:sz w:val="24"/>
          <w:szCs w:val="24"/>
          <w:lang w:eastAsia="uk-UA"/>
        </w:rPr>
        <w:t xml:space="preserve"> у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03 лютого 2012 року за № 170/20483;</w:t>
      </w:r>
    </w:p>
    <w:p w:rsidR="006215E0" w:rsidRDefault="006215E0" w:rsidP="00BD7A61">
      <w:pPr>
        <w:pStyle w:val="1a"/>
        <w:ind w:firstLine="708"/>
        <w:jc w:val="both"/>
        <w:rPr>
          <w:rFonts w:ascii="Times New Roman" w:hAnsi="Times New Roman"/>
          <w:sz w:val="24"/>
          <w:szCs w:val="24"/>
          <w:lang w:val="uk-UA" w:eastAsia="uk-UA"/>
        </w:rPr>
      </w:pPr>
      <w:bookmarkStart w:id="123" w:name="n153"/>
      <w:bookmarkEnd w:id="123"/>
      <w:r w:rsidRPr="00127C35">
        <w:rPr>
          <w:rFonts w:ascii="Times New Roman" w:hAnsi="Times New Roman"/>
          <w:sz w:val="24"/>
          <w:szCs w:val="24"/>
          <w:lang w:eastAsia="uk-UA"/>
        </w:rPr>
        <w:t>ДСТУ-Н Б В.2.5-61:2012 «</w:t>
      </w:r>
      <w:proofErr w:type="spellStart"/>
      <w:r w:rsidRPr="00127C35">
        <w:rPr>
          <w:rFonts w:ascii="Times New Roman" w:hAnsi="Times New Roman"/>
          <w:sz w:val="24"/>
          <w:szCs w:val="24"/>
          <w:lang w:eastAsia="uk-UA"/>
        </w:rPr>
        <w:t>Настанова</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улаштування</w:t>
      </w:r>
      <w:proofErr w:type="spellEnd"/>
      <w:r w:rsidRPr="00127C35">
        <w:rPr>
          <w:rFonts w:ascii="Times New Roman" w:hAnsi="Times New Roman"/>
          <w:sz w:val="24"/>
          <w:szCs w:val="24"/>
          <w:lang w:eastAsia="uk-UA"/>
        </w:rPr>
        <w:t xml:space="preserve"> систем </w:t>
      </w:r>
      <w:proofErr w:type="spellStart"/>
      <w:r w:rsidRPr="00127C35">
        <w:rPr>
          <w:rFonts w:ascii="Times New Roman" w:hAnsi="Times New Roman"/>
          <w:sz w:val="24"/>
          <w:szCs w:val="24"/>
          <w:lang w:eastAsia="uk-UA"/>
        </w:rPr>
        <w:t>поверхневого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водовідведення</w:t>
      </w:r>
      <w:proofErr w:type="spellEnd"/>
      <w:r w:rsidRPr="00127C35">
        <w:rPr>
          <w:rFonts w:ascii="Times New Roman" w:hAnsi="Times New Roman"/>
          <w:sz w:val="24"/>
          <w:szCs w:val="24"/>
          <w:lang w:eastAsia="uk-UA"/>
        </w:rPr>
        <w:t>».</w:t>
      </w:r>
    </w:p>
    <w:p w:rsidR="006215E0" w:rsidRPr="00BF2FBC" w:rsidRDefault="006215E0" w:rsidP="00BD7A61">
      <w:pPr>
        <w:pStyle w:val="1a"/>
        <w:ind w:firstLine="708"/>
        <w:jc w:val="both"/>
        <w:rPr>
          <w:rFonts w:ascii="Times New Roman" w:hAnsi="Times New Roman"/>
          <w:sz w:val="24"/>
          <w:szCs w:val="24"/>
          <w:lang w:val="uk-UA" w:eastAsia="uk-UA"/>
        </w:rPr>
      </w:pPr>
    </w:p>
    <w:p w:rsidR="006215E0" w:rsidRPr="00127C35" w:rsidRDefault="006215E0" w:rsidP="00BD7A61">
      <w:pPr>
        <w:pStyle w:val="1a"/>
        <w:numPr>
          <w:ilvl w:val="0"/>
          <w:numId w:val="10"/>
        </w:numPr>
        <w:ind w:left="0" w:firstLine="0"/>
        <w:jc w:val="both"/>
        <w:rPr>
          <w:rFonts w:ascii="Times New Roman" w:hAnsi="Times New Roman"/>
          <w:sz w:val="24"/>
          <w:szCs w:val="24"/>
          <w:lang w:eastAsia="uk-UA"/>
        </w:rPr>
      </w:pPr>
      <w:bookmarkStart w:id="124" w:name="n154"/>
      <w:bookmarkEnd w:id="124"/>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фонду </w:t>
      </w:r>
      <w:proofErr w:type="spellStart"/>
      <w:r w:rsidRPr="00127C35">
        <w:rPr>
          <w:rFonts w:ascii="Times New Roman" w:hAnsi="Times New Roman"/>
          <w:sz w:val="24"/>
          <w:szCs w:val="24"/>
          <w:lang w:eastAsia="uk-UA"/>
        </w:rPr>
        <w:t>захисних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цивільного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захисту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w:t>
      </w:r>
      <w:r>
        <w:rPr>
          <w:rFonts w:ascii="Times New Roman" w:hAnsi="Times New Roman"/>
          <w:sz w:val="24"/>
          <w:szCs w:val="24"/>
          <w:lang w:val="uk-UA" w:eastAsia="uk-UA"/>
        </w:rPr>
        <w:t xml:space="preserve"> </w:t>
      </w:r>
      <w:hyperlink r:id="rId44" w:anchor="n12" w:tgtFrame="_blank" w:history="1">
        <w:r w:rsidRPr="00127C35">
          <w:rPr>
            <w:rFonts w:ascii="Times New Roman" w:hAnsi="Times New Roman"/>
            <w:sz w:val="24"/>
            <w:szCs w:val="24"/>
            <w:bdr w:val="none" w:sz="0" w:space="0" w:color="auto" w:frame="1"/>
            <w:lang w:eastAsia="uk-UA"/>
          </w:rPr>
          <w:t xml:space="preserve">Порядку </w:t>
        </w:r>
        <w:proofErr w:type="spellStart"/>
        <w:r w:rsidRPr="00127C35">
          <w:rPr>
            <w:rFonts w:ascii="Times New Roman" w:hAnsi="Times New Roman"/>
            <w:sz w:val="24"/>
            <w:szCs w:val="24"/>
            <w:bdr w:val="none" w:sz="0" w:space="0" w:color="auto" w:frame="1"/>
            <w:lang w:eastAsia="uk-UA"/>
          </w:rPr>
          <w:t>створення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утримання</w:t>
        </w:r>
        <w:proofErr w:type="spellEnd"/>
        <w:r w:rsidRPr="00127C35">
          <w:rPr>
            <w:rFonts w:ascii="Times New Roman" w:hAnsi="Times New Roman"/>
            <w:sz w:val="24"/>
            <w:szCs w:val="24"/>
            <w:bdr w:val="none" w:sz="0" w:space="0" w:color="auto" w:frame="1"/>
            <w:lang w:eastAsia="uk-UA"/>
          </w:rPr>
          <w:t xml:space="preserve"> фонду </w:t>
        </w:r>
        <w:proofErr w:type="spellStart"/>
        <w:r w:rsidRPr="00127C35">
          <w:rPr>
            <w:rFonts w:ascii="Times New Roman" w:hAnsi="Times New Roman"/>
            <w:sz w:val="24"/>
            <w:szCs w:val="24"/>
            <w:bdr w:val="none" w:sz="0" w:space="0" w:color="auto" w:frame="1"/>
            <w:lang w:eastAsia="uk-UA"/>
          </w:rPr>
          <w:t>захисних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споруд</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цивільного</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захисту</w:t>
        </w:r>
        <w:proofErr w:type="spellEnd"/>
        <w:r w:rsidRPr="00127C35">
          <w:rPr>
            <w:rFonts w:ascii="Times New Roman" w:hAnsi="Times New Roman"/>
            <w:sz w:val="24"/>
            <w:szCs w:val="24"/>
            <w:bdr w:val="none" w:sz="0" w:space="0" w:color="auto" w:frame="1"/>
            <w:lang w:eastAsia="uk-UA"/>
          </w:rPr>
          <w:t xml:space="preserve"> та </w:t>
        </w:r>
        <w:proofErr w:type="spellStart"/>
        <w:r w:rsidRPr="00127C35">
          <w:rPr>
            <w:rFonts w:ascii="Times New Roman" w:hAnsi="Times New Roman"/>
            <w:sz w:val="24"/>
            <w:szCs w:val="24"/>
            <w:bdr w:val="none" w:sz="0" w:space="0" w:color="auto" w:frame="1"/>
            <w:lang w:eastAsia="uk-UA"/>
          </w:rPr>
          <w:t>ведення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його</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обліку</w:t>
        </w:r>
        <w:proofErr w:type="spellEnd"/>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постановою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10 </w:t>
      </w:r>
      <w:proofErr w:type="spellStart"/>
      <w:r w:rsidRPr="00127C35">
        <w:rPr>
          <w:rFonts w:ascii="Times New Roman" w:hAnsi="Times New Roman"/>
          <w:sz w:val="24"/>
          <w:szCs w:val="24"/>
          <w:lang w:eastAsia="uk-UA"/>
        </w:rPr>
        <w:t>березня</w:t>
      </w:r>
      <w:proofErr w:type="spellEnd"/>
      <w:r w:rsidRPr="00127C35">
        <w:rPr>
          <w:rFonts w:ascii="Times New Roman" w:hAnsi="Times New Roman"/>
          <w:sz w:val="24"/>
          <w:szCs w:val="24"/>
          <w:lang w:eastAsia="uk-UA"/>
        </w:rPr>
        <w:t xml:space="preserve"> 2017 року № 138.</w:t>
      </w:r>
    </w:p>
    <w:p w:rsidR="006215E0" w:rsidRPr="00BF2FBC" w:rsidRDefault="006215E0" w:rsidP="00BD7A61">
      <w:pPr>
        <w:pStyle w:val="1a"/>
        <w:jc w:val="both"/>
        <w:rPr>
          <w:rFonts w:ascii="Times New Roman" w:hAnsi="Times New Roman"/>
          <w:spacing w:val="-1"/>
          <w:sz w:val="24"/>
          <w:szCs w:val="24"/>
        </w:rPr>
      </w:pPr>
    </w:p>
    <w:p w:rsidR="006215E0" w:rsidRPr="00BF2FBC" w:rsidRDefault="006215E0" w:rsidP="00BD7A61">
      <w:pPr>
        <w:pStyle w:val="1a"/>
        <w:jc w:val="both"/>
        <w:rPr>
          <w:rFonts w:ascii="Times New Roman" w:hAnsi="Times New Roman"/>
          <w:sz w:val="24"/>
          <w:szCs w:val="24"/>
          <w:lang w:eastAsia="uk-UA"/>
        </w:rPr>
      </w:pPr>
      <w:r w:rsidRPr="00BF2FBC">
        <w:rPr>
          <w:rFonts w:ascii="Times New Roman" w:hAnsi="Times New Roman"/>
          <w:b/>
          <w:bCs/>
          <w:sz w:val="24"/>
          <w:szCs w:val="24"/>
          <w:bdr w:val="none" w:sz="0" w:space="0" w:color="auto" w:frame="1"/>
          <w:lang w:eastAsia="uk-UA"/>
        </w:rPr>
        <w:t xml:space="preserve">VІ. </w:t>
      </w:r>
      <w:proofErr w:type="spellStart"/>
      <w:r w:rsidRPr="00BF2FBC">
        <w:rPr>
          <w:rFonts w:ascii="Times New Roman" w:hAnsi="Times New Roman"/>
          <w:b/>
          <w:bCs/>
          <w:sz w:val="24"/>
          <w:szCs w:val="24"/>
          <w:bdr w:val="none" w:sz="0" w:space="0" w:color="auto" w:frame="1"/>
          <w:lang w:eastAsia="uk-UA"/>
        </w:rPr>
        <w:t>Вимоги</w:t>
      </w:r>
      <w:proofErr w:type="spellEnd"/>
      <w:r w:rsidRPr="00BF2FBC">
        <w:rPr>
          <w:rFonts w:ascii="Times New Roman" w:hAnsi="Times New Roman"/>
          <w:b/>
          <w:bCs/>
          <w:sz w:val="24"/>
          <w:szCs w:val="24"/>
          <w:bdr w:val="none" w:sz="0" w:space="0" w:color="auto" w:frame="1"/>
          <w:lang w:eastAsia="uk-UA"/>
        </w:rPr>
        <w:t xml:space="preserve"> до </w:t>
      </w:r>
      <w:proofErr w:type="spellStart"/>
      <w:r w:rsidRPr="00BF2FBC">
        <w:rPr>
          <w:rFonts w:ascii="Times New Roman" w:hAnsi="Times New Roman"/>
          <w:b/>
          <w:bCs/>
          <w:sz w:val="24"/>
          <w:szCs w:val="24"/>
          <w:bdr w:val="none" w:sz="0" w:space="0" w:color="auto" w:frame="1"/>
          <w:lang w:eastAsia="uk-UA"/>
        </w:rPr>
        <w:t>санітарного</w:t>
      </w:r>
      <w:proofErr w:type="spellEnd"/>
      <w:r w:rsidRPr="00BF2FBC">
        <w:rPr>
          <w:rFonts w:ascii="Times New Roman" w:hAnsi="Times New Roman"/>
          <w:b/>
          <w:bCs/>
          <w:sz w:val="24"/>
          <w:szCs w:val="24"/>
          <w:bdr w:val="none" w:sz="0" w:space="0" w:color="auto" w:frame="1"/>
          <w:lang w:eastAsia="uk-UA"/>
        </w:rPr>
        <w:t xml:space="preserve"> </w:t>
      </w:r>
      <w:proofErr w:type="spellStart"/>
      <w:r w:rsidRPr="00BF2FBC">
        <w:rPr>
          <w:rFonts w:ascii="Times New Roman" w:hAnsi="Times New Roman"/>
          <w:b/>
          <w:bCs/>
          <w:sz w:val="24"/>
          <w:szCs w:val="24"/>
          <w:bdr w:val="none" w:sz="0" w:space="0" w:color="auto" w:frame="1"/>
          <w:lang w:eastAsia="uk-UA"/>
        </w:rPr>
        <w:t>очищення</w:t>
      </w:r>
      <w:proofErr w:type="spellEnd"/>
      <w:r w:rsidRPr="00BF2FBC">
        <w:rPr>
          <w:rFonts w:ascii="Times New Roman" w:hAnsi="Times New Roman"/>
          <w:b/>
          <w:bCs/>
          <w:sz w:val="24"/>
          <w:szCs w:val="24"/>
          <w:bdr w:val="none" w:sz="0" w:space="0" w:color="auto" w:frame="1"/>
          <w:lang w:eastAsia="uk-UA"/>
        </w:rPr>
        <w:t xml:space="preserve"> </w:t>
      </w:r>
      <w:proofErr w:type="spellStart"/>
      <w:r w:rsidRPr="00BF2FBC">
        <w:rPr>
          <w:rFonts w:ascii="Times New Roman" w:hAnsi="Times New Roman"/>
          <w:b/>
          <w:bCs/>
          <w:sz w:val="24"/>
          <w:szCs w:val="24"/>
          <w:bdr w:val="none" w:sz="0" w:space="0" w:color="auto" w:frame="1"/>
          <w:lang w:eastAsia="uk-UA"/>
        </w:rPr>
        <w:t>території</w:t>
      </w:r>
      <w:proofErr w:type="spellEnd"/>
    </w:p>
    <w:p w:rsidR="006215E0" w:rsidRDefault="006215E0" w:rsidP="00BD7A61">
      <w:pPr>
        <w:pStyle w:val="1a"/>
        <w:numPr>
          <w:ilvl w:val="0"/>
          <w:numId w:val="4"/>
        </w:numPr>
        <w:ind w:left="0" w:firstLine="0"/>
        <w:jc w:val="both"/>
        <w:rPr>
          <w:rFonts w:ascii="Times New Roman" w:hAnsi="Times New Roman"/>
          <w:sz w:val="24"/>
          <w:szCs w:val="24"/>
          <w:lang w:val="uk-UA" w:eastAsia="uk-UA"/>
        </w:rPr>
      </w:pPr>
      <w:proofErr w:type="spellStart"/>
      <w:r w:rsidRPr="00BF2FBC">
        <w:rPr>
          <w:rFonts w:ascii="Times New Roman" w:hAnsi="Times New Roman"/>
          <w:sz w:val="24"/>
          <w:szCs w:val="24"/>
          <w:lang w:eastAsia="uk-UA"/>
        </w:rPr>
        <w:t>Збирання</w:t>
      </w:r>
      <w:proofErr w:type="spellEnd"/>
      <w:r w:rsidRPr="00BF2FBC">
        <w:rPr>
          <w:rFonts w:ascii="Times New Roman" w:hAnsi="Times New Roman"/>
          <w:sz w:val="24"/>
          <w:szCs w:val="24"/>
          <w:lang w:eastAsia="uk-UA"/>
        </w:rPr>
        <w:t xml:space="preserve"> та </w:t>
      </w:r>
      <w:proofErr w:type="spellStart"/>
      <w:r w:rsidRPr="00BF2FBC">
        <w:rPr>
          <w:rFonts w:ascii="Times New Roman" w:hAnsi="Times New Roman"/>
          <w:sz w:val="24"/>
          <w:szCs w:val="24"/>
          <w:lang w:eastAsia="uk-UA"/>
        </w:rPr>
        <w:t>вивезення</w:t>
      </w:r>
      <w:proofErr w:type="spellEnd"/>
      <w:r w:rsidRPr="00BF2FBC">
        <w:rPr>
          <w:rFonts w:ascii="Times New Roman" w:hAnsi="Times New Roman"/>
          <w:sz w:val="24"/>
          <w:szCs w:val="24"/>
          <w:lang w:eastAsia="uk-UA"/>
        </w:rPr>
        <w:t xml:space="preserve"> </w:t>
      </w:r>
      <w:proofErr w:type="spellStart"/>
      <w:r w:rsidRPr="00BF2FBC">
        <w:rPr>
          <w:rFonts w:ascii="Times New Roman" w:hAnsi="Times New Roman"/>
          <w:sz w:val="24"/>
          <w:szCs w:val="24"/>
          <w:lang w:eastAsia="uk-UA"/>
        </w:rPr>
        <w:t>побутових</w:t>
      </w:r>
      <w:proofErr w:type="spellEnd"/>
      <w:r w:rsidRPr="00BF2FBC">
        <w:rPr>
          <w:rFonts w:ascii="Times New Roman" w:hAnsi="Times New Roman"/>
          <w:sz w:val="24"/>
          <w:szCs w:val="24"/>
          <w:lang w:eastAsia="uk-UA"/>
        </w:rPr>
        <w:t xml:space="preserve"> </w:t>
      </w:r>
      <w:proofErr w:type="spellStart"/>
      <w:r w:rsidRPr="00BF2FBC">
        <w:rPr>
          <w:rFonts w:ascii="Times New Roman" w:hAnsi="Times New Roman"/>
          <w:sz w:val="24"/>
          <w:szCs w:val="24"/>
          <w:lang w:eastAsia="uk-UA"/>
        </w:rPr>
        <w:t>відходів</w:t>
      </w:r>
      <w:proofErr w:type="spellEnd"/>
      <w:r w:rsidRPr="00BF2FBC">
        <w:rPr>
          <w:rFonts w:ascii="Times New Roman" w:hAnsi="Times New Roman"/>
          <w:sz w:val="24"/>
          <w:szCs w:val="24"/>
          <w:lang w:eastAsia="uk-UA"/>
        </w:rPr>
        <w:t xml:space="preserve"> у межах </w:t>
      </w:r>
      <w:proofErr w:type="spellStart"/>
      <w:r w:rsidRPr="00BF2FBC">
        <w:rPr>
          <w:rFonts w:ascii="Times New Roman" w:hAnsi="Times New Roman"/>
          <w:sz w:val="24"/>
          <w:szCs w:val="24"/>
          <w:lang w:eastAsia="uk-UA"/>
        </w:rPr>
        <w:t>певної</w:t>
      </w:r>
      <w:proofErr w:type="spellEnd"/>
      <w:r w:rsidRPr="00BF2FBC">
        <w:rPr>
          <w:rFonts w:ascii="Times New Roman" w:hAnsi="Times New Roman"/>
          <w:sz w:val="24"/>
          <w:szCs w:val="24"/>
          <w:lang w:eastAsia="uk-UA"/>
        </w:rPr>
        <w:t xml:space="preserve"> </w:t>
      </w:r>
      <w:proofErr w:type="spellStart"/>
      <w:r w:rsidRPr="00BF2FBC">
        <w:rPr>
          <w:rFonts w:ascii="Times New Roman" w:hAnsi="Times New Roman"/>
          <w:sz w:val="24"/>
          <w:szCs w:val="24"/>
          <w:lang w:eastAsia="uk-UA"/>
        </w:rPr>
        <w:t>території</w:t>
      </w:r>
      <w:proofErr w:type="spellEnd"/>
      <w:r w:rsidRPr="00BF2FBC">
        <w:rPr>
          <w:rFonts w:ascii="Times New Roman" w:hAnsi="Times New Roman"/>
          <w:sz w:val="24"/>
          <w:szCs w:val="24"/>
          <w:lang w:eastAsia="uk-UA"/>
        </w:rPr>
        <w:t xml:space="preserve"> </w:t>
      </w:r>
      <w:proofErr w:type="spellStart"/>
      <w:r w:rsidRPr="00BF2FBC">
        <w:rPr>
          <w:rFonts w:ascii="Times New Roman" w:hAnsi="Times New Roman"/>
          <w:sz w:val="24"/>
          <w:szCs w:val="24"/>
          <w:lang w:eastAsia="uk-UA"/>
        </w:rPr>
        <w:t>здійснюються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суб’єктом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господарювання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який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уповноважений</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це</w:t>
      </w:r>
      <w:proofErr w:type="spellEnd"/>
      <w:r w:rsidRPr="00127C35">
        <w:rPr>
          <w:rFonts w:ascii="Times New Roman" w:hAnsi="Times New Roman"/>
          <w:sz w:val="24"/>
          <w:szCs w:val="24"/>
          <w:lang w:eastAsia="uk-UA"/>
        </w:rPr>
        <w:t xml:space="preserve"> органом </w:t>
      </w:r>
      <w:proofErr w:type="spellStart"/>
      <w:r w:rsidRPr="00127C35">
        <w:rPr>
          <w:rFonts w:ascii="Times New Roman" w:hAnsi="Times New Roman"/>
          <w:sz w:val="24"/>
          <w:szCs w:val="24"/>
          <w:lang w:eastAsia="uk-UA"/>
        </w:rPr>
        <w:t>місцевого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самоврядування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конкурсних</w:t>
      </w:r>
      <w:proofErr w:type="spellEnd"/>
      <w:r w:rsidRPr="00127C35">
        <w:rPr>
          <w:rFonts w:ascii="Times New Roman" w:hAnsi="Times New Roman"/>
          <w:sz w:val="24"/>
          <w:szCs w:val="24"/>
          <w:lang w:eastAsia="uk-UA"/>
        </w:rPr>
        <w:t xml:space="preserve"> засадах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 </w:t>
      </w:r>
      <w:hyperlink r:id="rId45" w:tgtFrame="_blank" w:history="1">
        <w:r w:rsidRPr="00127C35">
          <w:rPr>
            <w:rFonts w:ascii="Times New Roman" w:hAnsi="Times New Roman"/>
            <w:sz w:val="24"/>
            <w:szCs w:val="24"/>
            <w:bdr w:val="none" w:sz="0" w:space="0" w:color="auto" w:frame="1"/>
            <w:lang w:eastAsia="uk-UA"/>
          </w:rPr>
          <w:t xml:space="preserve">Порядку </w:t>
        </w:r>
        <w:proofErr w:type="spellStart"/>
        <w:r w:rsidRPr="00127C35">
          <w:rPr>
            <w:rFonts w:ascii="Times New Roman" w:hAnsi="Times New Roman"/>
            <w:sz w:val="24"/>
            <w:szCs w:val="24"/>
            <w:bdr w:val="none" w:sz="0" w:space="0" w:color="auto" w:frame="1"/>
            <w:lang w:eastAsia="uk-UA"/>
          </w:rPr>
          <w:t>проведення</w:t>
        </w:r>
        <w:proofErr w:type="spellEnd"/>
        <w:r w:rsidRPr="00127C35">
          <w:rPr>
            <w:rFonts w:ascii="Times New Roman" w:hAnsi="Times New Roman"/>
            <w:sz w:val="24"/>
            <w:szCs w:val="24"/>
            <w:bdr w:val="none" w:sz="0" w:space="0" w:color="auto" w:frame="1"/>
            <w:lang w:eastAsia="uk-UA"/>
          </w:rPr>
          <w:t xml:space="preserve"> конкурсу на </w:t>
        </w:r>
        <w:proofErr w:type="spellStart"/>
        <w:r w:rsidRPr="00127C35">
          <w:rPr>
            <w:rFonts w:ascii="Times New Roman" w:hAnsi="Times New Roman"/>
            <w:sz w:val="24"/>
            <w:szCs w:val="24"/>
            <w:bdr w:val="none" w:sz="0" w:space="0" w:color="auto" w:frame="1"/>
            <w:lang w:eastAsia="uk-UA"/>
          </w:rPr>
          <w:t>надання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послуг</w:t>
        </w:r>
        <w:proofErr w:type="spellEnd"/>
        <w:r w:rsidRPr="00127C35">
          <w:rPr>
            <w:rFonts w:ascii="Times New Roman" w:hAnsi="Times New Roman"/>
            <w:sz w:val="24"/>
            <w:szCs w:val="24"/>
            <w:bdr w:val="none" w:sz="0" w:space="0" w:color="auto" w:frame="1"/>
            <w:lang w:eastAsia="uk-UA"/>
          </w:rPr>
          <w:t xml:space="preserve"> з </w:t>
        </w:r>
        <w:proofErr w:type="spellStart"/>
        <w:r w:rsidRPr="00127C35">
          <w:rPr>
            <w:rFonts w:ascii="Times New Roman" w:hAnsi="Times New Roman"/>
            <w:sz w:val="24"/>
            <w:szCs w:val="24"/>
            <w:bdr w:val="none" w:sz="0" w:space="0" w:color="auto" w:frame="1"/>
            <w:lang w:eastAsia="uk-UA"/>
          </w:rPr>
          <w:t>вивезення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побутових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відходів</w:t>
        </w:r>
        <w:proofErr w:type="spellEnd"/>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постановою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16 листопада 2011 року №1173.</w:t>
      </w:r>
    </w:p>
    <w:p w:rsidR="006215E0" w:rsidRDefault="006215E0" w:rsidP="00BD7A61">
      <w:pPr>
        <w:pStyle w:val="1a"/>
        <w:jc w:val="both"/>
        <w:rPr>
          <w:rFonts w:ascii="Times New Roman" w:hAnsi="Times New Roman"/>
          <w:sz w:val="24"/>
          <w:szCs w:val="24"/>
          <w:lang w:val="uk-UA" w:eastAsia="uk-UA"/>
        </w:rPr>
      </w:pPr>
      <w:bookmarkStart w:id="125" w:name="n157"/>
      <w:bookmarkEnd w:id="125"/>
    </w:p>
    <w:p w:rsidR="006215E0" w:rsidRDefault="006215E0" w:rsidP="00BD7A61">
      <w:pPr>
        <w:pStyle w:val="1a"/>
        <w:numPr>
          <w:ilvl w:val="0"/>
          <w:numId w:val="4"/>
        </w:numPr>
        <w:ind w:left="0" w:firstLine="0"/>
        <w:jc w:val="both"/>
        <w:rPr>
          <w:rFonts w:ascii="Times New Roman" w:hAnsi="Times New Roman"/>
          <w:sz w:val="24"/>
          <w:szCs w:val="24"/>
          <w:lang w:val="uk-UA" w:eastAsia="uk-UA"/>
        </w:rPr>
      </w:pPr>
      <w:r w:rsidRPr="000D0ADB">
        <w:rPr>
          <w:rFonts w:ascii="Times New Roman" w:hAnsi="Times New Roman"/>
          <w:sz w:val="24"/>
          <w:szCs w:val="24"/>
          <w:lang w:val="uk-UA" w:eastAsia="uk-UA"/>
        </w:rPr>
        <w:t>Зберігання побутових відходів здійснюється згідно з вимогами</w:t>
      </w:r>
      <w:r w:rsidRPr="00127C35">
        <w:rPr>
          <w:rFonts w:ascii="Times New Roman" w:hAnsi="Times New Roman"/>
          <w:sz w:val="24"/>
          <w:szCs w:val="24"/>
          <w:lang w:eastAsia="uk-UA"/>
        </w:rPr>
        <w:t> </w:t>
      </w:r>
      <w:hyperlink r:id="rId46" w:tgtFrame="_blank" w:history="1">
        <w:r w:rsidRPr="000D0ADB">
          <w:rPr>
            <w:rFonts w:ascii="Times New Roman" w:hAnsi="Times New Roman"/>
            <w:sz w:val="24"/>
            <w:szCs w:val="24"/>
            <w:bdr w:val="none" w:sz="0" w:space="0" w:color="auto" w:frame="1"/>
            <w:lang w:val="uk-UA" w:eastAsia="uk-UA"/>
          </w:rPr>
          <w:t>Державних санітарних норм та правил утримання територій населених місць</w:t>
        </w:r>
      </w:hyperlink>
      <w:r w:rsidRPr="000D0ADB">
        <w:rPr>
          <w:rFonts w:ascii="Times New Roman" w:hAnsi="Times New Roman"/>
          <w:sz w:val="24"/>
          <w:szCs w:val="24"/>
          <w:lang w:val="uk-UA" w:eastAsia="uk-UA"/>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w:t>
      </w:r>
      <w:r w:rsidRPr="00127C35">
        <w:rPr>
          <w:rFonts w:ascii="Times New Roman" w:hAnsi="Times New Roman"/>
          <w:sz w:val="24"/>
          <w:szCs w:val="24"/>
          <w:lang w:eastAsia="uk-UA"/>
        </w:rPr>
        <w:t> </w:t>
      </w:r>
      <w:hyperlink r:id="rId47" w:tgtFrame="_blank" w:history="1">
        <w:r w:rsidRPr="000D0ADB">
          <w:rPr>
            <w:rFonts w:ascii="Times New Roman" w:hAnsi="Times New Roman"/>
            <w:sz w:val="24"/>
            <w:szCs w:val="24"/>
            <w:bdr w:val="none" w:sz="0" w:space="0" w:color="auto" w:frame="1"/>
            <w:lang w:val="uk-UA" w:eastAsia="uk-UA"/>
          </w:rPr>
          <w:t>Методики роздільного збирання побутових відходів</w:t>
        </w:r>
      </w:hyperlink>
      <w:r w:rsidRPr="000D0ADB">
        <w:rPr>
          <w:rFonts w:ascii="Times New Roman" w:hAnsi="Times New Roman"/>
          <w:sz w:val="24"/>
          <w:szCs w:val="24"/>
          <w:lang w:val="uk-UA" w:eastAsia="uk-UA"/>
        </w:rPr>
        <w:t>, затвердженої наказом Міністерства регіонального розвитку, будівництва та житлово-комунального господарства України від 01 серпня 2011 року №133, зареєстрованої у Міністерстві юстиції України 10 жовтня 2011 року за №1157/19895.</w:t>
      </w:r>
      <w:bookmarkStart w:id="126" w:name="n158"/>
      <w:bookmarkEnd w:id="126"/>
    </w:p>
    <w:p w:rsidR="006215E0" w:rsidRDefault="006215E0" w:rsidP="00BD7A61">
      <w:pPr>
        <w:pStyle w:val="af7"/>
        <w:rPr>
          <w:rFonts w:ascii="Times New Roman" w:hAnsi="Times New Roman"/>
          <w:sz w:val="24"/>
          <w:szCs w:val="24"/>
          <w:lang w:val="uk-UA" w:eastAsia="uk-UA"/>
        </w:rPr>
      </w:pPr>
    </w:p>
    <w:p w:rsidR="006215E0" w:rsidRPr="00FE413F" w:rsidRDefault="006215E0" w:rsidP="00BD7A61">
      <w:pPr>
        <w:pStyle w:val="1a"/>
        <w:numPr>
          <w:ilvl w:val="0"/>
          <w:numId w:val="4"/>
        </w:numPr>
        <w:ind w:left="0" w:firstLine="0"/>
        <w:jc w:val="both"/>
        <w:rPr>
          <w:rFonts w:ascii="Times New Roman" w:hAnsi="Times New Roman"/>
          <w:sz w:val="24"/>
          <w:szCs w:val="24"/>
          <w:lang w:val="uk-UA" w:eastAsia="uk-UA"/>
        </w:rPr>
      </w:pPr>
      <w:r w:rsidRPr="000D0ADB">
        <w:rPr>
          <w:rFonts w:ascii="Times New Roman" w:hAnsi="Times New Roman"/>
          <w:sz w:val="24"/>
          <w:szCs w:val="24"/>
          <w:lang w:val="uk-UA" w:eastAsia="uk-UA"/>
        </w:rPr>
        <w:t>Роздільне збирання побутових відходів, включаючи небезпечні відходи у їх складі, здійснюється власниками таких відходів з дотриманням вимог:</w:t>
      </w:r>
    </w:p>
    <w:bookmarkStart w:id="127" w:name="n159"/>
    <w:bookmarkEnd w:id="127"/>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"http://zakon2.rada.gov.ua/laws/show/187/98-%D0%B2%D1%80"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Закону </w:t>
      </w:r>
      <w:proofErr w:type="spellStart"/>
      <w:r w:rsidR="006215E0" w:rsidRPr="00127C35">
        <w:rPr>
          <w:rFonts w:ascii="Times New Roman" w:hAnsi="Times New Roman"/>
          <w:sz w:val="24"/>
          <w:szCs w:val="24"/>
          <w:bdr w:val="none" w:sz="0" w:space="0" w:color="auto" w:frame="1"/>
          <w:lang w:eastAsia="uk-UA"/>
        </w:rPr>
        <w:t>України</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«Про </w:t>
      </w:r>
      <w:proofErr w:type="spellStart"/>
      <w:r w:rsidR="006215E0" w:rsidRPr="00127C35">
        <w:rPr>
          <w:rFonts w:ascii="Times New Roman" w:hAnsi="Times New Roman"/>
          <w:sz w:val="24"/>
          <w:szCs w:val="24"/>
          <w:lang w:eastAsia="uk-UA"/>
        </w:rPr>
        <w:t>відходи</w:t>
      </w:r>
      <w:proofErr w:type="spellEnd"/>
      <w:r w:rsidR="006215E0" w:rsidRPr="00127C35">
        <w:rPr>
          <w:rFonts w:ascii="Times New Roman" w:hAnsi="Times New Roman"/>
          <w:sz w:val="24"/>
          <w:szCs w:val="24"/>
          <w:lang w:eastAsia="uk-UA"/>
        </w:rPr>
        <w:t>»;</w:t>
      </w:r>
    </w:p>
    <w:bookmarkStart w:id="128" w:name="n160"/>
    <w:bookmarkEnd w:id="128"/>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"http://zakon2.rada.gov.ua/laws/show/1070-2008-%D0%BF"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Правил </w:t>
      </w:r>
      <w:proofErr w:type="spellStart"/>
      <w:r w:rsidR="006215E0" w:rsidRPr="00127C35">
        <w:rPr>
          <w:rFonts w:ascii="Times New Roman" w:hAnsi="Times New Roman"/>
          <w:sz w:val="24"/>
          <w:szCs w:val="24"/>
          <w:bdr w:val="none" w:sz="0" w:space="0" w:color="auto" w:frame="1"/>
          <w:lang w:eastAsia="uk-UA"/>
        </w:rPr>
        <w:t>надання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послуг</w:t>
      </w:r>
      <w:proofErr w:type="spellEnd"/>
      <w:r w:rsidR="006215E0" w:rsidRPr="00127C35">
        <w:rPr>
          <w:rFonts w:ascii="Times New Roman" w:hAnsi="Times New Roman"/>
          <w:sz w:val="24"/>
          <w:szCs w:val="24"/>
          <w:bdr w:val="none" w:sz="0" w:space="0" w:color="auto" w:frame="1"/>
          <w:lang w:eastAsia="uk-UA"/>
        </w:rPr>
        <w:t xml:space="preserve"> з </w:t>
      </w:r>
      <w:proofErr w:type="spellStart"/>
      <w:r w:rsidR="006215E0" w:rsidRPr="00127C35">
        <w:rPr>
          <w:rFonts w:ascii="Times New Roman" w:hAnsi="Times New Roman"/>
          <w:sz w:val="24"/>
          <w:szCs w:val="24"/>
          <w:bdr w:val="none" w:sz="0" w:space="0" w:color="auto" w:frame="1"/>
          <w:lang w:eastAsia="uk-UA"/>
        </w:rPr>
        <w:t>вивезення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побутових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відходів</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постановою</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Кабінету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Міністрів</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10 </w:t>
      </w:r>
      <w:proofErr w:type="spellStart"/>
      <w:r w:rsidR="006215E0" w:rsidRPr="00127C35">
        <w:rPr>
          <w:rFonts w:ascii="Times New Roman" w:hAnsi="Times New Roman"/>
          <w:sz w:val="24"/>
          <w:szCs w:val="24"/>
          <w:lang w:eastAsia="uk-UA"/>
        </w:rPr>
        <w:t>грудня</w:t>
      </w:r>
      <w:proofErr w:type="spellEnd"/>
      <w:r w:rsidR="006215E0" w:rsidRPr="00127C35">
        <w:rPr>
          <w:rFonts w:ascii="Times New Roman" w:hAnsi="Times New Roman"/>
          <w:sz w:val="24"/>
          <w:szCs w:val="24"/>
          <w:lang w:eastAsia="uk-UA"/>
        </w:rPr>
        <w:t xml:space="preserve"> 2008 року № 1070;</w:t>
      </w:r>
    </w:p>
    <w:bookmarkStart w:id="129" w:name="n161"/>
    <w:bookmarkEnd w:id="129"/>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"http://zakon2.rada.gov.ua/laws/show/z1157-11"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Методики </w:t>
      </w:r>
      <w:proofErr w:type="spellStart"/>
      <w:r w:rsidR="006215E0" w:rsidRPr="00127C35">
        <w:rPr>
          <w:rFonts w:ascii="Times New Roman" w:hAnsi="Times New Roman"/>
          <w:sz w:val="24"/>
          <w:szCs w:val="24"/>
          <w:bdr w:val="none" w:sz="0" w:space="0" w:color="auto" w:frame="1"/>
          <w:lang w:eastAsia="uk-UA"/>
        </w:rPr>
        <w:t>роздільного</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збирання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побутових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відходів</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затвердженої</w:t>
      </w:r>
      <w:proofErr w:type="spellEnd"/>
      <w:r w:rsidR="006215E0" w:rsidRPr="00127C35">
        <w:rPr>
          <w:rFonts w:ascii="Times New Roman" w:hAnsi="Times New Roman"/>
          <w:sz w:val="24"/>
          <w:szCs w:val="24"/>
          <w:lang w:eastAsia="uk-UA"/>
        </w:rPr>
        <w:t xml:space="preserve"> наказом </w:t>
      </w:r>
      <w:proofErr w:type="spellStart"/>
      <w:r w:rsidR="006215E0" w:rsidRPr="00127C35">
        <w:rPr>
          <w:rFonts w:ascii="Times New Roman" w:hAnsi="Times New Roman"/>
          <w:sz w:val="24"/>
          <w:szCs w:val="24"/>
          <w:lang w:eastAsia="uk-UA"/>
        </w:rPr>
        <w:t>Міністерства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регіонального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розвитку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будівництва</w:t>
      </w:r>
      <w:proofErr w:type="spellEnd"/>
      <w:r w:rsidR="006215E0" w:rsidRPr="00127C35">
        <w:rPr>
          <w:rFonts w:ascii="Times New Roman" w:hAnsi="Times New Roman"/>
          <w:sz w:val="24"/>
          <w:szCs w:val="24"/>
          <w:lang w:eastAsia="uk-UA"/>
        </w:rPr>
        <w:t xml:space="preserve"> та </w:t>
      </w:r>
      <w:proofErr w:type="spellStart"/>
      <w:r w:rsidR="006215E0" w:rsidRPr="00127C35">
        <w:rPr>
          <w:rFonts w:ascii="Times New Roman" w:hAnsi="Times New Roman"/>
          <w:sz w:val="24"/>
          <w:szCs w:val="24"/>
          <w:lang w:eastAsia="uk-UA"/>
        </w:rPr>
        <w:t>житлово-комунального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господарства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01 </w:t>
      </w:r>
      <w:proofErr w:type="spellStart"/>
      <w:r w:rsidR="006215E0" w:rsidRPr="00127C35">
        <w:rPr>
          <w:rFonts w:ascii="Times New Roman" w:hAnsi="Times New Roman"/>
          <w:sz w:val="24"/>
          <w:szCs w:val="24"/>
          <w:lang w:eastAsia="uk-UA"/>
        </w:rPr>
        <w:t>серпня</w:t>
      </w:r>
      <w:proofErr w:type="spellEnd"/>
      <w:r w:rsidR="006215E0" w:rsidRPr="00127C35">
        <w:rPr>
          <w:rFonts w:ascii="Times New Roman" w:hAnsi="Times New Roman"/>
          <w:sz w:val="24"/>
          <w:szCs w:val="24"/>
          <w:lang w:eastAsia="uk-UA"/>
        </w:rPr>
        <w:t xml:space="preserve"> 2011 року № 133, </w:t>
      </w:r>
      <w:proofErr w:type="spellStart"/>
      <w:r w:rsidR="006215E0" w:rsidRPr="00127C35">
        <w:rPr>
          <w:rFonts w:ascii="Times New Roman" w:hAnsi="Times New Roman"/>
          <w:sz w:val="24"/>
          <w:szCs w:val="24"/>
          <w:lang w:eastAsia="uk-UA"/>
        </w:rPr>
        <w:t>зареєстрованої</w:t>
      </w:r>
      <w:proofErr w:type="spellEnd"/>
      <w:r w:rsidR="006215E0" w:rsidRPr="00127C35">
        <w:rPr>
          <w:rFonts w:ascii="Times New Roman" w:hAnsi="Times New Roman"/>
          <w:sz w:val="24"/>
          <w:szCs w:val="24"/>
          <w:lang w:eastAsia="uk-UA"/>
        </w:rPr>
        <w:t xml:space="preserve"> у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10 </w:t>
      </w:r>
      <w:proofErr w:type="spellStart"/>
      <w:r w:rsidR="006215E0" w:rsidRPr="00127C35">
        <w:rPr>
          <w:rFonts w:ascii="Times New Roman" w:hAnsi="Times New Roman"/>
          <w:sz w:val="24"/>
          <w:szCs w:val="24"/>
          <w:lang w:eastAsia="uk-UA"/>
        </w:rPr>
        <w:t>жовтня</w:t>
      </w:r>
      <w:proofErr w:type="spellEnd"/>
      <w:r w:rsidR="006215E0" w:rsidRPr="00127C35">
        <w:rPr>
          <w:rFonts w:ascii="Times New Roman" w:hAnsi="Times New Roman"/>
          <w:sz w:val="24"/>
          <w:szCs w:val="24"/>
          <w:lang w:eastAsia="uk-UA"/>
        </w:rPr>
        <w:t xml:space="preserve"> 2011 року за № 1157/19895;</w:t>
      </w:r>
    </w:p>
    <w:bookmarkStart w:id="130" w:name="n162"/>
    <w:bookmarkEnd w:id="130"/>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"http://zakon2.rada.gov.ua/laws/show/z0505-17/paran13" \l "n13"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Порядку </w:t>
      </w:r>
      <w:proofErr w:type="spellStart"/>
      <w:r w:rsidR="006215E0" w:rsidRPr="00127C35">
        <w:rPr>
          <w:rFonts w:ascii="Times New Roman" w:hAnsi="Times New Roman"/>
          <w:sz w:val="24"/>
          <w:szCs w:val="24"/>
          <w:bdr w:val="none" w:sz="0" w:space="0" w:color="auto" w:frame="1"/>
          <w:lang w:eastAsia="uk-UA"/>
        </w:rPr>
        <w:t>розроблення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погодження</w:t>
      </w:r>
      <w:proofErr w:type="spellEnd"/>
      <w:r w:rsidR="006215E0" w:rsidRPr="00127C35">
        <w:rPr>
          <w:rFonts w:ascii="Times New Roman" w:hAnsi="Times New Roman"/>
          <w:sz w:val="24"/>
          <w:szCs w:val="24"/>
          <w:bdr w:val="none" w:sz="0" w:space="0" w:color="auto" w:frame="1"/>
          <w:lang w:eastAsia="uk-UA"/>
        </w:rPr>
        <w:t xml:space="preserve"> та </w:t>
      </w:r>
      <w:proofErr w:type="spellStart"/>
      <w:r w:rsidR="006215E0" w:rsidRPr="00127C35">
        <w:rPr>
          <w:rFonts w:ascii="Times New Roman" w:hAnsi="Times New Roman"/>
          <w:sz w:val="24"/>
          <w:szCs w:val="24"/>
          <w:bdr w:val="none" w:sz="0" w:space="0" w:color="auto" w:frame="1"/>
          <w:lang w:eastAsia="uk-UA"/>
        </w:rPr>
        <w:t>затвердження</w:t>
      </w:r>
      <w:proofErr w:type="spellEnd"/>
      <w:r w:rsidR="006215E0" w:rsidRPr="00127C35">
        <w:rPr>
          <w:rFonts w:ascii="Times New Roman" w:hAnsi="Times New Roman"/>
          <w:sz w:val="24"/>
          <w:szCs w:val="24"/>
          <w:bdr w:val="none" w:sz="0" w:space="0" w:color="auto" w:frame="1"/>
          <w:lang w:eastAsia="uk-UA"/>
        </w:rPr>
        <w:t xml:space="preserve"> схем </w:t>
      </w:r>
      <w:proofErr w:type="spellStart"/>
      <w:r w:rsidR="006215E0" w:rsidRPr="00127C35">
        <w:rPr>
          <w:rFonts w:ascii="Times New Roman" w:hAnsi="Times New Roman"/>
          <w:sz w:val="24"/>
          <w:szCs w:val="24"/>
          <w:bdr w:val="none" w:sz="0" w:space="0" w:color="auto" w:frame="1"/>
          <w:lang w:eastAsia="uk-UA"/>
        </w:rPr>
        <w:t>санітарного</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очищення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населених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пунктів</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затвердженого</w:t>
      </w:r>
      <w:proofErr w:type="spellEnd"/>
      <w:r w:rsidR="006215E0" w:rsidRPr="00127C35">
        <w:rPr>
          <w:rFonts w:ascii="Times New Roman" w:hAnsi="Times New Roman"/>
          <w:sz w:val="24"/>
          <w:szCs w:val="24"/>
          <w:lang w:eastAsia="uk-UA"/>
        </w:rPr>
        <w:t xml:space="preserve"> наказом </w:t>
      </w:r>
      <w:proofErr w:type="spellStart"/>
      <w:r w:rsidR="006215E0" w:rsidRPr="00127C35">
        <w:rPr>
          <w:rFonts w:ascii="Times New Roman" w:hAnsi="Times New Roman"/>
          <w:sz w:val="24"/>
          <w:szCs w:val="24"/>
          <w:lang w:eastAsia="uk-UA"/>
        </w:rPr>
        <w:t>Міністерства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регіонального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розвитку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будівництва</w:t>
      </w:r>
      <w:proofErr w:type="spellEnd"/>
      <w:r w:rsidR="006215E0" w:rsidRPr="00127C35">
        <w:rPr>
          <w:rFonts w:ascii="Times New Roman" w:hAnsi="Times New Roman"/>
          <w:sz w:val="24"/>
          <w:szCs w:val="24"/>
          <w:lang w:eastAsia="uk-UA"/>
        </w:rPr>
        <w:t xml:space="preserve"> та </w:t>
      </w:r>
      <w:proofErr w:type="spellStart"/>
      <w:r w:rsidR="006215E0" w:rsidRPr="00127C35">
        <w:rPr>
          <w:rFonts w:ascii="Times New Roman" w:hAnsi="Times New Roman"/>
          <w:sz w:val="24"/>
          <w:szCs w:val="24"/>
          <w:lang w:eastAsia="uk-UA"/>
        </w:rPr>
        <w:t>житлово-комунального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господарства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23 </w:t>
      </w:r>
      <w:proofErr w:type="spellStart"/>
      <w:r w:rsidR="006215E0" w:rsidRPr="00127C35">
        <w:rPr>
          <w:rFonts w:ascii="Times New Roman" w:hAnsi="Times New Roman"/>
          <w:sz w:val="24"/>
          <w:szCs w:val="24"/>
          <w:lang w:eastAsia="uk-UA"/>
        </w:rPr>
        <w:t>березня</w:t>
      </w:r>
      <w:proofErr w:type="spellEnd"/>
      <w:r w:rsidR="006215E0" w:rsidRPr="00127C35">
        <w:rPr>
          <w:rFonts w:ascii="Times New Roman" w:hAnsi="Times New Roman"/>
          <w:sz w:val="24"/>
          <w:szCs w:val="24"/>
          <w:lang w:eastAsia="uk-UA"/>
        </w:rPr>
        <w:t xml:space="preserve"> 2017 року № 57, </w:t>
      </w:r>
      <w:proofErr w:type="spellStart"/>
      <w:r w:rsidR="006215E0" w:rsidRPr="00127C35">
        <w:rPr>
          <w:rFonts w:ascii="Times New Roman" w:hAnsi="Times New Roman"/>
          <w:sz w:val="24"/>
          <w:szCs w:val="24"/>
          <w:lang w:eastAsia="uk-UA"/>
        </w:rPr>
        <w:t>зареєстрованого</w:t>
      </w:r>
      <w:proofErr w:type="spellEnd"/>
      <w:r w:rsidR="006215E0" w:rsidRPr="00127C35">
        <w:rPr>
          <w:rFonts w:ascii="Times New Roman" w:hAnsi="Times New Roman"/>
          <w:sz w:val="24"/>
          <w:szCs w:val="24"/>
          <w:lang w:eastAsia="uk-UA"/>
        </w:rPr>
        <w:t xml:space="preserve"> в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w:t>
      </w:r>
      <w:r w:rsidR="006215E0">
        <w:rPr>
          <w:rFonts w:ascii="Times New Roman" w:hAnsi="Times New Roman"/>
          <w:sz w:val="24"/>
          <w:szCs w:val="24"/>
          <w:lang w:eastAsia="uk-UA"/>
        </w:rPr>
        <w:t>країни</w:t>
      </w:r>
      <w:proofErr w:type="spellEnd"/>
      <w:r w:rsidR="006215E0">
        <w:rPr>
          <w:rFonts w:ascii="Times New Roman" w:hAnsi="Times New Roman"/>
          <w:sz w:val="24"/>
          <w:szCs w:val="24"/>
          <w:lang w:eastAsia="uk-UA"/>
        </w:rPr>
        <w:t xml:space="preserve"> 14 </w:t>
      </w:r>
      <w:proofErr w:type="spellStart"/>
      <w:r w:rsidR="006215E0">
        <w:rPr>
          <w:rFonts w:ascii="Times New Roman" w:hAnsi="Times New Roman"/>
          <w:sz w:val="24"/>
          <w:szCs w:val="24"/>
          <w:lang w:eastAsia="uk-UA"/>
        </w:rPr>
        <w:t>квітня</w:t>
      </w:r>
      <w:proofErr w:type="spellEnd"/>
      <w:r w:rsidR="006215E0">
        <w:rPr>
          <w:rFonts w:ascii="Times New Roman" w:hAnsi="Times New Roman"/>
          <w:sz w:val="24"/>
          <w:szCs w:val="24"/>
          <w:lang w:eastAsia="uk-UA"/>
        </w:rPr>
        <w:t xml:space="preserve"> 2017 року за №</w:t>
      </w:r>
      <w:r w:rsidR="006215E0" w:rsidRPr="00127C35">
        <w:rPr>
          <w:rFonts w:ascii="Times New Roman" w:hAnsi="Times New Roman"/>
          <w:sz w:val="24"/>
          <w:szCs w:val="24"/>
          <w:lang w:eastAsia="uk-UA"/>
        </w:rPr>
        <w:t>505/30373.</w:t>
      </w:r>
    </w:p>
    <w:bookmarkStart w:id="131" w:name="n163"/>
    <w:bookmarkEnd w:id="131"/>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"http://zakon2.rada.gov.ua/laws/show/z0457-11"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proofErr w:type="spellStart"/>
      <w:r w:rsidR="006215E0" w:rsidRPr="00127C35">
        <w:rPr>
          <w:rFonts w:ascii="Times New Roman" w:hAnsi="Times New Roman"/>
          <w:sz w:val="24"/>
          <w:szCs w:val="24"/>
          <w:bdr w:val="none" w:sz="0" w:space="0" w:color="auto" w:frame="1"/>
          <w:lang w:eastAsia="uk-UA"/>
        </w:rPr>
        <w:t>Державних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санітарних</w:t>
      </w:r>
      <w:proofErr w:type="spellEnd"/>
      <w:r w:rsidR="006215E0" w:rsidRPr="00127C35">
        <w:rPr>
          <w:rFonts w:ascii="Times New Roman" w:hAnsi="Times New Roman"/>
          <w:sz w:val="24"/>
          <w:szCs w:val="24"/>
          <w:bdr w:val="none" w:sz="0" w:space="0" w:color="auto" w:frame="1"/>
          <w:lang w:eastAsia="uk-UA"/>
        </w:rPr>
        <w:t xml:space="preserve"> норм та правил </w:t>
      </w:r>
      <w:proofErr w:type="spellStart"/>
      <w:r w:rsidR="006215E0" w:rsidRPr="00127C35">
        <w:rPr>
          <w:rFonts w:ascii="Times New Roman" w:hAnsi="Times New Roman"/>
          <w:sz w:val="24"/>
          <w:szCs w:val="24"/>
          <w:bdr w:val="none" w:sz="0" w:space="0" w:color="auto" w:frame="1"/>
          <w:lang w:eastAsia="uk-UA"/>
        </w:rPr>
        <w:t>утримання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територій</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населених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місць</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наказом </w:t>
      </w:r>
      <w:proofErr w:type="spellStart"/>
      <w:r w:rsidR="006215E0" w:rsidRPr="00127C35">
        <w:rPr>
          <w:rFonts w:ascii="Times New Roman" w:hAnsi="Times New Roman"/>
          <w:sz w:val="24"/>
          <w:szCs w:val="24"/>
          <w:lang w:eastAsia="uk-UA"/>
        </w:rPr>
        <w:t>Міністерства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охорони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здоров’я</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17 </w:t>
      </w:r>
      <w:proofErr w:type="spellStart"/>
      <w:r w:rsidR="006215E0" w:rsidRPr="00127C35">
        <w:rPr>
          <w:rFonts w:ascii="Times New Roman" w:hAnsi="Times New Roman"/>
          <w:sz w:val="24"/>
          <w:szCs w:val="24"/>
          <w:lang w:eastAsia="uk-UA"/>
        </w:rPr>
        <w:t>березня</w:t>
      </w:r>
      <w:proofErr w:type="spellEnd"/>
      <w:r w:rsidR="006215E0" w:rsidRPr="00127C35">
        <w:rPr>
          <w:rFonts w:ascii="Times New Roman" w:hAnsi="Times New Roman"/>
          <w:sz w:val="24"/>
          <w:szCs w:val="24"/>
          <w:lang w:eastAsia="uk-UA"/>
        </w:rPr>
        <w:t xml:space="preserve"> 2011 року № 145, </w:t>
      </w:r>
      <w:proofErr w:type="spellStart"/>
      <w:r w:rsidR="006215E0" w:rsidRPr="00127C35">
        <w:rPr>
          <w:rFonts w:ascii="Times New Roman" w:hAnsi="Times New Roman"/>
          <w:sz w:val="24"/>
          <w:szCs w:val="24"/>
          <w:lang w:eastAsia="uk-UA"/>
        </w:rPr>
        <w:t>зареєстрованих</w:t>
      </w:r>
      <w:proofErr w:type="spellEnd"/>
      <w:r w:rsidR="006215E0" w:rsidRPr="00127C35">
        <w:rPr>
          <w:rFonts w:ascii="Times New Roman" w:hAnsi="Times New Roman"/>
          <w:sz w:val="24"/>
          <w:szCs w:val="24"/>
          <w:lang w:eastAsia="uk-UA"/>
        </w:rPr>
        <w:t xml:space="preserve"> у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05 </w:t>
      </w:r>
      <w:proofErr w:type="spellStart"/>
      <w:r w:rsidR="006215E0" w:rsidRPr="00127C35">
        <w:rPr>
          <w:rFonts w:ascii="Times New Roman" w:hAnsi="Times New Roman"/>
          <w:sz w:val="24"/>
          <w:szCs w:val="24"/>
          <w:lang w:eastAsia="uk-UA"/>
        </w:rPr>
        <w:t>квітня</w:t>
      </w:r>
      <w:proofErr w:type="spellEnd"/>
      <w:r w:rsidR="006215E0" w:rsidRPr="00127C35">
        <w:rPr>
          <w:rFonts w:ascii="Times New Roman" w:hAnsi="Times New Roman"/>
          <w:sz w:val="24"/>
          <w:szCs w:val="24"/>
          <w:lang w:eastAsia="uk-UA"/>
        </w:rPr>
        <w:t xml:space="preserve"> 2011 року за № 457/19195;</w:t>
      </w:r>
    </w:p>
    <w:p w:rsidR="006215E0" w:rsidRPr="00127C35" w:rsidRDefault="006215E0" w:rsidP="00BD7A61">
      <w:pPr>
        <w:pStyle w:val="1a"/>
        <w:ind w:firstLine="708"/>
        <w:jc w:val="both"/>
        <w:rPr>
          <w:rFonts w:ascii="Times New Roman" w:hAnsi="Times New Roman"/>
          <w:sz w:val="24"/>
          <w:szCs w:val="24"/>
          <w:lang w:eastAsia="uk-UA"/>
        </w:rPr>
      </w:pPr>
      <w:bookmarkStart w:id="132" w:name="n164"/>
      <w:bookmarkEnd w:id="132"/>
      <w:proofErr w:type="spellStart"/>
      <w:r w:rsidRPr="00127C35">
        <w:rPr>
          <w:rFonts w:ascii="Times New Roman" w:hAnsi="Times New Roman"/>
          <w:sz w:val="24"/>
          <w:szCs w:val="24"/>
          <w:lang w:eastAsia="uk-UA"/>
        </w:rPr>
        <w:t>Державних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будівельних</w:t>
      </w:r>
      <w:proofErr w:type="spellEnd"/>
      <w:r w:rsidRPr="00127C35">
        <w:rPr>
          <w:rFonts w:ascii="Times New Roman" w:hAnsi="Times New Roman"/>
          <w:sz w:val="24"/>
          <w:szCs w:val="24"/>
          <w:lang w:eastAsia="uk-UA"/>
        </w:rPr>
        <w:t xml:space="preserve"> норм «Склад та </w:t>
      </w:r>
      <w:proofErr w:type="spellStart"/>
      <w:r w:rsidRPr="00127C35">
        <w:rPr>
          <w:rFonts w:ascii="Times New Roman" w:hAnsi="Times New Roman"/>
          <w:sz w:val="24"/>
          <w:szCs w:val="24"/>
          <w:lang w:eastAsia="uk-UA"/>
        </w:rPr>
        <w:t>зміст</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схеми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санітарного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очищення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населеного</w:t>
      </w:r>
      <w:proofErr w:type="spellEnd"/>
      <w:r w:rsidRPr="00127C35">
        <w:rPr>
          <w:rFonts w:ascii="Times New Roman" w:hAnsi="Times New Roman"/>
          <w:sz w:val="24"/>
          <w:szCs w:val="24"/>
          <w:lang w:eastAsia="uk-UA"/>
        </w:rPr>
        <w:t xml:space="preserve"> пункту» (ДБН Б.2.2-6:2013);</w:t>
      </w:r>
    </w:p>
    <w:p w:rsidR="006215E0" w:rsidRDefault="006215E0" w:rsidP="00BD7A61">
      <w:pPr>
        <w:pStyle w:val="1a"/>
        <w:ind w:firstLine="708"/>
        <w:jc w:val="both"/>
        <w:rPr>
          <w:rFonts w:ascii="Times New Roman" w:hAnsi="Times New Roman"/>
          <w:sz w:val="24"/>
          <w:szCs w:val="24"/>
          <w:lang w:val="uk-UA" w:eastAsia="uk-UA"/>
        </w:rPr>
      </w:pPr>
      <w:bookmarkStart w:id="133" w:name="n165"/>
      <w:bookmarkEnd w:id="133"/>
      <w:proofErr w:type="spellStart"/>
      <w:r w:rsidRPr="00127C35">
        <w:rPr>
          <w:rFonts w:ascii="Times New Roman" w:hAnsi="Times New Roman"/>
          <w:sz w:val="24"/>
          <w:szCs w:val="24"/>
          <w:lang w:eastAsia="uk-UA"/>
        </w:rPr>
        <w:t>інших</w:t>
      </w:r>
      <w:proofErr w:type="spellEnd"/>
      <w:r w:rsidRPr="00127C35">
        <w:rPr>
          <w:rFonts w:ascii="Times New Roman" w:hAnsi="Times New Roman"/>
          <w:sz w:val="24"/>
          <w:szCs w:val="24"/>
          <w:lang w:eastAsia="uk-UA"/>
        </w:rPr>
        <w:t xml:space="preserve"> нормативно-</w:t>
      </w:r>
      <w:proofErr w:type="spellStart"/>
      <w:r w:rsidRPr="00127C35">
        <w:rPr>
          <w:rFonts w:ascii="Times New Roman" w:hAnsi="Times New Roman"/>
          <w:sz w:val="24"/>
          <w:szCs w:val="24"/>
          <w:lang w:eastAsia="uk-UA"/>
        </w:rPr>
        <w:t>правових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актів</w:t>
      </w:r>
      <w:proofErr w:type="spellEnd"/>
      <w:r w:rsidRPr="00127C35">
        <w:rPr>
          <w:rFonts w:ascii="Times New Roman" w:hAnsi="Times New Roman"/>
          <w:sz w:val="24"/>
          <w:szCs w:val="24"/>
          <w:lang w:eastAsia="uk-UA"/>
        </w:rPr>
        <w:t xml:space="preserve"> та нормативно-</w:t>
      </w:r>
      <w:proofErr w:type="spellStart"/>
      <w:r w:rsidRPr="00127C35">
        <w:rPr>
          <w:rFonts w:ascii="Times New Roman" w:hAnsi="Times New Roman"/>
          <w:sz w:val="24"/>
          <w:szCs w:val="24"/>
          <w:lang w:eastAsia="uk-UA"/>
        </w:rPr>
        <w:t>технічних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документів</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сфері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поводження</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відходами</w:t>
      </w:r>
      <w:proofErr w:type="spellEnd"/>
      <w:r w:rsidRPr="00127C35">
        <w:rPr>
          <w:rFonts w:ascii="Times New Roman" w:hAnsi="Times New Roman"/>
          <w:sz w:val="24"/>
          <w:szCs w:val="24"/>
          <w:lang w:eastAsia="uk-UA"/>
        </w:rPr>
        <w:t>.</w:t>
      </w:r>
      <w:bookmarkStart w:id="134" w:name="n166"/>
      <w:bookmarkEnd w:id="134"/>
    </w:p>
    <w:p w:rsidR="006215E0" w:rsidRDefault="006215E0" w:rsidP="00BD7A61">
      <w:pPr>
        <w:pStyle w:val="1a"/>
        <w:ind w:firstLine="708"/>
        <w:jc w:val="both"/>
        <w:rPr>
          <w:rFonts w:ascii="Times New Roman" w:hAnsi="Times New Roman"/>
          <w:sz w:val="24"/>
          <w:szCs w:val="24"/>
          <w:lang w:val="uk-UA" w:eastAsia="uk-UA"/>
        </w:rPr>
      </w:pPr>
    </w:p>
    <w:p w:rsidR="006215E0" w:rsidRDefault="006215E0" w:rsidP="00BD7A61">
      <w:pPr>
        <w:pStyle w:val="1a"/>
        <w:numPr>
          <w:ilvl w:val="0"/>
          <w:numId w:val="4"/>
        </w:numPr>
        <w:ind w:left="0" w:firstLine="0"/>
        <w:jc w:val="both"/>
        <w:rPr>
          <w:rFonts w:ascii="Times New Roman" w:hAnsi="Times New Roman"/>
          <w:sz w:val="24"/>
          <w:szCs w:val="24"/>
          <w:lang w:val="uk-UA" w:eastAsia="uk-UA"/>
        </w:rPr>
      </w:pPr>
      <w:r w:rsidRPr="000D0ADB">
        <w:rPr>
          <w:rFonts w:ascii="Times New Roman" w:hAnsi="Times New Roman"/>
          <w:sz w:val="24"/>
          <w:szCs w:val="24"/>
          <w:lang w:val="uk-UA" w:eastAsia="uk-UA"/>
        </w:rPr>
        <w:t>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здійснення операцій у сфері поводження з небезпечними відходами.</w:t>
      </w:r>
    </w:p>
    <w:p w:rsidR="006215E0" w:rsidRDefault="006215E0" w:rsidP="00BD7A61">
      <w:pPr>
        <w:pStyle w:val="1a"/>
        <w:jc w:val="both"/>
        <w:rPr>
          <w:rFonts w:ascii="Times New Roman" w:hAnsi="Times New Roman"/>
          <w:iCs/>
          <w:sz w:val="24"/>
          <w:szCs w:val="24"/>
          <w:lang w:val="uk-UA"/>
        </w:rPr>
      </w:pPr>
    </w:p>
    <w:p w:rsidR="006215E0" w:rsidRPr="000D0ADB" w:rsidRDefault="006215E0" w:rsidP="00BD7A61">
      <w:pPr>
        <w:pStyle w:val="1a"/>
        <w:numPr>
          <w:ilvl w:val="0"/>
          <w:numId w:val="4"/>
        </w:numPr>
        <w:ind w:left="0" w:firstLine="0"/>
        <w:jc w:val="both"/>
        <w:rPr>
          <w:rFonts w:ascii="Times New Roman" w:hAnsi="Times New Roman"/>
          <w:iCs/>
          <w:sz w:val="24"/>
          <w:szCs w:val="24"/>
          <w:lang w:val="uk-UA"/>
        </w:rPr>
      </w:pPr>
      <w:r w:rsidRPr="000D0ADB">
        <w:rPr>
          <w:rFonts w:ascii="Times New Roman" w:hAnsi="Times New Roman"/>
          <w:iCs/>
          <w:sz w:val="24"/>
          <w:szCs w:val="24"/>
          <w:lang w:val="uk-UA"/>
        </w:rPr>
        <w:t xml:space="preserve">Виробники відходів - </w:t>
      </w:r>
      <w:r w:rsidRPr="000D0ADB">
        <w:rPr>
          <w:rFonts w:ascii="Times New Roman" w:hAnsi="Times New Roman"/>
          <w:sz w:val="24"/>
          <w:szCs w:val="24"/>
          <w:lang w:val="uk-UA"/>
        </w:rPr>
        <w:t xml:space="preserve">підприємства, установи та організацій, незалежно від форми власності, фізичні особи - підприємці, громадяни та інші юридичні особи </w:t>
      </w:r>
      <w:r w:rsidRPr="000D0ADB">
        <w:rPr>
          <w:rFonts w:ascii="Times New Roman" w:hAnsi="Times New Roman"/>
          <w:iCs/>
          <w:sz w:val="24"/>
          <w:szCs w:val="24"/>
          <w:lang w:val="uk-UA"/>
        </w:rPr>
        <w:t>зобов’язані:</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дотримуватись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вимог</w:t>
      </w:r>
      <w:proofErr w:type="spellEnd"/>
      <w:r w:rsidRPr="00127C35">
        <w:rPr>
          <w:rFonts w:ascii="Times New Roman" w:hAnsi="Times New Roman"/>
          <w:sz w:val="24"/>
          <w:szCs w:val="24"/>
        </w:rPr>
        <w:t xml:space="preserve"> чинного </w:t>
      </w:r>
      <w:proofErr w:type="spellStart"/>
      <w:r w:rsidRPr="00127C35">
        <w:rPr>
          <w:rFonts w:ascii="Times New Roman" w:hAnsi="Times New Roman"/>
          <w:sz w:val="24"/>
          <w:szCs w:val="24"/>
        </w:rPr>
        <w:t>законодавства</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України</w:t>
      </w:r>
      <w:proofErr w:type="spellEnd"/>
      <w:r w:rsidRPr="00127C35">
        <w:rPr>
          <w:rFonts w:ascii="Times New Roman" w:hAnsi="Times New Roman"/>
          <w:sz w:val="24"/>
          <w:szCs w:val="24"/>
        </w:rPr>
        <w:t xml:space="preserve"> в </w:t>
      </w:r>
      <w:proofErr w:type="spellStart"/>
      <w:r w:rsidRPr="00127C35">
        <w:rPr>
          <w:rFonts w:ascii="Times New Roman" w:hAnsi="Times New Roman"/>
          <w:sz w:val="24"/>
          <w:szCs w:val="24"/>
        </w:rPr>
        <w:t>сфері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поводження</w:t>
      </w:r>
      <w:proofErr w:type="spellEnd"/>
      <w:r w:rsidRPr="00127C35">
        <w:rPr>
          <w:rFonts w:ascii="Times New Roman" w:hAnsi="Times New Roman"/>
          <w:sz w:val="24"/>
          <w:szCs w:val="24"/>
        </w:rPr>
        <w:t xml:space="preserve"> з </w:t>
      </w:r>
      <w:proofErr w:type="spellStart"/>
      <w:r w:rsidRPr="00127C35">
        <w:rPr>
          <w:rFonts w:ascii="Times New Roman" w:hAnsi="Times New Roman"/>
          <w:sz w:val="24"/>
          <w:szCs w:val="24"/>
        </w:rPr>
        <w:t>відходами</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цих</w:t>
      </w:r>
      <w:proofErr w:type="spellEnd"/>
      <w:r w:rsidRPr="00127C35">
        <w:rPr>
          <w:rFonts w:ascii="Times New Roman" w:hAnsi="Times New Roman"/>
          <w:sz w:val="24"/>
          <w:szCs w:val="24"/>
        </w:rPr>
        <w:t xml:space="preserve"> Правил;</w:t>
      </w:r>
    </w:p>
    <w:p w:rsidR="006215E0" w:rsidRPr="00127C35" w:rsidRDefault="006215E0" w:rsidP="00BD7A61">
      <w:pPr>
        <w:pStyle w:val="1a"/>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укладати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спеціалізованими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підприємствами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юридичними</w:t>
      </w:r>
      <w:proofErr w:type="spellEnd"/>
      <w:r w:rsidRPr="00127C35">
        <w:rPr>
          <w:rFonts w:ascii="Times New Roman" w:hAnsi="Times New Roman"/>
          <w:sz w:val="24"/>
          <w:szCs w:val="24"/>
        </w:rPr>
        <w:t xml:space="preserve"> особами) договори на </w:t>
      </w:r>
      <w:proofErr w:type="spellStart"/>
      <w:r w:rsidRPr="00127C35">
        <w:rPr>
          <w:rFonts w:ascii="Times New Roman" w:hAnsi="Times New Roman"/>
          <w:sz w:val="24"/>
          <w:szCs w:val="24"/>
        </w:rPr>
        <w:t>вивезення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своєчасно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вносити</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встановленому</w:t>
      </w:r>
      <w:proofErr w:type="spellEnd"/>
      <w:r w:rsidRPr="00127C35">
        <w:rPr>
          <w:rFonts w:ascii="Times New Roman" w:hAnsi="Times New Roman"/>
          <w:sz w:val="24"/>
          <w:szCs w:val="24"/>
        </w:rPr>
        <w:t xml:space="preserve"> порядку плату за </w:t>
      </w:r>
      <w:proofErr w:type="spellStart"/>
      <w:r w:rsidRPr="00127C35">
        <w:rPr>
          <w:rFonts w:ascii="Times New Roman" w:hAnsi="Times New Roman"/>
          <w:sz w:val="24"/>
          <w:szCs w:val="24"/>
        </w:rPr>
        <w:t>надання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послуг</w:t>
      </w:r>
      <w:proofErr w:type="spellEnd"/>
      <w:r w:rsidRPr="00127C35">
        <w:rPr>
          <w:rFonts w:ascii="Times New Roman" w:hAnsi="Times New Roman"/>
          <w:sz w:val="24"/>
          <w:szCs w:val="24"/>
        </w:rPr>
        <w:t xml:space="preserve">; </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укладати</w:t>
      </w:r>
      <w:proofErr w:type="spellEnd"/>
      <w:r w:rsidRPr="00127C35">
        <w:rPr>
          <w:rFonts w:ascii="Times New Roman" w:hAnsi="Times New Roman"/>
          <w:sz w:val="24"/>
          <w:szCs w:val="24"/>
        </w:rPr>
        <w:t xml:space="preserve"> угоди на </w:t>
      </w:r>
      <w:proofErr w:type="spellStart"/>
      <w:r w:rsidRPr="00127C35">
        <w:rPr>
          <w:rFonts w:ascii="Times New Roman" w:hAnsi="Times New Roman"/>
          <w:sz w:val="24"/>
          <w:szCs w:val="24"/>
        </w:rPr>
        <w:t>видалення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з </w:t>
      </w:r>
      <w:proofErr w:type="spellStart"/>
      <w:r w:rsidRPr="00127C35">
        <w:rPr>
          <w:rFonts w:ascii="Times New Roman" w:hAnsi="Times New Roman"/>
          <w:sz w:val="24"/>
          <w:szCs w:val="24"/>
        </w:rPr>
        <w:t>сміттєвих</w:t>
      </w:r>
      <w:proofErr w:type="spellEnd"/>
      <w:r w:rsidRPr="00127C35">
        <w:rPr>
          <w:rFonts w:ascii="Times New Roman" w:hAnsi="Times New Roman"/>
          <w:sz w:val="24"/>
          <w:szCs w:val="24"/>
        </w:rPr>
        <w:t xml:space="preserve"> урн </w:t>
      </w:r>
      <w:proofErr w:type="spellStart"/>
      <w:r w:rsidRPr="00127C35">
        <w:rPr>
          <w:rFonts w:ascii="Times New Roman" w:hAnsi="Times New Roman"/>
          <w:sz w:val="24"/>
          <w:szCs w:val="24"/>
        </w:rPr>
        <w:t>зі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спеціалізованим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підприємством</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запобігати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змішуванню</w:t>
      </w:r>
      <w:proofErr w:type="spellEnd"/>
      <w:r w:rsidRPr="00127C35">
        <w:rPr>
          <w:rFonts w:ascii="Times New Roman" w:hAnsi="Times New Roman"/>
          <w:sz w:val="24"/>
          <w:szCs w:val="24"/>
        </w:rPr>
        <w:t xml:space="preserve"> ПВ з </w:t>
      </w:r>
      <w:proofErr w:type="spellStart"/>
      <w:r w:rsidRPr="00127C35">
        <w:rPr>
          <w:rFonts w:ascii="Times New Roman" w:hAnsi="Times New Roman"/>
          <w:sz w:val="24"/>
          <w:szCs w:val="24"/>
        </w:rPr>
        <w:t>вуличним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зметом</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відходами</w:t>
      </w:r>
      <w:proofErr w:type="spellEnd"/>
      <w:r w:rsidRPr="00127C35">
        <w:rPr>
          <w:rFonts w:ascii="Times New Roman" w:hAnsi="Times New Roman"/>
          <w:sz w:val="24"/>
          <w:szCs w:val="24"/>
        </w:rPr>
        <w:t xml:space="preserve"> зеленого </w:t>
      </w:r>
      <w:proofErr w:type="spellStart"/>
      <w:r w:rsidRPr="00127C35">
        <w:rPr>
          <w:rFonts w:ascii="Times New Roman" w:hAnsi="Times New Roman"/>
          <w:sz w:val="24"/>
          <w:szCs w:val="24"/>
        </w:rPr>
        <w:t>господарства</w:t>
      </w:r>
      <w:proofErr w:type="spellEnd"/>
      <w:r w:rsidRPr="00127C35">
        <w:rPr>
          <w:rFonts w:ascii="Times New Roman" w:hAnsi="Times New Roman"/>
          <w:sz w:val="24"/>
          <w:szCs w:val="24"/>
        </w:rPr>
        <w:t xml:space="preserve">. </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завантажувати</w:t>
      </w:r>
      <w:proofErr w:type="spellEnd"/>
      <w:r w:rsidRPr="00127C35">
        <w:rPr>
          <w:rFonts w:ascii="Times New Roman" w:hAnsi="Times New Roman"/>
          <w:sz w:val="24"/>
          <w:szCs w:val="24"/>
        </w:rPr>
        <w:t xml:space="preserve"> в </w:t>
      </w:r>
      <w:proofErr w:type="spellStart"/>
      <w:r w:rsidRPr="00127C35">
        <w:rPr>
          <w:rFonts w:ascii="Times New Roman" w:hAnsi="Times New Roman"/>
          <w:sz w:val="24"/>
          <w:szCs w:val="24"/>
        </w:rPr>
        <w:t>контейнерні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ємкості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побутові</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ресурсні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відповідно</w:t>
      </w:r>
      <w:proofErr w:type="spellEnd"/>
      <w:r w:rsidRPr="00127C35">
        <w:rPr>
          <w:rFonts w:ascii="Times New Roman" w:hAnsi="Times New Roman"/>
          <w:sz w:val="24"/>
          <w:szCs w:val="24"/>
        </w:rPr>
        <w:t xml:space="preserve"> до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призначення</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запобігати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знищенню</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контейнерів</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місця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розміщення</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w:t>
      </w:r>
      <w:r>
        <w:rPr>
          <w:rFonts w:ascii="Times New Roman" w:hAnsi="Times New Roman"/>
          <w:sz w:val="24"/>
          <w:szCs w:val="24"/>
          <w:lang w:val="uk-UA"/>
        </w:rPr>
        <w:t xml:space="preserve"> </w:t>
      </w:r>
      <w:proofErr w:type="spellStart"/>
      <w:r w:rsidRPr="00127C35">
        <w:rPr>
          <w:rFonts w:ascii="Times New Roman" w:hAnsi="Times New Roman"/>
          <w:sz w:val="24"/>
          <w:szCs w:val="24"/>
        </w:rPr>
        <w:t>запобігати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завантаженню</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ємкостей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будівельними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відходами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великогабаритними</w:t>
      </w:r>
      <w:proofErr w:type="spellEnd"/>
      <w:r w:rsidRPr="00127C35">
        <w:rPr>
          <w:rFonts w:ascii="Times New Roman" w:hAnsi="Times New Roman"/>
          <w:sz w:val="24"/>
          <w:szCs w:val="24"/>
        </w:rPr>
        <w:t xml:space="preserve"> предметами, </w:t>
      </w:r>
      <w:proofErr w:type="spellStart"/>
      <w:r w:rsidRPr="00127C35">
        <w:rPr>
          <w:rFonts w:ascii="Times New Roman" w:hAnsi="Times New Roman"/>
          <w:sz w:val="24"/>
          <w:szCs w:val="24"/>
        </w:rPr>
        <w:t>листям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снігом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льодом</w:t>
      </w:r>
      <w:proofErr w:type="spellEnd"/>
      <w:r w:rsidRPr="00127C35">
        <w:rPr>
          <w:rFonts w:ascii="Times New Roman" w:hAnsi="Times New Roman"/>
          <w:sz w:val="24"/>
          <w:szCs w:val="24"/>
        </w:rPr>
        <w:t xml:space="preserve">, а також </w:t>
      </w:r>
      <w:proofErr w:type="spellStart"/>
      <w:r w:rsidRPr="00127C35">
        <w:rPr>
          <w:rFonts w:ascii="Times New Roman" w:hAnsi="Times New Roman"/>
          <w:sz w:val="24"/>
          <w:szCs w:val="24"/>
        </w:rPr>
        <w:t>відходами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що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можуть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псувати</w:t>
      </w:r>
      <w:proofErr w:type="spellEnd"/>
      <w:r w:rsidRPr="00127C35">
        <w:rPr>
          <w:rFonts w:ascii="Times New Roman" w:hAnsi="Times New Roman"/>
          <w:sz w:val="24"/>
          <w:szCs w:val="24"/>
        </w:rPr>
        <w:t xml:space="preserve"> контейнер і спецавтотранспорт;</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підготувати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великогабаритні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навантаження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яких</w:t>
      </w:r>
      <w:proofErr w:type="spellEnd"/>
      <w:r w:rsidRPr="00127C35">
        <w:rPr>
          <w:rFonts w:ascii="Times New Roman" w:hAnsi="Times New Roman"/>
          <w:sz w:val="24"/>
          <w:szCs w:val="24"/>
        </w:rPr>
        <w:t xml:space="preserve"> є </w:t>
      </w:r>
      <w:proofErr w:type="spellStart"/>
      <w:r w:rsidRPr="00127C35">
        <w:rPr>
          <w:rFonts w:ascii="Times New Roman" w:hAnsi="Times New Roman"/>
          <w:sz w:val="24"/>
          <w:szCs w:val="24"/>
        </w:rPr>
        <w:t>небезпечним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чи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може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призвести</w:t>
      </w:r>
      <w:proofErr w:type="spellEnd"/>
      <w:r w:rsidRPr="00127C35">
        <w:rPr>
          <w:rFonts w:ascii="Times New Roman" w:hAnsi="Times New Roman"/>
          <w:sz w:val="24"/>
          <w:szCs w:val="24"/>
        </w:rPr>
        <w:t xml:space="preserve"> до </w:t>
      </w:r>
      <w:proofErr w:type="spellStart"/>
      <w:r w:rsidRPr="00127C35">
        <w:rPr>
          <w:rFonts w:ascii="Times New Roman" w:hAnsi="Times New Roman"/>
          <w:sz w:val="24"/>
          <w:szCs w:val="24"/>
        </w:rPr>
        <w:t>ушкодження</w:t>
      </w:r>
      <w:proofErr w:type="spellEnd"/>
      <w:r w:rsidRPr="00127C35">
        <w:rPr>
          <w:rFonts w:ascii="Times New Roman" w:hAnsi="Times New Roman"/>
          <w:sz w:val="24"/>
          <w:szCs w:val="24"/>
        </w:rPr>
        <w:t xml:space="preserve"> автотранспортного </w:t>
      </w:r>
      <w:proofErr w:type="spellStart"/>
      <w:r w:rsidRPr="00127C35">
        <w:rPr>
          <w:rFonts w:ascii="Times New Roman" w:hAnsi="Times New Roman"/>
          <w:sz w:val="24"/>
          <w:szCs w:val="24"/>
        </w:rPr>
        <w:t>засобу</w:t>
      </w:r>
      <w:proofErr w:type="spellEnd"/>
      <w:r w:rsidRPr="00127C35">
        <w:rPr>
          <w:rFonts w:ascii="Times New Roman" w:hAnsi="Times New Roman"/>
          <w:sz w:val="24"/>
          <w:szCs w:val="24"/>
        </w:rPr>
        <w:t xml:space="preserve"> </w:t>
      </w:r>
      <w:proofErr w:type="gramStart"/>
      <w:r w:rsidRPr="00127C35">
        <w:rPr>
          <w:rFonts w:ascii="Times New Roman" w:hAnsi="Times New Roman"/>
          <w:sz w:val="24"/>
          <w:szCs w:val="24"/>
        </w:rPr>
        <w:t>до стану</w:t>
      </w:r>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можливого</w:t>
      </w:r>
      <w:proofErr w:type="spellEnd"/>
      <w:r w:rsidRPr="00127C35">
        <w:rPr>
          <w:rFonts w:ascii="Times New Roman" w:hAnsi="Times New Roman"/>
          <w:sz w:val="24"/>
          <w:szCs w:val="24"/>
        </w:rPr>
        <w:t xml:space="preserve"> для </w:t>
      </w:r>
      <w:proofErr w:type="spellStart"/>
      <w:r w:rsidRPr="00127C35">
        <w:rPr>
          <w:rFonts w:ascii="Times New Roman" w:hAnsi="Times New Roman"/>
          <w:sz w:val="24"/>
          <w:szCs w:val="24"/>
        </w:rPr>
        <w:t>вивезення</w:t>
      </w:r>
      <w:proofErr w:type="spellEnd"/>
      <w:r w:rsidRPr="00127C35">
        <w:rPr>
          <w:rFonts w:ascii="Times New Roman" w:hAnsi="Times New Roman"/>
          <w:sz w:val="24"/>
          <w:szCs w:val="24"/>
        </w:rPr>
        <w:t>;</w:t>
      </w:r>
    </w:p>
    <w:p w:rsidR="006215E0" w:rsidRPr="00127C35" w:rsidRDefault="006215E0" w:rsidP="00BD7A61">
      <w:pPr>
        <w:pStyle w:val="1a"/>
        <w:jc w:val="both"/>
        <w:rPr>
          <w:rFonts w:ascii="Times New Roman" w:hAnsi="Times New Roman"/>
          <w:sz w:val="24"/>
          <w:szCs w:val="24"/>
        </w:rPr>
      </w:pPr>
    </w:p>
    <w:p w:rsidR="006215E0" w:rsidRPr="00127C35" w:rsidRDefault="006215E0" w:rsidP="00BD7A61">
      <w:pPr>
        <w:pStyle w:val="1a"/>
        <w:numPr>
          <w:ilvl w:val="0"/>
          <w:numId w:val="4"/>
        </w:numPr>
        <w:ind w:left="0" w:firstLine="0"/>
        <w:jc w:val="both"/>
        <w:rPr>
          <w:rFonts w:ascii="Times New Roman" w:hAnsi="Times New Roman"/>
          <w:iCs/>
          <w:sz w:val="24"/>
          <w:szCs w:val="24"/>
        </w:rPr>
      </w:pPr>
      <w:proofErr w:type="spellStart"/>
      <w:r w:rsidRPr="00127C35">
        <w:rPr>
          <w:rFonts w:ascii="Times New Roman" w:hAnsi="Times New Roman"/>
          <w:iCs/>
          <w:sz w:val="24"/>
          <w:szCs w:val="24"/>
        </w:rPr>
        <w:t>Суб’єкти</w:t>
      </w:r>
      <w:proofErr w:type="spellEnd"/>
      <w:r w:rsidRPr="00127C35">
        <w:rPr>
          <w:rFonts w:ascii="Times New Roman" w:hAnsi="Times New Roman"/>
          <w:iCs/>
          <w:sz w:val="24"/>
          <w:szCs w:val="24"/>
        </w:rPr>
        <w:t xml:space="preserve"> </w:t>
      </w:r>
      <w:proofErr w:type="spellStart"/>
      <w:r w:rsidRPr="00127C35">
        <w:rPr>
          <w:rFonts w:ascii="Times New Roman" w:hAnsi="Times New Roman"/>
          <w:iCs/>
          <w:sz w:val="24"/>
          <w:szCs w:val="24"/>
        </w:rPr>
        <w:t>господарювання</w:t>
      </w:r>
      <w:proofErr w:type="spellEnd"/>
      <w:r w:rsidRPr="00127C35">
        <w:rPr>
          <w:rFonts w:ascii="Times New Roman" w:hAnsi="Times New Roman"/>
          <w:iCs/>
          <w:sz w:val="24"/>
          <w:szCs w:val="24"/>
        </w:rPr>
        <w:t xml:space="preserve"> у </w:t>
      </w:r>
      <w:proofErr w:type="spellStart"/>
      <w:r w:rsidRPr="00127C35">
        <w:rPr>
          <w:rFonts w:ascii="Times New Roman" w:hAnsi="Times New Roman"/>
          <w:iCs/>
          <w:sz w:val="24"/>
          <w:szCs w:val="24"/>
        </w:rPr>
        <w:t>сфері</w:t>
      </w:r>
      <w:proofErr w:type="spellEnd"/>
      <w:r w:rsidRPr="00127C35">
        <w:rPr>
          <w:rFonts w:ascii="Times New Roman" w:hAnsi="Times New Roman"/>
          <w:iCs/>
          <w:sz w:val="24"/>
          <w:szCs w:val="24"/>
        </w:rPr>
        <w:t xml:space="preserve"> </w:t>
      </w:r>
      <w:proofErr w:type="spellStart"/>
      <w:r w:rsidRPr="00127C35">
        <w:rPr>
          <w:rFonts w:ascii="Times New Roman" w:hAnsi="Times New Roman"/>
          <w:iCs/>
          <w:sz w:val="24"/>
          <w:szCs w:val="24"/>
        </w:rPr>
        <w:t>поводження</w:t>
      </w:r>
      <w:proofErr w:type="spellEnd"/>
      <w:r w:rsidRPr="00127C35">
        <w:rPr>
          <w:rFonts w:ascii="Times New Roman" w:hAnsi="Times New Roman"/>
          <w:iCs/>
          <w:sz w:val="24"/>
          <w:szCs w:val="24"/>
        </w:rPr>
        <w:t xml:space="preserve"> з </w:t>
      </w:r>
      <w:proofErr w:type="spellStart"/>
      <w:r w:rsidRPr="00127C35">
        <w:rPr>
          <w:rFonts w:ascii="Times New Roman" w:hAnsi="Times New Roman"/>
          <w:iCs/>
          <w:sz w:val="24"/>
          <w:szCs w:val="24"/>
        </w:rPr>
        <w:t>побутовими</w:t>
      </w:r>
      <w:proofErr w:type="spellEnd"/>
      <w:r w:rsidRPr="00127C35">
        <w:rPr>
          <w:rFonts w:ascii="Times New Roman" w:hAnsi="Times New Roman"/>
          <w:iCs/>
          <w:sz w:val="24"/>
          <w:szCs w:val="24"/>
        </w:rPr>
        <w:t xml:space="preserve"> </w:t>
      </w:r>
      <w:proofErr w:type="spellStart"/>
      <w:r w:rsidRPr="00127C35">
        <w:rPr>
          <w:rFonts w:ascii="Times New Roman" w:hAnsi="Times New Roman"/>
          <w:iCs/>
          <w:sz w:val="24"/>
          <w:szCs w:val="24"/>
        </w:rPr>
        <w:t>відходами</w:t>
      </w:r>
      <w:proofErr w:type="spellEnd"/>
      <w:r w:rsidRPr="00127C35">
        <w:rPr>
          <w:rFonts w:ascii="Times New Roman" w:hAnsi="Times New Roman"/>
          <w:iCs/>
          <w:sz w:val="24"/>
          <w:szCs w:val="24"/>
        </w:rPr>
        <w:t xml:space="preserve"> (</w:t>
      </w:r>
      <w:proofErr w:type="spellStart"/>
      <w:r w:rsidRPr="00127C35">
        <w:rPr>
          <w:rFonts w:ascii="Times New Roman" w:hAnsi="Times New Roman"/>
          <w:iCs/>
          <w:sz w:val="24"/>
          <w:szCs w:val="24"/>
        </w:rPr>
        <w:t>перевізники</w:t>
      </w:r>
      <w:proofErr w:type="spellEnd"/>
      <w:r w:rsidRPr="00127C35">
        <w:rPr>
          <w:rFonts w:ascii="Times New Roman" w:hAnsi="Times New Roman"/>
          <w:iCs/>
          <w:sz w:val="24"/>
          <w:szCs w:val="24"/>
        </w:rPr>
        <w:t xml:space="preserve"> ПВ) </w:t>
      </w:r>
      <w:proofErr w:type="spellStart"/>
      <w:r w:rsidRPr="00127C35">
        <w:rPr>
          <w:rFonts w:ascii="Times New Roman" w:hAnsi="Times New Roman"/>
          <w:iCs/>
          <w:sz w:val="24"/>
          <w:szCs w:val="24"/>
        </w:rPr>
        <w:t>зобов’язані</w:t>
      </w:r>
      <w:proofErr w:type="spellEnd"/>
      <w:r w:rsidRPr="00127C35">
        <w:rPr>
          <w:rFonts w:ascii="Times New Roman" w:hAnsi="Times New Roman"/>
          <w:iCs/>
          <w:sz w:val="24"/>
          <w:szCs w:val="24"/>
        </w:rPr>
        <w:t xml:space="preserve">: </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iCs/>
          <w:sz w:val="24"/>
          <w:szCs w:val="24"/>
        </w:rPr>
        <w:t>-</w:t>
      </w:r>
      <w:r>
        <w:rPr>
          <w:rFonts w:ascii="Times New Roman" w:hAnsi="Times New Roman"/>
          <w:iCs/>
          <w:sz w:val="24"/>
          <w:szCs w:val="24"/>
          <w:lang w:val="uk-UA"/>
        </w:rPr>
        <w:t xml:space="preserve"> </w:t>
      </w:r>
      <w:proofErr w:type="spellStart"/>
      <w:r w:rsidRPr="00127C35">
        <w:rPr>
          <w:rFonts w:ascii="Times New Roman" w:hAnsi="Times New Roman"/>
          <w:sz w:val="24"/>
          <w:szCs w:val="24"/>
        </w:rPr>
        <w:t>здійснювати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перевезення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спеціально</w:t>
      </w:r>
      <w:proofErr w:type="spellEnd"/>
      <w:r>
        <w:rPr>
          <w:rFonts w:ascii="Times New Roman" w:hAnsi="Times New Roman"/>
          <w:sz w:val="24"/>
          <w:szCs w:val="24"/>
        </w:rPr>
        <w:t xml:space="preserve"> </w:t>
      </w:r>
      <w:proofErr w:type="spellStart"/>
      <w:r>
        <w:rPr>
          <w:rFonts w:ascii="Times New Roman" w:hAnsi="Times New Roman"/>
          <w:sz w:val="24"/>
          <w:szCs w:val="24"/>
        </w:rPr>
        <w:t>обладнаними</w:t>
      </w:r>
      <w:proofErr w:type="spellEnd"/>
      <w:r>
        <w:rPr>
          <w:rFonts w:ascii="Times New Roman" w:hAnsi="Times New Roman"/>
          <w:sz w:val="24"/>
          <w:szCs w:val="24"/>
        </w:rPr>
        <w:t xml:space="preserve"> для </w:t>
      </w:r>
      <w:proofErr w:type="spellStart"/>
      <w:r w:rsidRPr="00127C35">
        <w:rPr>
          <w:rFonts w:ascii="Times New Roman" w:hAnsi="Times New Roman"/>
          <w:sz w:val="24"/>
          <w:szCs w:val="24"/>
        </w:rPr>
        <w:t>цього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транспортними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засобами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що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унеможливлюють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proofErr w:type="gramStart"/>
      <w:r w:rsidRPr="00127C35">
        <w:rPr>
          <w:rFonts w:ascii="Times New Roman" w:hAnsi="Times New Roman"/>
          <w:sz w:val="24"/>
          <w:szCs w:val="24"/>
        </w:rPr>
        <w:t>розвіювання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розсипання</w:t>
      </w:r>
      <w:proofErr w:type="spellEnd"/>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розливання</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розпилення,а</w:t>
      </w:r>
      <w:proofErr w:type="spellEnd"/>
      <w:r w:rsidRPr="00127C35">
        <w:rPr>
          <w:rFonts w:ascii="Times New Roman" w:hAnsi="Times New Roman"/>
          <w:sz w:val="24"/>
          <w:szCs w:val="24"/>
        </w:rPr>
        <w:t xml:space="preserve"> також </w:t>
      </w:r>
      <w:proofErr w:type="spellStart"/>
      <w:r w:rsidRPr="00127C35">
        <w:rPr>
          <w:rFonts w:ascii="Times New Roman" w:hAnsi="Times New Roman"/>
          <w:sz w:val="24"/>
          <w:szCs w:val="24"/>
        </w:rPr>
        <w:t>забезпечують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зручність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w:t>
      </w:r>
      <w:proofErr w:type="spellEnd"/>
      <w:r w:rsidRPr="00127C35">
        <w:rPr>
          <w:rFonts w:ascii="Times New Roman" w:hAnsi="Times New Roman"/>
          <w:sz w:val="24"/>
          <w:szCs w:val="24"/>
        </w:rPr>
        <w:t xml:space="preserve"> час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завантаження</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вивантаження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w:t>
      </w:r>
      <w:proofErr w:type="spellEnd"/>
      <w:r w:rsidRPr="00127C35">
        <w:rPr>
          <w:rFonts w:ascii="Times New Roman" w:hAnsi="Times New Roman"/>
          <w:sz w:val="24"/>
          <w:szCs w:val="24"/>
        </w:rPr>
        <w:t xml:space="preserve"> </w:t>
      </w:r>
      <w:proofErr w:type="gramStart"/>
      <w:r w:rsidRPr="00127C35">
        <w:rPr>
          <w:rFonts w:ascii="Times New Roman" w:hAnsi="Times New Roman"/>
          <w:sz w:val="24"/>
          <w:szCs w:val="24"/>
        </w:rPr>
        <w:t xml:space="preserve">час  </w:t>
      </w:r>
      <w:proofErr w:type="spellStart"/>
      <w:r w:rsidRPr="00127C35">
        <w:rPr>
          <w:rFonts w:ascii="Times New Roman" w:hAnsi="Times New Roman"/>
          <w:sz w:val="24"/>
          <w:szCs w:val="24"/>
        </w:rPr>
        <w:t>перевезення</w:t>
      </w:r>
      <w:proofErr w:type="spellEnd"/>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небезпечних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складі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необхідно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забезпечити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збереження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цілісності</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унеможливити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руйнування</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змішування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між</w:t>
      </w:r>
      <w:proofErr w:type="spellEnd"/>
      <w:r w:rsidRPr="00127C35">
        <w:rPr>
          <w:rFonts w:ascii="Times New Roman" w:hAnsi="Times New Roman"/>
          <w:sz w:val="24"/>
          <w:szCs w:val="24"/>
        </w:rPr>
        <w:t xml:space="preserve"> собою та з </w:t>
      </w:r>
      <w:proofErr w:type="spellStart"/>
      <w:r w:rsidRPr="00127C35">
        <w:rPr>
          <w:rFonts w:ascii="Times New Roman" w:hAnsi="Times New Roman"/>
          <w:sz w:val="24"/>
          <w:szCs w:val="24"/>
        </w:rPr>
        <w:t>іншими</w:t>
      </w:r>
      <w:proofErr w:type="spellEnd"/>
      <w:r w:rsidRPr="00127C35">
        <w:rPr>
          <w:rFonts w:ascii="Times New Roman" w:hAnsi="Times New Roman"/>
          <w:sz w:val="24"/>
          <w:szCs w:val="24"/>
        </w:rPr>
        <w:t xml:space="preserve"> видами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інформувати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населення</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балансоутримувача</w:t>
      </w:r>
      <w:proofErr w:type="spellEnd"/>
      <w:r>
        <w:rPr>
          <w:rFonts w:ascii="Times New Roman" w:hAnsi="Times New Roman"/>
          <w:sz w:val="24"/>
          <w:szCs w:val="24"/>
          <w:lang w:val="uk-UA"/>
        </w:rPr>
        <w:t>/управителя</w:t>
      </w:r>
      <w:r w:rsidRPr="00127C35">
        <w:rPr>
          <w:rFonts w:ascii="Times New Roman" w:hAnsi="Times New Roman"/>
          <w:sz w:val="24"/>
          <w:szCs w:val="24"/>
        </w:rPr>
        <w:t xml:space="preserve"> про </w:t>
      </w:r>
      <w:proofErr w:type="spellStart"/>
      <w:r w:rsidRPr="00127C35">
        <w:rPr>
          <w:rFonts w:ascii="Times New Roman" w:hAnsi="Times New Roman"/>
          <w:sz w:val="24"/>
          <w:szCs w:val="24"/>
        </w:rPr>
        <w:t>графік</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перевезення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визначати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кількість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контейнерів</w:t>
      </w:r>
      <w:proofErr w:type="spellEnd"/>
      <w:r w:rsidRPr="00127C35">
        <w:rPr>
          <w:rFonts w:ascii="Times New Roman" w:hAnsi="Times New Roman"/>
          <w:sz w:val="24"/>
          <w:szCs w:val="24"/>
        </w:rPr>
        <w:t xml:space="preserve"> для </w:t>
      </w:r>
      <w:proofErr w:type="spellStart"/>
      <w:r w:rsidRPr="00127C35">
        <w:rPr>
          <w:rFonts w:ascii="Times New Roman" w:hAnsi="Times New Roman"/>
          <w:sz w:val="24"/>
          <w:szCs w:val="24"/>
        </w:rPr>
        <w:t>зберігання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gramStart"/>
      <w:r w:rsidRPr="00127C35">
        <w:rPr>
          <w:rFonts w:ascii="Times New Roman" w:hAnsi="Times New Roman"/>
          <w:sz w:val="24"/>
          <w:szCs w:val="24"/>
        </w:rPr>
        <w:t xml:space="preserve">за  </w:t>
      </w:r>
      <w:proofErr w:type="spellStart"/>
      <w:r w:rsidRPr="00127C35">
        <w:rPr>
          <w:rFonts w:ascii="Times New Roman" w:hAnsi="Times New Roman"/>
          <w:sz w:val="24"/>
          <w:szCs w:val="24"/>
        </w:rPr>
        <w:t>чисельністю</w:t>
      </w:r>
      <w:proofErr w:type="spellEnd"/>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населення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що</w:t>
      </w:r>
      <w:proofErr w:type="spellEnd"/>
      <w:r w:rsidRPr="00127C35">
        <w:rPr>
          <w:rFonts w:ascii="Times New Roman" w:hAnsi="Times New Roman"/>
          <w:sz w:val="24"/>
          <w:szCs w:val="24"/>
        </w:rPr>
        <w:t xml:space="preserve">  ними  </w:t>
      </w:r>
      <w:proofErr w:type="spellStart"/>
      <w:r w:rsidRPr="00127C35">
        <w:rPr>
          <w:rFonts w:ascii="Times New Roman" w:hAnsi="Times New Roman"/>
          <w:sz w:val="24"/>
          <w:szCs w:val="24"/>
        </w:rPr>
        <w:t>користується</w:t>
      </w:r>
      <w:proofErr w:type="spellEnd"/>
      <w:r w:rsidRPr="00127C35">
        <w:rPr>
          <w:rFonts w:ascii="Times New Roman" w:hAnsi="Times New Roman"/>
          <w:sz w:val="24"/>
          <w:szCs w:val="24"/>
        </w:rPr>
        <w:t xml:space="preserve">,  та нормами </w:t>
      </w:r>
      <w:proofErr w:type="spellStart"/>
      <w:r w:rsidRPr="00127C35">
        <w:rPr>
          <w:rFonts w:ascii="Times New Roman" w:hAnsi="Times New Roman"/>
          <w:sz w:val="24"/>
          <w:szCs w:val="24"/>
        </w:rPr>
        <w:t>надання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послуг</w:t>
      </w:r>
      <w:proofErr w:type="spellEnd"/>
      <w:r w:rsidRPr="00127C35">
        <w:rPr>
          <w:rFonts w:ascii="Times New Roman" w:hAnsi="Times New Roman"/>
          <w:sz w:val="24"/>
          <w:szCs w:val="24"/>
        </w:rPr>
        <w:t xml:space="preserve"> з </w:t>
      </w:r>
      <w:proofErr w:type="spellStart"/>
      <w:r w:rsidRPr="00127C35">
        <w:rPr>
          <w:rFonts w:ascii="Times New Roman" w:hAnsi="Times New Roman"/>
          <w:sz w:val="24"/>
          <w:szCs w:val="24"/>
        </w:rPr>
        <w:t>вивезення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Сумарний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об'єм</w:t>
      </w:r>
      <w:proofErr w:type="spellEnd"/>
      <w:r w:rsidRPr="00127C35">
        <w:rPr>
          <w:rFonts w:ascii="Times New Roman" w:hAnsi="Times New Roman"/>
          <w:sz w:val="24"/>
          <w:szCs w:val="24"/>
        </w:rPr>
        <w:t xml:space="preserve">   </w:t>
      </w:r>
      <w:proofErr w:type="spellStart"/>
      <w:proofErr w:type="gramStart"/>
      <w:r w:rsidRPr="00127C35">
        <w:rPr>
          <w:rFonts w:ascii="Times New Roman" w:hAnsi="Times New Roman"/>
          <w:sz w:val="24"/>
          <w:szCs w:val="24"/>
        </w:rPr>
        <w:t>контейнерів</w:t>
      </w:r>
      <w:proofErr w:type="spellEnd"/>
      <w:r w:rsidRPr="00127C35">
        <w:rPr>
          <w:rFonts w:ascii="Times New Roman" w:hAnsi="Times New Roman"/>
          <w:sz w:val="24"/>
          <w:szCs w:val="24"/>
        </w:rPr>
        <w:t xml:space="preserve">  для</w:t>
      </w:r>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зберігання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повинен </w:t>
      </w:r>
      <w:r w:rsidRPr="00127C35">
        <w:rPr>
          <w:rFonts w:ascii="Times New Roman" w:hAnsi="Times New Roman"/>
          <w:sz w:val="24"/>
          <w:szCs w:val="24"/>
        </w:rPr>
        <w:br/>
      </w:r>
      <w:proofErr w:type="spellStart"/>
      <w:r w:rsidRPr="00127C35">
        <w:rPr>
          <w:rFonts w:ascii="Times New Roman" w:hAnsi="Times New Roman"/>
          <w:sz w:val="24"/>
          <w:szCs w:val="24"/>
        </w:rPr>
        <w:t>перевищувати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фактичний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об'єм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утворення</w:t>
      </w:r>
      <w:proofErr w:type="spellEnd"/>
      <w:r w:rsidRPr="00127C35">
        <w:rPr>
          <w:rFonts w:ascii="Times New Roman" w:hAnsi="Times New Roman"/>
          <w:sz w:val="24"/>
          <w:szCs w:val="24"/>
        </w:rPr>
        <w:t xml:space="preserve"> на 25 </w:t>
      </w:r>
      <w:proofErr w:type="spellStart"/>
      <w:r w:rsidRPr="00127C35">
        <w:rPr>
          <w:rFonts w:ascii="Times New Roman" w:hAnsi="Times New Roman"/>
          <w:sz w:val="24"/>
          <w:szCs w:val="24"/>
        </w:rPr>
        <w:t>відсотків</w:t>
      </w:r>
      <w:proofErr w:type="spellEnd"/>
      <w:r w:rsidRPr="00127C35">
        <w:rPr>
          <w:rFonts w:ascii="Times New Roman" w:hAnsi="Times New Roman"/>
          <w:sz w:val="24"/>
          <w:szCs w:val="24"/>
        </w:rPr>
        <w:t xml:space="preserve">. </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вивозити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відходи</w:t>
      </w:r>
      <w:proofErr w:type="spellEnd"/>
      <w:r w:rsidRPr="00127C35">
        <w:rPr>
          <w:rFonts w:ascii="Times New Roman" w:hAnsi="Times New Roman"/>
          <w:sz w:val="24"/>
          <w:szCs w:val="24"/>
        </w:rPr>
        <w:t xml:space="preserve"> </w:t>
      </w:r>
      <w:proofErr w:type="gramStart"/>
      <w:r w:rsidRPr="00127C35">
        <w:rPr>
          <w:rFonts w:ascii="Times New Roman" w:hAnsi="Times New Roman"/>
          <w:sz w:val="24"/>
          <w:szCs w:val="24"/>
        </w:rPr>
        <w:t xml:space="preserve">для  </w:t>
      </w:r>
      <w:proofErr w:type="spellStart"/>
      <w:r w:rsidRPr="00127C35">
        <w:rPr>
          <w:rFonts w:ascii="Times New Roman" w:hAnsi="Times New Roman"/>
          <w:sz w:val="24"/>
          <w:szCs w:val="24"/>
        </w:rPr>
        <w:t>забезпечення</w:t>
      </w:r>
      <w:proofErr w:type="spellEnd"/>
      <w:proofErr w:type="gramEnd"/>
      <w:r w:rsidRPr="00127C35">
        <w:rPr>
          <w:rFonts w:ascii="Times New Roman" w:hAnsi="Times New Roman"/>
          <w:sz w:val="24"/>
          <w:szCs w:val="24"/>
        </w:rPr>
        <w:t xml:space="preserve">  шумового  комфорту </w:t>
      </w:r>
      <w:proofErr w:type="spellStart"/>
      <w:r w:rsidRPr="00127C35">
        <w:rPr>
          <w:rFonts w:ascii="Times New Roman" w:hAnsi="Times New Roman"/>
          <w:sz w:val="24"/>
          <w:szCs w:val="24"/>
        </w:rPr>
        <w:t>населення</w:t>
      </w:r>
      <w:proofErr w:type="spellEnd"/>
      <w:r w:rsidRPr="00127C35">
        <w:rPr>
          <w:rFonts w:ascii="Times New Roman" w:hAnsi="Times New Roman"/>
          <w:sz w:val="24"/>
          <w:szCs w:val="24"/>
        </w:rPr>
        <w:t xml:space="preserve">   не </w:t>
      </w:r>
      <w:proofErr w:type="spellStart"/>
      <w:r w:rsidRPr="00127C35">
        <w:rPr>
          <w:rFonts w:ascii="Times New Roman" w:hAnsi="Times New Roman"/>
          <w:sz w:val="24"/>
          <w:szCs w:val="24"/>
        </w:rPr>
        <w:t>раніше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ніж</w:t>
      </w:r>
      <w:proofErr w:type="spellEnd"/>
      <w:r w:rsidRPr="00127C35">
        <w:rPr>
          <w:rFonts w:ascii="Times New Roman" w:hAnsi="Times New Roman"/>
          <w:sz w:val="24"/>
          <w:szCs w:val="24"/>
        </w:rPr>
        <w:t xml:space="preserve"> о 7 </w:t>
      </w:r>
      <w:proofErr w:type="spellStart"/>
      <w:r w:rsidRPr="00127C35">
        <w:rPr>
          <w:rFonts w:ascii="Times New Roman" w:hAnsi="Times New Roman"/>
          <w:sz w:val="24"/>
          <w:szCs w:val="24"/>
        </w:rPr>
        <w:t>годині</w:t>
      </w:r>
      <w:proofErr w:type="spellEnd"/>
      <w:r w:rsidRPr="00127C35">
        <w:rPr>
          <w:rFonts w:ascii="Times New Roman" w:hAnsi="Times New Roman"/>
          <w:sz w:val="24"/>
          <w:szCs w:val="24"/>
        </w:rPr>
        <w:t xml:space="preserve"> і не </w:t>
      </w:r>
      <w:proofErr w:type="spellStart"/>
      <w:r w:rsidRPr="00127C35">
        <w:rPr>
          <w:rFonts w:ascii="Times New Roman" w:hAnsi="Times New Roman"/>
          <w:sz w:val="24"/>
          <w:szCs w:val="24"/>
        </w:rPr>
        <w:t>пізніше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ніж</w:t>
      </w:r>
      <w:proofErr w:type="spellEnd"/>
      <w:r w:rsidRPr="00127C35">
        <w:rPr>
          <w:rFonts w:ascii="Times New Roman" w:hAnsi="Times New Roman"/>
          <w:sz w:val="24"/>
          <w:szCs w:val="24"/>
        </w:rPr>
        <w:t xml:space="preserve">  о  23  </w:t>
      </w:r>
      <w:proofErr w:type="spellStart"/>
      <w:r w:rsidRPr="00127C35">
        <w:rPr>
          <w:rFonts w:ascii="Times New Roman" w:hAnsi="Times New Roman"/>
          <w:sz w:val="24"/>
          <w:szCs w:val="24"/>
        </w:rPr>
        <w:t>годині</w:t>
      </w:r>
      <w:proofErr w:type="spellEnd"/>
      <w:r w:rsidRPr="00127C35">
        <w:rPr>
          <w:rFonts w:ascii="Times New Roman" w:hAnsi="Times New Roman"/>
          <w:sz w:val="24"/>
          <w:szCs w:val="24"/>
        </w:rPr>
        <w:t xml:space="preserve">,  при  </w:t>
      </w:r>
      <w:proofErr w:type="spellStart"/>
      <w:r w:rsidRPr="00127C35">
        <w:rPr>
          <w:rFonts w:ascii="Times New Roman" w:hAnsi="Times New Roman"/>
          <w:sz w:val="24"/>
          <w:szCs w:val="24"/>
        </w:rPr>
        <w:t>цьому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рівні</w:t>
      </w:r>
      <w:proofErr w:type="spellEnd"/>
      <w:r w:rsidRPr="00127C35">
        <w:rPr>
          <w:rFonts w:ascii="Times New Roman" w:hAnsi="Times New Roman"/>
          <w:sz w:val="24"/>
          <w:szCs w:val="24"/>
        </w:rPr>
        <w:t xml:space="preserve">  шуму  не  </w:t>
      </w:r>
      <w:proofErr w:type="spellStart"/>
      <w:r w:rsidRPr="00127C35">
        <w:rPr>
          <w:rFonts w:ascii="Times New Roman" w:hAnsi="Times New Roman"/>
          <w:sz w:val="24"/>
          <w:szCs w:val="24"/>
        </w:rPr>
        <w:t>повинні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перевищувати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гігієнічних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нормативів</w:t>
      </w:r>
      <w:proofErr w:type="spellEnd"/>
      <w:r w:rsidRPr="00127C35">
        <w:rPr>
          <w:rFonts w:ascii="Times New Roman" w:hAnsi="Times New Roman"/>
          <w:sz w:val="24"/>
          <w:szCs w:val="24"/>
        </w:rPr>
        <w:t xml:space="preserve"> для </w:t>
      </w:r>
      <w:proofErr w:type="spellStart"/>
      <w:r w:rsidRPr="00127C35">
        <w:rPr>
          <w:rFonts w:ascii="Times New Roman" w:hAnsi="Times New Roman"/>
          <w:sz w:val="24"/>
          <w:szCs w:val="24"/>
        </w:rPr>
        <w:t>відповідного</w:t>
      </w:r>
      <w:proofErr w:type="spellEnd"/>
      <w:r w:rsidRPr="00127C35">
        <w:rPr>
          <w:rFonts w:ascii="Times New Roman" w:hAnsi="Times New Roman"/>
          <w:sz w:val="24"/>
          <w:szCs w:val="24"/>
        </w:rPr>
        <w:t xml:space="preserve"> часу </w:t>
      </w:r>
      <w:proofErr w:type="spellStart"/>
      <w:r w:rsidRPr="00127C35">
        <w:rPr>
          <w:rFonts w:ascii="Times New Roman" w:hAnsi="Times New Roman"/>
          <w:sz w:val="24"/>
          <w:szCs w:val="24"/>
        </w:rPr>
        <w:t>доби</w:t>
      </w:r>
      <w:proofErr w:type="spellEnd"/>
      <w:r w:rsidRPr="00127C35">
        <w:rPr>
          <w:rFonts w:ascii="Times New Roman" w:hAnsi="Times New Roman"/>
          <w:sz w:val="24"/>
          <w:szCs w:val="24"/>
        </w:rPr>
        <w:t>.</w:t>
      </w:r>
    </w:p>
    <w:p w:rsidR="006215E0" w:rsidRDefault="006215E0" w:rsidP="00BD7A61">
      <w:pPr>
        <w:pStyle w:val="1a"/>
        <w:ind w:firstLine="708"/>
        <w:jc w:val="both"/>
        <w:rPr>
          <w:rFonts w:ascii="Times New Roman" w:hAnsi="Times New Roman"/>
          <w:sz w:val="24"/>
          <w:szCs w:val="24"/>
          <w:lang w:val="uk-UA"/>
        </w:rPr>
      </w:pPr>
      <w:r w:rsidRPr="00127C35">
        <w:rPr>
          <w:rFonts w:ascii="Times New Roman" w:hAnsi="Times New Roman"/>
          <w:sz w:val="24"/>
          <w:szCs w:val="24"/>
        </w:rPr>
        <w:t xml:space="preserve">- </w:t>
      </w:r>
      <w:proofErr w:type="spellStart"/>
      <w:r w:rsidRPr="00127C35">
        <w:rPr>
          <w:rFonts w:ascii="Times New Roman" w:hAnsi="Times New Roman"/>
          <w:sz w:val="24"/>
          <w:szCs w:val="24"/>
        </w:rPr>
        <w:t>проводити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перевезення</w:t>
      </w:r>
      <w:proofErr w:type="spellEnd"/>
      <w:r w:rsidRPr="00127C35">
        <w:rPr>
          <w:rFonts w:ascii="Times New Roman" w:hAnsi="Times New Roman"/>
          <w:sz w:val="24"/>
          <w:szCs w:val="24"/>
        </w:rPr>
        <w:t xml:space="preserve"> </w:t>
      </w:r>
      <w:proofErr w:type="spellStart"/>
      <w:proofErr w:type="gramStart"/>
      <w:r w:rsidRPr="00127C35">
        <w:rPr>
          <w:rFonts w:ascii="Times New Roman" w:hAnsi="Times New Roman"/>
          <w:sz w:val="24"/>
          <w:szCs w:val="24"/>
        </w:rPr>
        <w:t>великогабаритних</w:t>
      </w:r>
      <w:proofErr w:type="spellEnd"/>
      <w:r w:rsidRPr="00127C35">
        <w:rPr>
          <w:rFonts w:ascii="Times New Roman" w:hAnsi="Times New Roman"/>
          <w:sz w:val="24"/>
          <w:szCs w:val="24"/>
        </w:rPr>
        <w:t xml:space="preserve">  і</w:t>
      </w:r>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ремонтних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необхідно</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міру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утворення</w:t>
      </w:r>
      <w:proofErr w:type="spellEnd"/>
      <w:r w:rsidRPr="00127C35">
        <w:rPr>
          <w:rFonts w:ascii="Times New Roman" w:hAnsi="Times New Roman"/>
          <w:sz w:val="24"/>
          <w:szCs w:val="24"/>
        </w:rPr>
        <w:t xml:space="preserve">, але не </w:t>
      </w:r>
      <w:proofErr w:type="spellStart"/>
      <w:r w:rsidRPr="00127C35">
        <w:rPr>
          <w:rFonts w:ascii="Times New Roman" w:hAnsi="Times New Roman"/>
          <w:sz w:val="24"/>
          <w:szCs w:val="24"/>
        </w:rPr>
        <w:t>рідше</w:t>
      </w:r>
      <w:proofErr w:type="spellEnd"/>
      <w:r w:rsidRPr="00127C35">
        <w:rPr>
          <w:rFonts w:ascii="Times New Roman" w:hAnsi="Times New Roman"/>
          <w:sz w:val="24"/>
          <w:szCs w:val="24"/>
        </w:rPr>
        <w:t xml:space="preserve"> одного разу на </w:t>
      </w:r>
      <w:proofErr w:type="spellStart"/>
      <w:r w:rsidRPr="00127C35">
        <w:rPr>
          <w:rFonts w:ascii="Times New Roman" w:hAnsi="Times New Roman"/>
          <w:sz w:val="24"/>
          <w:szCs w:val="24"/>
        </w:rPr>
        <w:t>тиждень</w:t>
      </w:r>
      <w:proofErr w:type="spellEnd"/>
      <w:r w:rsidRPr="00127C35">
        <w:rPr>
          <w:rFonts w:ascii="Times New Roman" w:hAnsi="Times New Roman"/>
          <w:sz w:val="24"/>
          <w:szCs w:val="24"/>
        </w:rPr>
        <w:t>.</w:t>
      </w:r>
    </w:p>
    <w:p w:rsidR="006215E0" w:rsidRPr="00735782" w:rsidRDefault="006215E0" w:rsidP="00BD7A61">
      <w:pPr>
        <w:pStyle w:val="1a"/>
        <w:ind w:firstLine="708"/>
        <w:jc w:val="both"/>
        <w:rPr>
          <w:rFonts w:ascii="Times New Roman" w:hAnsi="Times New Roman"/>
          <w:sz w:val="24"/>
          <w:szCs w:val="24"/>
          <w:lang w:val="uk-UA"/>
        </w:rPr>
      </w:pPr>
    </w:p>
    <w:p w:rsidR="006215E0" w:rsidRPr="00127C35" w:rsidRDefault="006215E0" w:rsidP="00BD7A61">
      <w:pPr>
        <w:pStyle w:val="1a"/>
        <w:numPr>
          <w:ilvl w:val="0"/>
          <w:numId w:val="4"/>
        </w:numPr>
        <w:ind w:left="0" w:firstLine="0"/>
        <w:jc w:val="both"/>
        <w:rPr>
          <w:rFonts w:ascii="Times New Roman" w:hAnsi="Times New Roman"/>
          <w:bCs/>
          <w:spacing w:val="-1"/>
          <w:sz w:val="24"/>
          <w:szCs w:val="24"/>
        </w:rPr>
      </w:pPr>
      <w:proofErr w:type="spellStart"/>
      <w:r w:rsidRPr="00127C35">
        <w:rPr>
          <w:rFonts w:ascii="Times New Roman" w:hAnsi="Times New Roman"/>
          <w:sz w:val="24"/>
          <w:szCs w:val="24"/>
        </w:rPr>
        <w:t>Вимоги</w:t>
      </w:r>
      <w:proofErr w:type="spellEnd"/>
      <w:r w:rsidRPr="00127C35">
        <w:rPr>
          <w:rFonts w:ascii="Times New Roman" w:hAnsi="Times New Roman"/>
          <w:sz w:val="24"/>
          <w:szCs w:val="24"/>
        </w:rPr>
        <w:t xml:space="preserve"> до </w:t>
      </w:r>
      <w:proofErr w:type="spellStart"/>
      <w:r w:rsidRPr="00127C35">
        <w:rPr>
          <w:rFonts w:ascii="Times New Roman" w:hAnsi="Times New Roman"/>
          <w:sz w:val="24"/>
          <w:szCs w:val="24"/>
        </w:rPr>
        <w:t>місць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розташування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контейнерів</w:t>
      </w:r>
      <w:proofErr w:type="spellEnd"/>
      <w:r w:rsidRPr="00127C35">
        <w:rPr>
          <w:rFonts w:ascii="Times New Roman" w:hAnsi="Times New Roman"/>
          <w:sz w:val="24"/>
          <w:szCs w:val="24"/>
        </w:rPr>
        <w:t xml:space="preserve"> для </w:t>
      </w:r>
      <w:proofErr w:type="spellStart"/>
      <w:proofErr w:type="gram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та</w:t>
      </w:r>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ресурсних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w:t>
      </w:r>
    </w:p>
    <w:p w:rsidR="006215E0" w:rsidRPr="00127C35" w:rsidRDefault="006215E0" w:rsidP="00BD7A61">
      <w:pPr>
        <w:pStyle w:val="1a"/>
        <w:ind w:firstLine="360"/>
        <w:jc w:val="both"/>
        <w:rPr>
          <w:rFonts w:ascii="Times New Roman" w:hAnsi="Times New Roman"/>
          <w:sz w:val="24"/>
          <w:szCs w:val="24"/>
        </w:rPr>
      </w:pPr>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місце</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розміщення</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контейнерів</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побутових</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відходів</w:t>
      </w:r>
      <w:proofErr w:type="spellEnd"/>
      <w:r w:rsidRPr="00127C35">
        <w:rPr>
          <w:rFonts w:ascii="Times New Roman" w:hAnsi="Times New Roman"/>
          <w:bCs/>
          <w:spacing w:val="-1"/>
          <w:sz w:val="24"/>
          <w:szCs w:val="24"/>
        </w:rPr>
        <w:t xml:space="preserve"> є </w:t>
      </w:r>
      <w:proofErr w:type="spellStart"/>
      <w:r w:rsidRPr="00127C35">
        <w:rPr>
          <w:rFonts w:ascii="Times New Roman" w:hAnsi="Times New Roman"/>
          <w:bCs/>
          <w:spacing w:val="-1"/>
          <w:sz w:val="24"/>
          <w:szCs w:val="24"/>
        </w:rPr>
        <w:t>невід’ємною</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частиною</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прибудинкової</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території</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будинку</w:t>
      </w:r>
      <w:proofErr w:type="spellEnd"/>
      <w:r w:rsidRPr="00127C35">
        <w:rPr>
          <w:rFonts w:ascii="Times New Roman" w:hAnsi="Times New Roman"/>
          <w:bCs/>
          <w:spacing w:val="-1"/>
          <w:sz w:val="24"/>
          <w:szCs w:val="24"/>
        </w:rPr>
        <w:t xml:space="preserve"> і </w:t>
      </w:r>
      <w:proofErr w:type="spellStart"/>
      <w:r w:rsidRPr="00127C35">
        <w:rPr>
          <w:rFonts w:ascii="Times New Roman" w:hAnsi="Times New Roman"/>
          <w:bCs/>
          <w:spacing w:val="-1"/>
          <w:sz w:val="24"/>
          <w:szCs w:val="24"/>
        </w:rPr>
        <w:t>балансоутримувач</w:t>
      </w:r>
      <w:proofErr w:type="spellEnd"/>
      <w:r>
        <w:rPr>
          <w:rFonts w:ascii="Times New Roman" w:hAnsi="Times New Roman"/>
          <w:bCs/>
          <w:spacing w:val="-1"/>
          <w:sz w:val="24"/>
          <w:szCs w:val="24"/>
          <w:lang w:val="uk-UA"/>
        </w:rPr>
        <w:t>/управитель (ОСББ, СК, ЖБК, ОСН-БК, тощо)</w:t>
      </w:r>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зобов’язаний</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здійснювати</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його</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належне</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санітарно-технічне</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утримання</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незалежно</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від</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розташування</w:t>
      </w:r>
      <w:proofErr w:type="spellEnd"/>
      <w:r w:rsidRPr="00127C35">
        <w:rPr>
          <w:rFonts w:ascii="Times New Roman" w:hAnsi="Times New Roman"/>
          <w:bCs/>
          <w:spacing w:val="-1"/>
          <w:sz w:val="24"/>
          <w:szCs w:val="24"/>
        </w:rPr>
        <w:t xml:space="preserve"> та </w:t>
      </w:r>
      <w:proofErr w:type="spellStart"/>
      <w:r w:rsidRPr="00127C35">
        <w:rPr>
          <w:rFonts w:ascii="Times New Roman" w:hAnsi="Times New Roman"/>
          <w:sz w:val="24"/>
          <w:szCs w:val="24"/>
        </w:rPr>
        <w:t>забезпечити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вільний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проїзд</w:t>
      </w:r>
      <w:proofErr w:type="spellEnd"/>
      <w:r w:rsidRPr="00127C35">
        <w:rPr>
          <w:rFonts w:ascii="Times New Roman" w:hAnsi="Times New Roman"/>
          <w:sz w:val="24"/>
          <w:szCs w:val="24"/>
        </w:rPr>
        <w:t xml:space="preserve"> спецавтотранспорту;</w:t>
      </w:r>
    </w:p>
    <w:p w:rsidR="006215E0" w:rsidRPr="00127C35" w:rsidRDefault="006215E0" w:rsidP="00BD7A61">
      <w:pPr>
        <w:pStyle w:val="1a"/>
        <w:ind w:firstLine="360"/>
        <w:jc w:val="both"/>
        <w:rPr>
          <w:rFonts w:ascii="Times New Roman" w:hAnsi="Times New Roman"/>
          <w:sz w:val="24"/>
          <w:szCs w:val="24"/>
        </w:rPr>
      </w:pPr>
      <w:r w:rsidRPr="00127C35">
        <w:rPr>
          <w:rFonts w:ascii="Times New Roman" w:hAnsi="Times New Roman"/>
          <w:sz w:val="24"/>
          <w:szCs w:val="24"/>
        </w:rPr>
        <w:t xml:space="preserve">- для </w:t>
      </w:r>
      <w:proofErr w:type="spellStart"/>
      <w:r w:rsidRPr="00127C35">
        <w:rPr>
          <w:rFonts w:ascii="Times New Roman" w:hAnsi="Times New Roman"/>
          <w:sz w:val="24"/>
          <w:szCs w:val="24"/>
        </w:rPr>
        <w:t>збирання</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тимчасового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зберігання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мають</w:t>
      </w:r>
      <w:proofErr w:type="spellEnd"/>
      <w:r w:rsidRPr="00127C35">
        <w:rPr>
          <w:rFonts w:ascii="Times New Roman" w:hAnsi="Times New Roman"/>
          <w:sz w:val="24"/>
          <w:szCs w:val="24"/>
        </w:rPr>
        <w:t xml:space="preserve"> бути </w:t>
      </w:r>
      <w:proofErr w:type="spellStart"/>
      <w:r w:rsidRPr="00127C35">
        <w:rPr>
          <w:rFonts w:ascii="Times New Roman" w:hAnsi="Times New Roman"/>
          <w:sz w:val="24"/>
          <w:szCs w:val="24"/>
        </w:rPr>
        <w:t>обладнані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спеціальні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майданчики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згідно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із</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санітарними</w:t>
      </w:r>
      <w:proofErr w:type="spellEnd"/>
      <w:r w:rsidRPr="00127C35">
        <w:rPr>
          <w:rFonts w:ascii="Times New Roman" w:hAnsi="Times New Roman"/>
          <w:sz w:val="24"/>
          <w:szCs w:val="24"/>
        </w:rPr>
        <w:t xml:space="preserve"> нормами. </w:t>
      </w:r>
      <w:proofErr w:type="spellStart"/>
      <w:r w:rsidRPr="00127C35">
        <w:rPr>
          <w:rFonts w:ascii="Times New Roman" w:hAnsi="Times New Roman"/>
          <w:sz w:val="24"/>
          <w:szCs w:val="24"/>
        </w:rPr>
        <w:t>Розмір</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майданчиків</w:t>
      </w:r>
      <w:proofErr w:type="spellEnd"/>
      <w:r w:rsidRPr="00127C35">
        <w:rPr>
          <w:rFonts w:ascii="Times New Roman" w:hAnsi="Times New Roman"/>
          <w:sz w:val="24"/>
          <w:szCs w:val="24"/>
        </w:rPr>
        <w:t xml:space="preserve"> повинен бути </w:t>
      </w:r>
      <w:proofErr w:type="spellStart"/>
      <w:r w:rsidRPr="00127C35">
        <w:rPr>
          <w:rFonts w:ascii="Times New Roman" w:hAnsi="Times New Roman"/>
          <w:sz w:val="24"/>
          <w:szCs w:val="24"/>
        </w:rPr>
        <w:t>розрахований</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встановлення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необхідної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кількості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контейнерів</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відповідності</w:t>
      </w:r>
      <w:proofErr w:type="spellEnd"/>
      <w:r w:rsidRPr="00127C35">
        <w:rPr>
          <w:rFonts w:ascii="Times New Roman" w:hAnsi="Times New Roman"/>
          <w:sz w:val="24"/>
          <w:szCs w:val="24"/>
        </w:rPr>
        <w:t xml:space="preserve"> </w:t>
      </w:r>
      <w:proofErr w:type="gramStart"/>
      <w:r w:rsidRPr="00127C35">
        <w:rPr>
          <w:rFonts w:ascii="Times New Roman" w:hAnsi="Times New Roman"/>
          <w:sz w:val="24"/>
          <w:szCs w:val="24"/>
        </w:rPr>
        <w:t xml:space="preserve">до  </w:t>
      </w:r>
      <w:proofErr w:type="spellStart"/>
      <w:r w:rsidRPr="00127C35">
        <w:rPr>
          <w:rFonts w:ascii="Times New Roman" w:hAnsi="Times New Roman"/>
          <w:sz w:val="24"/>
          <w:szCs w:val="24"/>
        </w:rPr>
        <w:t>диференційованих</w:t>
      </w:r>
      <w:proofErr w:type="spellEnd"/>
      <w:proofErr w:type="gramEnd"/>
      <w:r w:rsidRPr="00127C35">
        <w:rPr>
          <w:rFonts w:ascii="Times New Roman" w:hAnsi="Times New Roman"/>
          <w:sz w:val="24"/>
          <w:szCs w:val="24"/>
        </w:rPr>
        <w:t xml:space="preserve"> норм </w:t>
      </w:r>
      <w:proofErr w:type="spellStart"/>
      <w:r w:rsidRPr="00127C35">
        <w:rPr>
          <w:rFonts w:ascii="Times New Roman" w:hAnsi="Times New Roman"/>
          <w:sz w:val="24"/>
          <w:szCs w:val="24"/>
        </w:rPr>
        <w:t>накопичення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і </w:t>
      </w:r>
      <w:proofErr w:type="spellStart"/>
      <w:r w:rsidRPr="00127C35">
        <w:rPr>
          <w:rFonts w:ascii="Times New Roman" w:hAnsi="Times New Roman"/>
          <w:sz w:val="24"/>
          <w:szCs w:val="24"/>
        </w:rPr>
        <w:t>ресурсних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w:t>
      </w:r>
    </w:p>
    <w:p w:rsidR="006215E0" w:rsidRPr="00127C35" w:rsidRDefault="006215E0" w:rsidP="00BD7A61">
      <w:pPr>
        <w:pStyle w:val="1a"/>
        <w:ind w:firstLine="360"/>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забороняється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розміщувати</w:t>
      </w:r>
      <w:proofErr w:type="spellEnd"/>
      <w:r w:rsidRPr="00127C35">
        <w:rPr>
          <w:rFonts w:ascii="Times New Roman" w:hAnsi="Times New Roman"/>
          <w:sz w:val="24"/>
          <w:szCs w:val="24"/>
        </w:rPr>
        <w:t xml:space="preserve"> контейнера в межах </w:t>
      </w:r>
      <w:proofErr w:type="spellStart"/>
      <w:r w:rsidRPr="00127C35">
        <w:rPr>
          <w:rFonts w:ascii="Times New Roman" w:hAnsi="Times New Roman"/>
          <w:sz w:val="24"/>
          <w:szCs w:val="24"/>
        </w:rPr>
        <w:t>червоних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ліній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вулиць</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доріг</w:t>
      </w:r>
      <w:proofErr w:type="spellEnd"/>
      <w:r w:rsidRPr="00127C35">
        <w:rPr>
          <w:rFonts w:ascii="Times New Roman" w:hAnsi="Times New Roman"/>
          <w:sz w:val="24"/>
          <w:szCs w:val="24"/>
        </w:rPr>
        <w:t xml:space="preserve">; </w:t>
      </w:r>
    </w:p>
    <w:p w:rsidR="006215E0" w:rsidRDefault="006215E0" w:rsidP="00BD7A61">
      <w:pPr>
        <w:pStyle w:val="1a"/>
        <w:ind w:firstLine="360"/>
        <w:jc w:val="both"/>
        <w:rPr>
          <w:rFonts w:ascii="Times New Roman" w:hAnsi="Times New Roman"/>
          <w:sz w:val="24"/>
          <w:szCs w:val="24"/>
          <w:lang w:val="uk-UA"/>
        </w:rPr>
      </w:pPr>
      <w:r w:rsidRPr="00127C35">
        <w:rPr>
          <w:rFonts w:ascii="Times New Roman" w:hAnsi="Times New Roman"/>
          <w:sz w:val="24"/>
          <w:szCs w:val="24"/>
        </w:rPr>
        <w:t xml:space="preserve">- у </w:t>
      </w:r>
      <w:proofErr w:type="spellStart"/>
      <w:r w:rsidRPr="00127C35">
        <w:rPr>
          <w:rFonts w:ascii="Times New Roman" w:hAnsi="Times New Roman"/>
          <w:sz w:val="24"/>
          <w:szCs w:val="24"/>
        </w:rPr>
        <w:t>випадку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порушення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графіка</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видалення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прибирання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майданчика</w:t>
      </w:r>
      <w:proofErr w:type="spellEnd"/>
      <w:r w:rsidRPr="00127C35">
        <w:rPr>
          <w:rFonts w:ascii="Times New Roman" w:hAnsi="Times New Roman"/>
          <w:sz w:val="24"/>
          <w:szCs w:val="24"/>
        </w:rPr>
        <w:t xml:space="preserve"> проводиться </w:t>
      </w:r>
      <w:proofErr w:type="spellStart"/>
      <w:r w:rsidRPr="00127C35">
        <w:rPr>
          <w:rFonts w:ascii="Times New Roman" w:hAnsi="Times New Roman"/>
          <w:sz w:val="24"/>
          <w:szCs w:val="24"/>
        </w:rPr>
        <w:t>перевізником</w:t>
      </w:r>
      <w:proofErr w:type="spellEnd"/>
      <w:r w:rsidRPr="00127C35">
        <w:rPr>
          <w:rFonts w:ascii="Times New Roman" w:hAnsi="Times New Roman"/>
          <w:sz w:val="24"/>
          <w:szCs w:val="24"/>
        </w:rPr>
        <w:t xml:space="preserve"> ПВ;</w:t>
      </w:r>
      <w:bookmarkStart w:id="135" w:name="46"/>
      <w:bookmarkEnd w:id="135"/>
    </w:p>
    <w:p w:rsidR="006215E0" w:rsidRPr="002F2C63" w:rsidRDefault="006215E0" w:rsidP="00BD7A61">
      <w:pPr>
        <w:pStyle w:val="1a"/>
        <w:ind w:firstLine="360"/>
        <w:jc w:val="both"/>
        <w:rPr>
          <w:rFonts w:ascii="Times New Roman" w:hAnsi="Times New Roman"/>
          <w:sz w:val="24"/>
          <w:szCs w:val="24"/>
          <w:lang w:val="uk-UA"/>
        </w:rPr>
      </w:pPr>
    </w:p>
    <w:p w:rsidR="006215E0" w:rsidRPr="00127C35" w:rsidRDefault="006215E0" w:rsidP="00BD7A61">
      <w:pPr>
        <w:pStyle w:val="1a"/>
        <w:numPr>
          <w:ilvl w:val="0"/>
          <w:numId w:val="4"/>
        </w:numPr>
        <w:ind w:left="0" w:firstLine="0"/>
        <w:jc w:val="both"/>
        <w:rPr>
          <w:rFonts w:ascii="Times New Roman" w:hAnsi="Times New Roman"/>
          <w:sz w:val="24"/>
          <w:szCs w:val="24"/>
        </w:rPr>
      </w:pPr>
      <w:proofErr w:type="spellStart"/>
      <w:r w:rsidRPr="00127C35">
        <w:rPr>
          <w:rFonts w:ascii="Times New Roman" w:hAnsi="Times New Roman"/>
          <w:sz w:val="24"/>
          <w:szCs w:val="24"/>
        </w:rPr>
        <w:t>Виконавцям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послуг</w:t>
      </w:r>
      <w:proofErr w:type="spellEnd"/>
      <w:r w:rsidRPr="00127C35">
        <w:rPr>
          <w:rFonts w:ascii="Times New Roman" w:hAnsi="Times New Roman"/>
          <w:sz w:val="24"/>
          <w:szCs w:val="24"/>
        </w:rPr>
        <w:t xml:space="preserve"> з </w:t>
      </w:r>
      <w:proofErr w:type="spellStart"/>
      <w:r w:rsidRPr="00127C35">
        <w:rPr>
          <w:rFonts w:ascii="Times New Roman" w:hAnsi="Times New Roman"/>
          <w:sz w:val="24"/>
          <w:szCs w:val="24"/>
        </w:rPr>
        <w:t>управління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утримання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обслуговування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багатоквартирних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будинків</w:t>
      </w:r>
      <w:proofErr w:type="spellEnd"/>
      <w:r w:rsidRPr="00127C35">
        <w:rPr>
          <w:rFonts w:ascii="Times New Roman" w:hAnsi="Times New Roman"/>
          <w:sz w:val="24"/>
          <w:szCs w:val="24"/>
        </w:rPr>
        <w:t>, ОСББ, ОСН, СК:</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переобладнати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існуючі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майданчики</w:t>
      </w:r>
      <w:proofErr w:type="spellEnd"/>
      <w:r w:rsidRPr="00127C35">
        <w:rPr>
          <w:rFonts w:ascii="Times New Roman" w:hAnsi="Times New Roman"/>
          <w:sz w:val="24"/>
          <w:szCs w:val="24"/>
        </w:rPr>
        <w:t xml:space="preserve"> для </w:t>
      </w:r>
      <w:proofErr w:type="spellStart"/>
      <w:r w:rsidRPr="00127C35">
        <w:rPr>
          <w:rFonts w:ascii="Times New Roman" w:hAnsi="Times New Roman"/>
          <w:sz w:val="24"/>
          <w:szCs w:val="24"/>
        </w:rPr>
        <w:t>забезпечення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роздільного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сортування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w:t>
      </w:r>
    </w:p>
    <w:p w:rsidR="006215E0" w:rsidRPr="00161AB1" w:rsidRDefault="006215E0" w:rsidP="00BD7A61">
      <w:pPr>
        <w:pStyle w:val="1a"/>
        <w:ind w:firstLine="708"/>
        <w:jc w:val="both"/>
        <w:rPr>
          <w:rFonts w:ascii="Times New Roman" w:hAnsi="Times New Roman"/>
          <w:sz w:val="24"/>
          <w:szCs w:val="24"/>
          <w:lang w:val="uk-UA"/>
        </w:rPr>
      </w:pPr>
      <w:r w:rsidRPr="00127C35">
        <w:rPr>
          <w:rFonts w:ascii="Times New Roman" w:hAnsi="Times New Roman"/>
          <w:sz w:val="24"/>
          <w:szCs w:val="24"/>
        </w:rPr>
        <w:t xml:space="preserve">- у </w:t>
      </w:r>
      <w:proofErr w:type="spellStart"/>
      <w:r w:rsidRPr="00127C35">
        <w:rPr>
          <w:rFonts w:ascii="Times New Roman" w:hAnsi="Times New Roman"/>
          <w:sz w:val="24"/>
          <w:szCs w:val="24"/>
        </w:rPr>
        <w:t>багатоквартирних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будинках</w:t>
      </w:r>
      <w:proofErr w:type="spellEnd"/>
      <w:r w:rsidRPr="00127C35">
        <w:rPr>
          <w:rFonts w:ascii="Times New Roman" w:hAnsi="Times New Roman"/>
          <w:sz w:val="24"/>
          <w:szCs w:val="24"/>
        </w:rPr>
        <w:t xml:space="preserve">, де </w:t>
      </w:r>
      <w:proofErr w:type="spellStart"/>
      <w:r w:rsidRPr="00127C35">
        <w:rPr>
          <w:rFonts w:ascii="Times New Roman" w:hAnsi="Times New Roman"/>
          <w:sz w:val="24"/>
          <w:szCs w:val="24"/>
        </w:rPr>
        <w:t>наявні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діючі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сміттєпроводи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влаштувати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майданчики</w:t>
      </w:r>
      <w:proofErr w:type="spellEnd"/>
      <w:r w:rsidRPr="00127C35">
        <w:rPr>
          <w:rFonts w:ascii="Times New Roman" w:hAnsi="Times New Roman"/>
          <w:sz w:val="24"/>
          <w:szCs w:val="24"/>
        </w:rPr>
        <w:t xml:space="preserve"> для </w:t>
      </w:r>
      <w:proofErr w:type="spellStart"/>
      <w:r w:rsidRPr="00127C35">
        <w:rPr>
          <w:rFonts w:ascii="Times New Roman" w:hAnsi="Times New Roman"/>
          <w:sz w:val="24"/>
          <w:szCs w:val="24"/>
        </w:rPr>
        <w:t>забезпечення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роздільного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сортування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прибудинковій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території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багатоквартирних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будинкі</w:t>
      </w:r>
      <w:proofErr w:type="spellEnd"/>
      <w:r>
        <w:rPr>
          <w:rFonts w:ascii="Times New Roman" w:hAnsi="Times New Roman"/>
          <w:sz w:val="24"/>
          <w:szCs w:val="24"/>
          <w:lang w:val="uk-UA"/>
        </w:rPr>
        <w:t>в</w:t>
      </w:r>
    </w:p>
    <w:p w:rsidR="006215E0" w:rsidRDefault="006215E0" w:rsidP="00BD7A61">
      <w:pPr>
        <w:pStyle w:val="1a"/>
        <w:ind w:firstLine="708"/>
        <w:jc w:val="both"/>
        <w:rPr>
          <w:rFonts w:ascii="Times New Roman" w:hAnsi="Times New Roman"/>
          <w:sz w:val="24"/>
          <w:szCs w:val="24"/>
          <w:lang w:val="uk-UA"/>
        </w:rPr>
      </w:pPr>
      <w:r w:rsidRPr="000D0ADB">
        <w:rPr>
          <w:rFonts w:ascii="Times New Roman" w:hAnsi="Times New Roman"/>
          <w:sz w:val="24"/>
          <w:szCs w:val="24"/>
          <w:lang w:val="uk-UA"/>
        </w:rPr>
        <w:t>- надавачам послуг із вивезення побутових відходів укомплектувати існуючі майданчики контейнерами для роздільного сортування побутових відходів (змішані відходи, полімери, скло);</w:t>
      </w:r>
    </w:p>
    <w:p w:rsidR="006215E0" w:rsidRPr="002F2C63" w:rsidRDefault="006215E0" w:rsidP="00BD7A61">
      <w:pPr>
        <w:pStyle w:val="1a"/>
        <w:ind w:firstLine="708"/>
        <w:jc w:val="both"/>
        <w:rPr>
          <w:rFonts w:ascii="Times New Roman" w:hAnsi="Times New Roman"/>
          <w:sz w:val="24"/>
          <w:szCs w:val="24"/>
          <w:lang w:val="uk-UA"/>
        </w:rPr>
      </w:pPr>
    </w:p>
    <w:p w:rsidR="006215E0" w:rsidRPr="000D0ADB" w:rsidRDefault="006215E0" w:rsidP="00BD7A61">
      <w:pPr>
        <w:pStyle w:val="1a"/>
        <w:numPr>
          <w:ilvl w:val="0"/>
          <w:numId w:val="4"/>
        </w:numPr>
        <w:ind w:left="0" w:firstLine="0"/>
        <w:jc w:val="both"/>
        <w:rPr>
          <w:rFonts w:ascii="Times New Roman" w:hAnsi="Times New Roman"/>
          <w:sz w:val="24"/>
          <w:szCs w:val="24"/>
          <w:lang w:val="uk-UA" w:eastAsia="uk-UA"/>
        </w:rPr>
      </w:pPr>
      <w:bookmarkStart w:id="136" w:name="n167"/>
      <w:bookmarkEnd w:id="136"/>
      <w:r w:rsidRPr="000D0ADB">
        <w:rPr>
          <w:rFonts w:ascii="Times New Roman" w:hAnsi="Times New Roman"/>
          <w:sz w:val="24"/>
          <w:szCs w:val="24"/>
          <w:lang w:val="uk-UA" w:eastAsia="uk-UA"/>
        </w:rPr>
        <w:t>Механізоване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w:t>
      </w:r>
      <w:hyperlink r:id="rId48" w:anchor="n13" w:tgtFrame="_blank" w:history="1">
        <w:r w:rsidRPr="00127C35">
          <w:rPr>
            <w:rFonts w:ascii="Times New Roman" w:hAnsi="Times New Roman"/>
            <w:sz w:val="24"/>
            <w:szCs w:val="24"/>
            <w:bdr w:val="none" w:sz="0" w:space="0" w:color="auto" w:frame="1"/>
            <w:lang w:eastAsia="uk-UA"/>
          </w:rPr>
          <w:t> </w:t>
        </w:r>
        <w:r w:rsidRPr="000D0ADB">
          <w:rPr>
            <w:rFonts w:ascii="Times New Roman" w:hAnsi="Times New Roman"/>
            <w:sz w:val="24"/>
            <w:szCs w:val="24"/>
            <w:bdr w:val="none" w:sz="0" w:space="0" w:color="auto" w:frame="1"/>
            <w:lang w:val="uk-UA" w:eastAsia="uk-UA"/>
          </w:rPr>
          <w:t>Технічними правилами ремонту і утримання вулиць та доріг населених пунктів</w:t>
        </w:r>
      </w:hyperlink>
      <w:r w:rsidRPr="000D0ADB">
        <w:rPr>
          <w:rFonts w:ascii="Times New Roman" w:hAnsi="Times New Roman"/>
          <w:sz w:val="24"/>
          <w:szCs w:val="24"/>
          <w:lang w:val="uk-UA" w:eastAsia="uk-UA"/>
        </w:rPr>
        <w:t>, затвердженими наказом Міністерства регіонального розвитку, будівництва та житлово-комунального господарства України від 14 лютого 2012 року № 54, зареєстрованими у Міністерстві юстиції України 05 березня 2012 року за № 365/20678.</w:t>
      </w:r>
    </w:p>
    <w:p w:rsidR="006215E0" w:rsidRDefault="006215E0" w:rsidP="00BD7A61">
      <w:pPr>
        <w:pStyle w:val="1a"/>
        <w:jc w:val="both"/>
        <w:rPr>
          <w:rFonts w:ascii="Times New Roman" w:hAnsi="Times New Roman"/>
          <w:sz w:val="24"/>
          <w:szCs w:val="24"/>
          <w:lang w:val="uk-UA" w:eastAsia="uk-UA"/>
        </w:rPr>
      </w:pPr>
      <w:bookmarkStart w:id="137" w:name="n168"/>
      <w:bookmarkEnd w:id="137"/>
    </w:p>
    <w:p w:rsidR="006215E0" w:rsidRPr="00127C35" w:rsidRDefault="006215E0" w:rsidP="00BD7A61">
      <w:pPr>
        <w:pStyle w:val="1a"/>
        <w:numPr>
          <w:ilvl w:val="0"/>
          <w:numId w:val="4"/>
        </w:numPr>
        <w:ind w:left="0" w:firstLine="0"/>
        <w:jc w:val="both"/>
        <w:rPr>
          <w:rFonts w:ascii="Times New Roman" w:hAnsi="Times New Roman"/>
          <w:sz w:val="24"/>
          <w:szCs w:val="24"/>
          <w:lang w:eastAsia="uk-UA"/>
        </w:rPr>
      </w:pPr>
      <w:proofErr w:type="spellStart"/>
      <w:r w:rsidRPr="00127C35">
        <w:rPr>
          <w:rFonts w:ascii="Times New Roman" w:hAnsi="Times New Roman"/>
          <w:sz w:val="24"/>
          <w:szCs w:val="24"/>
          <w:lang w:eastAsia="uk-UA"/>
        </w:rPr>
        <w:t>Власники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балансоутримувачі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особи, </w:t>
      </w:r>
      <w:proofErr w:type="spellStart"/>
      <w:r w:rsidRPr="00127C35">
        <w:rPr>
          <w:rFonts w:ascii="Times New Roman" w:hAnsi="Times New Roman"/>
          <w:sz w:val="24"/>
          <w:szCs w:val="24"/>
          <w:lang w:eastAsia="uk-UA"/>
        </w:rPr>
        <w:t>які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зобов’язані</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138" w:name="n169"/>
      <w:bookmarkEnd w:id="138"/>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мати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власний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необхідний</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прибирання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снігу</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льоду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ручний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інвентар</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лопати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металеві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дерев’яні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мітли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кригоруби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достатній</w:t>
      </w:r>
      <w:proofErr w:type="spellEnd"/>
      <w:r w:rsidRPr="00127C35">
        <w:rPr>
          <w:rFonts w:ascii="Times New Roman" w:hAnsi="Times New Roman"/>
          <w:sz w:val="24"/>
          <w:szCs w:val="24"/>
          <w:lang w:eastAsia="uk-UA"/>
        </w:rPr>
        <w:t xml:space="preserve"> запас </w:t>
      </w:r>
      <w:proofErr w:type="spellStart"/>
      <w:r w:rsidRPr="00127C35">
        <w:rPr>
          <w:rFonts w:ascii="Times New Roman" w:hAnsi="Times New Roman"/>
          <w:sz w:val="24"/>
          <w:szCs w:val="24"/>
          <w:lang w:eastAsia="uk-UA"/>
        </w:rPr>
        <w:t>матеріалу</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посипання</w:t>
      </w:r>
      <w:proofErr w:type="spellEnd"/>
      <w:r w:rsidRPr="00127C35">
        <w:rPr>
          <w:rFonts w:ascii="Times New Roman" w:hAnsi="Times New Roman"/>
          <w:sz w:val="24"/>
          <w:szCs w:val="24"/>
          <w:lang w:eastAsia="uk-UA"/>
        </w:rPr>
        <w:t xml:space="preserve"> з метою </w:t>
      </w:r>
      <w:proofErr w:type="spellStart"/>
      <w:r w:rsidRPr="00127C35">
        <w:rPr>
          <w:rFonts w:ascii="Times New Roman" w:hAnsi="Times New Roman"/>
          <w:sz w:val="24"/>
          <w:szCs w:val="24"/>
          <w:lang w:eastAsia="uk-UA"/>
        </w:rPr>
        <w:t>своєчасного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проведення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протиожеледних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заходів</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139" w:name="n170"/>
      <w:bookmarkEnd w:id="139"/>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прибирати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негайно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початку </w:t>
      </w:r>
      <w:proofErr w:type="spellStart"/>
      <w:r w:rsidRPr="00127C35">
        <w:rPr>
          <w:rFonts w:ascii="Times New Roman" w:hAnsi="Times New Roman"/>
          <w:sz w:val="24"/>
          <w:szCs w:val="24"/>
          <w:lang w:eastAsia="uk-UA"/>
        </w:rPr>
        <w:t>снігопаду</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запобігання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утворенню</w:t>
      </w:r>
      <w:proofErr w:type="spellEnd"/>
      <w:r w:rsidRPr="00127C35">
        <w:rPr>
          <w:rFonts w:ascii="Times New Roman" w:hAnsi="Times New Roman"/>
          <w:sz w:val="24"/>
          <w:szCs w:val="24"/>
          <w:lang w:eastAsia="uk-UA"/>
        </w:rPr>
        <w:t xml:space="preserve"> накату;</w:t>
      </w:r>
    </w:p>
    <w:p w:rsidR="006215E0" w:rsidRPr="00127C35" w:rsidRDefault="006215E0" w:rsidP="00BD7A61">
      <w:pPr>
        <w:pStyle w:val="1a"/>
        <w:ind w:firstLine="708"/>
        <w:jc w:val="both"/>
        <w:rPr>
          <w:rFonts w:ascii="Times New Roman" w:hAnsi="Times New Roman"/>
          <w:sz w:val="24"/>
          <w:szCs w:val="24"/>
          <w:lang w:eastAsia="uk-UA"/>
        </w:rPr>
      </w:pPr>
      <w:bookmarkStart w:id="140" w:name="n171"/>
      <w:bookmarkEnd w:id="140"/>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негайно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очищати</w:t>
      </w:r>
      <w:proofErr w:type="spellEnd"/>
      <w:r w:rsidRPr="00127C35">
        <w:rPr>
          <w:rFonts w:ascii="Times New Roman" w:hAnsi="Times New Roman"/>
          <w:sz w:val="24"/>
          <w:szCs w:val="24"/>
          <w:lang w:eastAsia="uk-UA"/>
        </w:rPr>
        <w:t xml:space="preserve"> дахи, </w:t>
      </w:r>
      <w:proofErr w:type="spellStart"/>
      <w:r w:rsidRPr="00127C35">
        <w:rPr>
          <w:rFonts w:ascii="Times New Roman" w:hAnsi="Times New Roman"/>
          <w:sz w:val="24"/>
          <w:szCs w:val="24"/>
          <w:lang w:eastAsia="uk-UA"/>
        </w:rPr>
        <w:t>карнизи</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інші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будинків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будівель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снігу</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бурульок</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із</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застережних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заходів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щодо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безпеки</w:t>
      </w:r>
      <w:proofErr w:type="spellEnd"/>
      <w:r w:rsidRPr="00127C35">
        <w:rPr>
          <w:rFonts w:ascii="Times New Roman" w:hAnsi="Times New Roman"/>
          <w:sz w:val="24"/>
          <w:szCs w:val="24"/>
          <w:lang w:eastAsia="uk-UA"/>
        </w:rPr>
        <w:t xml:space="preserve"> руху </w:t>
      </w:r>
      <w:proofErr w:type="spellStart"/>
      <w:r w:rsidRPr="00127C35">
        <w:rPr>
          <w:rFonts w:ascii="Times New Roman" w:hAnsi="Times New Roman"/>
          <w:sz w:val="24"/>
          <w:szCs w:val="24"/>
          <w:lang w:eastAsia="uk-UA"/>
        </w:rPr>
        <w:t>пішоходів</w:t>
      </w:r>
      <w:proofErr w:type="spellEnd"/>
      <w:r w:rsidRPr="00127C35">
        <w:rPr>
          <w:rFonts w:ascii="Times New Roman" w:hAnsi="Times New Roman"/>
          <w:sz w:val="24"/>
          <w:szCs w:val="24"/>
          <w:lang w:eastAsia="uk-UA"/>
        </w:rPr>
        <w:t xml:space="preserve">, не </w:t>
      </w:r>
      <w:proofErr w:type="spellStart"/>
      <w:r w:rsidRPr="00127C35">
        <w:rPr>
          <w:rFonts w:ascii="Times New Roman" w:hAnsi="Times New Roman"/>
          <w:sz w:val="24"/>
          <w:szCs w:val="24"/>
          <w:lang w:eastAsia="uk-UA"/>
        </w:rPr>
        <w:t>допускаючи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пошкодження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покрівель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будинків</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насаджень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електромереж</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рекламних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конструкцій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тощо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огороджувати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небезпечні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місця</w:t>
      </w:r>
      <w:proofErr w:type="spellEnd"/>
      <w:r w:rsidRPr="00127C35">
        <w:rPr>
          <w:rFonts w:ascii="Times New Roman" w:hAnsi="Times New Roman"/>
          <w:sz w:val="24"/>
          <w:szCs w:val="24"/>
          <w:lang w:eastAsia="uk-UA"/>
        </w:rPr>
        <w:t xml:space="preserve"> на тротуарах, переходах; </w:t>
      </w:r>
      <w:proofErr w:type="spellStart"/>
      <w:r w:rsidRPr="00127C35">
        <w:rPr>
          <w:rFonts w:ascii="Times New Roman" w:hAnsi="Times New Roman"/>
          <w:sz w:val="24"/>
          <w:szCs w:val="24"/>
          <w:lang w:eastAsia="uk-UA"/>
        </w:rPr>
        <w:t>вивозити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бурульки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зняті</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дахів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карнизів</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інших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будинків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будівель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протягом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доби</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141" w:name="n172"/>
      <w:bookmarkEnd w:id="141"/>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повністю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розчищати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снігові</w:t>
      </w:r>
      <w:proofErr w:type="spellEnd"/>
      <w:r w:rsidRPr="00127C35">
        <w:rPr>
          <w:rFonts w:ascii="Times New Roman" w:hAnsi="Times New Roman"/>
          <w:sz w:val="24"/>
          <w:szCs w:val="24"/>
          <w:lang w:eastAsia="uk-UA"/>
        </w:rPr>
        <w:t xml:space="preserve"> вали над </w:t>
      </w:r>
      <w:proofErr w:type="spellStart"/>
      <w:r w:rsidRPr="00127C35">
        <w:rPr>
          <w:rFonts w:ascii="Times New Roman" w:hAnsi="Times New Roman"/>
          <w:sz w:val="24"/>
          <w:szCs w:val="24"/>
          <w:lang w:eastAsia="uk-UA"/>
        </w:rPr>
        <w:t>зливостічними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колодязями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розміщеними</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вулицях</w:t>
      </w:r>
      <w:proofErr w:type="spellEnd"/>
      <w:r w:rsidRPr="00127C35">
        <w:rPr>
          <w:rFonts w:ascii="Times New Roman" w:hAnsi="Times New Roman"/>
          <w:sz w:val="24"/>
          <w:szCs w:val="24"/>
          <w:lang w:eastAsia="uk-UA"/>
        </w:rPr>
        <w:t xml:space="preserve"> і дорогах, з </w:t>
      </w:r>
      <w:proofErr w:type="spellStart"/>
      <w:r w:rsidRPr="00127C35">
        <w:rPr>
          <w:rFonts w:ascii="Times New Roman" w:hAnsi="Times New Roman"/>
          <w:sz w:val="24"/>
          <w:szCs w:val="24"/>
          <w:lang w:eastAsia="uk-UA"/>
        </w:rPr>
        <w:t>яких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w:t>
      </w:r>
      <w:proofErr w:type="spellEnd"/>
      <w:r w:rsidRPr="00127C35">
        <w:rPr>
          <w:rFonts w:ascii="Times New Roman" w:hAnsi="Times New Roman"/>
          <w:sz w:val="24"/>
          <w:szCs w:val="24"/>
          <w:lang w:eastAsia="uk-UA"/>
        </w:rPr>
        <w:t xml:space="preserve"> не </w:t>
      </w:r>
      <w:proofErr w:type="spellStart"/>
      <w:r w:rsidRPr="00127C35">
        <w:rPr>
          <w:rFonts w:ascii="Times New Roman" w:hAnsi="Times New Roman"/>
          <w:sz w:val="24"/>
          <w:szCs w:val="24"/>
          <w:lang w:eastAsia="uk-UA"/>
        </w:rPr>
        <w:t>передбачається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вивозити</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снігозвалище</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142" w:name="n173"/>
      <w:bookmarkEnd w:id="142"/>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очищати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льоду</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бруду</w:t>
      </w:r>
      <w:proofErr w:type="spellEnd"/>
      <w:r w:rsidRPr="00127C35">
        <w:rPr>
          <w:rFonts w:ascii="Times New Roman" w:hAnsi="Times New Roman"/>
          <w:sz w:val="24"/>
          <w:szCs w:val="24"/>
          <w:lang w:eastAsia="uk-UA"/>
        </w:rPr>
        <w:t xml:space="preserve"> оголовки </w:t>
      </w:r>
      <w:proofErr w:type="spellStart"/>
      <w:r w:rsidRPr="00127C35">
        <w:rPr>
          <w:rFonts w:ascii="Times New Roman" w:hAnsi="Times New Roman"/>
          <w:sz w:val="24"/>
          <w:szCs w:val="24"/>
          <w:lang w:eastAsia="uk-UA"/>
        </w:rPr>
        <w:t>зливостічних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колодязів</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дощоприймачів</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разі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сніготанення</w:t>
      </w:r>
      <w:proofErr w:type="spellEnd"/>
      <w:r w:rsidRPr="00127C35">
        <w:rPr>
          <w:rFonts w:ascii="Times New Roman" w:hAnsi="Times New Roman"/>
          <w:sz w:val="24"/>
          <w:szCs w:val="24"/>
          <w:lang w:eastAsia="uk-UA"/>
        </w:rPr>
        <w:t xml:space="preserve"> та </w:t>
      </w:r>
      <w:proofErr w:type="gramStart"/>
      <w:r w:rsidRPr="00127C35">
        <w:rPr>
          <w:rFonts w:ascii="Times New Roman" w:hAnsi="Times New Roman"/>
          <w:sz w:val="24"/>
          <w:szCs w:val="24"/>
          <w:lang w:eastAsia="uk-UA"/>
        </w:rPr>
        <w:t>на початку</w:t>
      </w:r>
      <w:proofErr w:type="gram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весняного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періоду</w:t>
      </w:r>
      <w:proofErr w:type="spellEnd"/>
      <w:r w:rsidRPr="00127C35">
        <w:rPr>
          <w:rFonts w:ascii="Times New Roman" w:hAnsi="Times New Roman"/>
          <w:sz w:val="24"/>
          <w:szCs w:val="24"/>
          <w:lang w:eastAsia="uk-UA"/>
        </w:rPr>
        <w:t>;</w:t>
      </w:r>
    </w:p>
    <w:p w:rsidR="006215E0" w:rsidRDefault="006215E0" w:rsidP="00BD7A61">
      <w:pPr>
        <w:pStyle w:val="1a"/>
        <w:ind w:firstLine="708"/>
        <w:jc w:val="both"/>
        <w:rPr>
          <w:rFonts w:ascii="Times New Roman" w:hAnsi="Times New Roman"/>
          <w:sz w:val="24"/>
          <w:szCs w:val="24"/>
          <w:lang w:val="uk-UA"/>
        </w:rPr>
      </w:pPr>
      <w:bookmarkStart w:id="143" w:name="n174"/>
      <w:bookmarkEnd w:id="143"/>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очищати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льоду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бруду</w:t>
      </w:r>
      <w:proofErr w:type="spellEnd"/>
      <w:r w:rsidRPr="00127C35">
        <w:rPr>
          <w:rFonts w:ascii="Times New Roman" w:hAnsi="Times New Roman"/>
          <w:sz w:val="24"/>
          <w:szCs w:val="24"/>
          <w:lang w:eastAsia="uk-UA"/>
        </w:rPr>
        <w:t xml:space="preserve"> оголовки </w:t>
      </w:r>
      <w:proofErr w:type="spellStart"/>
      <w:r w:rsidRPr="00127C35">
        <w:rPr>
          <w:rFonts w:ascii="Times New Roman" w:hAnsi="Times New Roman"/>
          <w:sz w:val="24"/>
          <w:szCs w:val="24"/>
          <w:lang w:eastAsia="uk-UA"/>
        </w:rPr>
        <w:t>колодязів</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розташування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пожежних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гідрантів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розміщених</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вулицях</w:t>
      </w:r>
      <w:proofErr w:type="spellEnd"/>
      <w:r w:rsidRPr="00127C35">
        <w:rPr>
          <w:rFonts w:ascii="Times New Roman" w:hAnsi="Times New Roman"/>
          <w:sz w:val="24"/>
          <w:szCs w:val="24"/>
          <w:lang w:eastAsia="uk-UA"/>
        </w:rPr>
        <w:t xml:space="preserve"> і дорогах.</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w:t>
      </w:r>
      <w:r>
        <w:rPr>
          <w:rFonts w:ascii="Times New Roman" w:hAnsi="Times New Roman"/>
          <w:sz w:val="24"/>
          <w:szCs w:val="24"/>
          <w:lang w:val="uk-UA"/>
        </w:rPr>
        <w:t xml:space="preserve"> </w:t>
      </w:r>
      <w:proofErr w:type="spellStart"/>
      <w:r w:rsidRPr="00127C35">
        <w:rPr>
          <w:rFonts w:ascii="Times New Roman" w:hAnsi="Times New Roman"/>
          <w:sz w:val="24"/>
          <w:szCs w:val="24"/>
        </w:rPr>
        <w:t>прибирати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міську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територю</w:t>
      </w:r>
      <w:proofErr w:type="spellEnd"/>
      <w:r w:rsidRPr="00127C35">
        <w:rPr>
          <w:rFonts w:ascii="Times New Roman" w:hAnsi="Times New Roman"/>
          <w:sz w:val="24"/>
          <w:szCs w:val="24"/>
        </w:rPr>
        <w:t xml:space="preserve"> в </w:t>
      </w:r>
      <w:proofErr w:type="spellStart"/>
      <w:r w:rsidRPr="00127C35">
        <w:rPr>
          <w:rFonts w:ascii="Times New Roman" w:hAnsi="Times New Roman"/>
          <w:sz w:val="24"/>
          <w:szCs w:val="24"/>
        </w:rPr>
        <w:t>осінньо</w:t>
      </w:r>
      <w:proofErr w:type="spellEnd"/>
      <w:r w:rsidRPr="00127C35">
        <w:rPr>
          <w:rFonts w:ascii="Times New Roman" w:hAnsi="Times New Roman"/>
          <w:sz w:val="24"/>
          <w:szCs w:val="24"/>
        </w:rPr>
        <w:t xml:space="preserve">-зимовий </w:t>
      </w:r>
      <w:proofErr w:type="spellStart"/>
      <w:r w:rsidRPr="00127C35">
        <w:rPr>
          <w:rFonts w:ascii="Times New Roman" w:hAnsi="Times New Roman"/>
          <w:sz w:val="24"/>
          <w:szCs w:val="24"/>
        </w:rPr>
        <w:t>період</w:t>
      </w:r>
      <w:proofErr w:type="spellEnd"/>
      <w:r w:rsidRPr="00127C35">
        <w:rPr>
          <w:rFonts w:ascii="Times New Roman" w:hAnsi="Times New Roman"/>
          <w:sz w:val="24"/>
          <w:szCs w:val="24"/>
        </w:rPr>
        <w:t xml:space="preserve"> (з15 </w:t>
      </w:r>
      <w:proofErr w:type="spellStart"/>
      <w:r w:rsidRPr="00127C35">
        <w:rPr>
          <w:rFonts w:ascii="Times New Roman" w:hAnsi="Times New Roman"/>
          <w:sz w:val="24"/>
          <w:szCs w:val="24"/>
        </w:rPr>
        <w:t>жовтня</w:t>
      </w:r>
      <w:proofErr w:type="spellEnd"/>
      <w:r w:rsidRPr="00127C35">
        <w:rPr>
          <w:rFonts w:ascii="Times New Roman" w:hAnsi="Times New Roman"/>
          <w:sz w:val="24"/>
          <w:szCs w:val="24"/>
        </w:rPr>
        <w:t xml:space="preserve"> до 15 </w:t>
      </w:r>
      <w:proofErr w:type="spellStart"/>
      <w:r w:rsidRPr="00127C35">
        <w:rPr>
          <w:rFonts w:ascii="Times New Roman" w:hAnsi="Times New Roman"/>
          <w:sz w:val="24"/>
          <w:szCs w:val="24"/>
        </w:rPr>
        <w:t>квітня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необхідно</w:t>
      </w:r>
      <w:proofErr w:type="spellEnd"/>
      <w:r w:rsidRPr="00127C35">
        <w:rPr>
          <w:rFonts w:ascii="Times New Roman" w:hAnsi="Times New Roman"/>
          <w:sz w:val="24"/>
          <w:szCs w:val="24"/>
        </w:rPr>
        <w:t xml:space="preserve"> 2 рази на добу: </w:t>
      </w:r>
      <w:proofErr w:type="spellStart"/>
      <w:r w:rsidRPr="00127C35">
        <w:rPr>
          <w:rFonts w:ascii="Times New Roman" w:hAnsi="Times New Roman"/>
          <w:sz w:val="24"/>
          <w:szCs w:val="24"/>
        </w:rPr>
        <w:t>ранкове</w:t>
      </w:r>
      <w:proofErr w:type="spellEnd"/>
      <w:r w:rsidRPr="00127C35">
        <w:rPr>
          <w:rFonts w:ascii="Times New Roman" w:hAnsi="Times New Roman"/>
          <w:sz w:val="24"/>
          <w:szCs w:val="24"/>
        </w:rPr>
        <w:t xml:space="preserve"> - до 8.00 год.; </w:t>
      </w:r>
      <w:proofErr w:type="spellStart"/>
      <w:r w:rsidRPr="00127C35">
        <w:rPr>
          <w:rFonts w:ascii="Times New Roman" w:hAnsi="Times New Roman"/>
          <w:sz w:val="24"/>
          <w:szCs w:val="24"/>
        </w:rPr>
        <w:t>денне</w:t>
      </w:r>
      <w:proofErr w:type="spellEnd"/>
      <w:r w:rsidRPr="00127C35">
        <w:rPr>
          <w:rFonts w:ascii="Times New Roman" w:hAnsi="Times New Roman"/>
          <w:sz w:val="24"/>
          <w:szCs w:val="24"/>
        </w:rPr>
        <w:t xml:space="preserve"> - з 14.00 год. По </w:t>
      </w:r>
      <w:proofErr w:type="spellStart"/>
      <w:r w:rsidRPr="00127C35">
        <w:rPr>
          <w:rFonts w:ascii="Times New Roman" w:hAnsi="Times New Roman"/>
          <w:sz w:val="24"/>
          <w:szCs w:val="24"/>
        </w:rPr>
        <w:t>мірі</w:t>
      </w:r>
      <w:proofErr w:type="spellEnd"/>
      <w:r w:rsidRPr="00127C35">
        <w:rPr>
          <w:rFonts w:ascii="Times New Roman" w:hAnsi="Times New Roman"/>
          <w:sz w:val="24"/>
          <w:szCs w:val="24"/>
        </w:rPr>
        <w:t xml:space="preserve"> потреби (</w:t>
      </w:r>
      <w:proofErr w:type="spellStart"/>
      <w:r w:rsidRPr="00127C35">
        <w:rPr>
          <w:rFonts w:ascii="Times New Roman" w:hAnsi="Times New Roman"/>
          <w:sz w:val="24"/>
          <w:szCs w:val="24"/>
        </w:rPr>
        <w:t>снігопад</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ожеледиця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святкові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дні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тощо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відповідальне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підприємство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зобов’язане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забезпечити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додаткове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прибирання</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proofErr w:type="spellStart"/>
      <w:r w:rsidRPr="00127C35">
        <w:rPr>
          <w:rFonts w:ascii="Times New Roman" w:hAnsi="Times New Roman"/>
          <w:sz w:val="24"/>
          <w:szCs w:val="24"/>
        </w:rPr>
        <w:t>Формування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снігових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валів</w:t>
      </w:r>
      <w:proofErr w:type="spellEnd"/>
      <w:r w:rsidRPr="00127C35">
        <w:rPr>
          <w:rFonts w:ascii="Times New Roman" w:hAnsi="Times New Roman"/>
          <w:sz w:val="24"/>
          <w:szCs w:val="24"/>
        </w:rPr>
        <w:t xml:space="preserve"> не </w:t>
      </w:r>
      <w:proofErr w:type="spellStart"/>
      <w:r w:rsidRPr="00127C35">
        <w:rPr>
          <w:rFonts w:ascii="Times New Roman" w:hAnsi="Times New Roman"/>
          <w:sz w:val="24"/>
          <w:szCs w:val="24"/>
        </w:rPr>
        <w:t>допускається</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перехрестях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пішохідних</w:t>
      </w:r>
      <w:proofErr w:type="spellEnd"/>
      <w:r w:rsidRPr="00127C35">
        <w:rPr>
          <w:rFonts w:ascii="Times New Roman" w:hAnsi="Times New Roman"/>
          <w:sz w:val="24"/>
          <w:szCs w:val="24"/>
        </w:rPr>
        <w:t xml:space="preserve"> переходах, на </w:t>
      </w:r>
      <w:proofErr w:type="spellStart"/>
      <w:r w:rsidRPr="00127C35">
        <w:rPr>
          <w:rFonts w:ascii="Times New Roman" w:hAnsi="Times New Roman"/>
          <w:sz w:val="24"/>
          <w:szCs w:val="24"/>
        </w:rPr>
        <w:t>зупинках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громадського</w:t>
      </w:r>
      <w:proofErr w:type="spellEnd"/>
      <w:r w:rsidRPr="00127C35">
        <w:rPr>
          <w:rFonts w:ascii="Times New Roman" w:hAnsi="Times New Roman"/>
          <w:sz w:val="24"/>
          <w:szCs w:val="24"/>
        </w:rPr>
        <w:t xml:space="preserve"> транспорту, в </w:t>
      </w:r>
      <w:proofErr w:type="spellStart"/>
      <w:r w:rsidRPr="00127C35">
        <w:rPr>
          <w:rFonts w:ascii="Times New Roman" w:hAnsi="Times New Roman"/>
          <w:sz w:val="24"/>
          <w:szCs w:val="24"/>
        </w:rPr>
        <w:t>місцях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в’їзду</w:t>
      </w:r>
      <w:proofErr w:type="spellEnd"/>
      <w:r w:rsidRPr="00127C35">
        <w:rPr>
          <w:rFonts w:ascii="Times New Roman" w:hAnsi="Times New Roman"/>
          <w:sz w:val="24"/>
          <w:szCs w:val="24"/>
        </w:rPr>
        <w:t xml:space="preserve"> в </w:t>
      </w:r>
      <w:proofErr w:type="spellStart"/>
      <w:r w:rsidRPr="00127C35">
        <w:rPr>
          <w:rFonts w:ascii="Times New Roman" w:hAnsi="Times New Roman"/>
          <w:sz w:val="24"/>
          <w:szCs w:val="24"/>
        </w:rPr>
        <w:t>двори</w:t>
      </w:r>
      <w:proofErr w:type="spellEnd"/>
      <w:r w:rsidRPr="00127C35">
        <w:rPr>
          <w:rFonts w:ascii="Times New Roman" w:hAnsi="Times New Roman"/>
          <w:sz w:val="24"/>
          <w:szCs w:val="24"/>
        </w:rPr>
        <w:t xml:space="preserve">, на </w:t>
      </w:r>
      <w:proofErr w:type="spellStart"/>
      <w:proofErr w:type="gramStart"/>
      <w:r w:rsidRPr="00127C35">
        <w:rPr>
          <w:rFonts w:ascii="Times New Roman" w:hAnsi="Times New Roman"/>
          <w:sz w:val="24"/>
          <w:szCs w:val="24"/>
        </w:rPr>
        <w:t>внутрішньоквартальній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території</w:t>
      </w:r>
      <w:proofErr w:type="spellEnd"/>
      <w:proofErr w:type="gramEnd"/>
      <w:r w:rsidRPr="00127C35">
        <w:rPr>
          <w:rFonts w:ascii="Times New Roman" w:hAnsi="Times New Roman"/>
          <w:sz w:val="24"/>
          <w:szCs w:val="24"/>
        </w:rPr>
        <w:t xml:space="preserve"> та на </w:t>
      </w:r>
      <w:proofErr w:type="spellStart"/>
      <w:r w:rsidRPr="00127C35">
        <w:rPr>
          <w:rFonts w:ascii="Times New Roman" w:hAnsi="Times New Roman"/>
          <w:sz w:val="24"/>
          <w:szCs w:val="24"/>
        </w:rPr>
        <w:t>штучних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спорудах</w:t>
      </w:r>
      <w:proofErr w:type="spellEnd"/>
      <w:r w:rsidRPr="00127C35">
        <w:rPr>
          <w:rFonts w:ascii="Times New Roman" w:hAnsi="Times New Roman"/>
          <w:sz w:val="24"/>
          <w:szCs w:val="24"/>
        </w:rPr>
        <w:t>.</w:t>
      </w:r>
    </w:p>
    <w:p w:rsidR="006215E0" w:rsidRPr="000D0ADB" w:rsidRDefault="006215E0" w:rsidP="00BD7A61">
      <w:pPr>
        <w:pStyle w:val="1a"/>
        <w:ind w:firstLine="708"/>
        <w:jc w:val="both"/>
        <w:rPr>
          <w:rFonts w:ascii="Times New Roman" w:hAnsi="Times New Roman"/>
          <w:sz w:val="24"/>
          <w:szCs w:val="24"/>
          <w:lang w:val="uk-UA"/>
        </w:rPr>
      </w:pPr>
      <w:r w:rsidRPr="00365C9E">
        <w:rPr>
          <w:rFonts w:ascii="Times New Roman" w:hAnsi="Times New Roman"/>
          <w:sz w:val="24"/>
          <w:szCs w:val="24"/>
          <w:lang w:val="uk-UA"/>
        </w:rPr>
        <w:t xml:space="preserve">Роботи з прибирання снігу та льоду суб'єкти у сфері благоустрою зобов'язані розпочинати з настанням снігопаду. </w:t>
      </w:r>
      <w:r w:rsidRPr="000D0ADB">
        <w:rPr>
          <w:rFonts w:ascii="Times New Roman" w:hAnsi="Times New Roman"/>
          <w:sz w:val="24"/>
          <w:szCs w:val="24"/>
          <w:lang w:val="uk-UA"/>
        </w:rPr>
        <w:t>Від снігу та льоду в першу чергу очищають магістральні вулиці, тротуари, пішохідні переходи, підходи до під'їздів житлових будинків, територію зупинок громадського транспорту.</w:t>
      </w:r>
    </w:p>
    <w:p w:rsidR="006215E0" w:rsidRPr="00127C35" w:rsidRDefault="006215E0" w:rsidP="00BD7A61">
      <w:pPr>
        <w:pStyle w:val="1a"/>
        <w:ind w:firstLine="708"/>
        <w:jc w:val="both"/>
        <w:rPr>
          <w:rFonts w:ascii="Times New Roman" w:hAnsi="Times New Roman"/>
          <w:sz w:val="24"/>
          <w:szCs w:val="24"/>
        </w:rPr>
      </w:pPr>
      <w:proofErr w:type="spellStart"/>
      <w:r w:rsidRPr="00127C35">
        <w:rPr>
          <w:rFonts w:ascii="Times New Roman" w:hAnsi="Times New Roman"/>
          <w:sz w:val="24"/>
          <w:szCs w:val="24"/>
        </w:rPr>
        <w:t>Забороняється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скидати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сніг</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сколений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лід</w:t>
      </w:r>
      <w:proofErr w:type="spellEnd"/>
      <w:r w:rsidRPr="00127C35">
        <w:rPr>
          <w:rFonts w:ascii="Times New Roman" w:hAnsi="Times New Roman"/>
          <w:sz w:val="24"/>
          <w:szCs w:val="24"/>
        </w:rPr>
        <w:t xml:space="preserve"> з тротуару на </w:t>
      </w:r>
      <w:proofErr w:type="spellStart"/>
      <w:r w:rsidRPr="00127C35">
        <w:rPr>
          <w:rFonts w:ascii="Times New Roman" w:hAnsi="Times New Roman"/>
          <w:sz w:val="24"/>
          <w:szCs w:val="24"/>
        </w:rPr>
        <w:t>проїзну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частину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вулиці</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proofErr w:type="spellStart"/>
      <w:r w:rsidRPr="00127C35">
        <w:rPr>
          <w:rFonts w:ascii="Times New Roman" w:hAnsi="Times New Roman"/>
          <w:sz w:val="24"/>
          <w:szCs w:val="24"/>
        </w:rPr>
        <w:t>Проводити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вигортання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необробленого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технічною</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сумішшю</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снігу</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придорожню</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зелену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смугу</w:t>
      </w:r>
      <w:proofErr w:type="spellEnd"/>
      <w:r w:rsidRPr="00127C35">
        <w:rPr>
          <w:rFonts w:ascii="Times New Roman" w:hAnsi="Times New Roman"/>
          <w:sz w:val="24"/>
          <w:szCs w:val="24"/>
        </w:rPr>
        <w:t xml:space="preserve">, в </w:t>
      </w:r>
      <w:proofErr w:type="spellStart"/>
      <w:r w:rsidRPr="00127C35">
        <w:rPr>
          <w:rFonts w:ascii="Times New Roman" w:hAnsi="Times New Roman"/>
          <w:sz w:val="24"/>
          <w:szCs w:val="24"/>
        </w:rPr>
        <w:t>разі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відсутності</w:t>
      </w:r>
      <w:proofErr w:type="spellEnd"/>
      <w:r w:rsidRPr="00127C35">
        <w:rPr>
          <w:rFonts w:ascii="Times New Roman" w:hAnsi="Times New Roman"/>
          <w:sz w:val="24"/>
          <w:szCs w:val="24"/>
        </w:rPr>
        <w:t xml:space="preserve"> - </w:t>
      </w:r>
      <w:proofErr w:type="spellStart"/>
      <w:r w:rsidRPr="00127C35">
        <w:rPr>
          <w:rFonts w:ascii="Times New Roman" w:hAnsi="Times New Roman"/>
          <w:sz w:val="24"/>
          <w:szCs w:val="24"/>
        </w:rPr>
        <w:t>створення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валів</w:t>
      </w:r>
      <w:proofErr w:type="spellEnd"/>
      <w:r w:rsidRPr="00127C35">
        <w:rPr>
          <w:rFonts w:ascii="Times New Roman" w:hAnsi="Times New Roman"/>
          <w:sz w:val="24"/>
          <w:szCs w:val="24"/>
        </w:rPr>
        <w:t xml:space="preserve"> на краю тротуару.</w:t>
      </w:r>
    </w:p>
    <w:p w:rsidR="006215E0" w:rsidRPr="00127C35" w:rsidRDefault="006215E0" w:rsidP="00BD7A61">
      <w:pPr>
        <w:pStyle w:val="1a"/>
        <w:ind w:firstLine="708"/>
        <w:jc w:val="both"/>
        <w:rPr>
          <w:rFonts w:ascii="Times New Roman" w:hAnsi="Times New Roman"/>
          <w:sz w:val="24"/>
          <w:szCs w:val="24"/>
        </w:rPr>
      </w:pPr>
      <w:proofErr w:type="spellStart"/>
      <w:r w:rsidRPr="00127C35">
        <w:rPr>
          <w:rFonts w:ascii="Times New Roman" w:hAnsi="Times New Roman"/>
          <w:sz w:val="24"/>
          <w:szCs w:val="24"/>
        </w:rPr>
        <w:t>Вивозити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сніг</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необхідно</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місця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визначені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комісійно</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proofErr w:type="spellStart"/>
      <w:r w:rsidRPr="00127C35">
        <w:rPr>
          <w:rFonts w:ascii="Times New Roman" w:hAnsi="Times New Roman"/>
          <w:sz w:val="24"/>
          <w:szCs w:val="24"/>
        </w:rPr>
        <w:t>Забороняється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сколювати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лід</w:t>
      </w:r>
      <w:proofErr w:type="spellEnd"/>
      <w:r w:rsidRPr="00127C35">
        <w:rPr>
          <w:rFonts w:ascii="Times New Roman" w:hAnsi="Times New Roman"/>
          <w:sz w:val="24"/>
          <w:szCs w:val="24"/>
        </w:rPr>
        <w:t xml:space="preserve"> на тротуарах, </w:t>
      </w:r>
      <w:proofErr w:type="spellStart"/>
      <w:r w:rsidRPr="00127C35">
        <w:rPr>
          <w:rFonts w:ascii="Times New Roman" w:hAnsi="Times New Roman"/>
          <w:sz w:val="24"/>
          <w:szCs w:val="24"/>
        </w:rPr>
        <w:t>вимощених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фігурними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елементами</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proofErr w:type="spellStart"/>
      <w:r w:rsidRPr="00127C35">
        <w:rPr>
          <w:rFonts w:ascii="Times New Roman" w:hAnsi="Times New Roman"/>
          <w:sz w:val="24"/>
          <w:szCs w:val="24"/>
        </w:rPr>
        <w:t>Власники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приватних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будинковолодінь</w:t>
      </w:r>
      <w:proofErr w:type="spellEnd"/>
      <w:r w:rsidRPr="00127C35">
        <w:rPr>
          <w:rFonts w:ascii="Times New Roman" w:hAnsi="Times New Roman"/>
          <w:sz w:val="24"/>
          <w:szCs w:val="24"/>
        </w:rPr>
        <w:t xml:space="preserve"> </w:t>
      </w:r>
      <w:proofErr w:type="gramStart"/>
      <w:r w:rsidRPr="00127C35">
        <w:rPr>
          <w:rFonts w:ascii="Times New Roman" w:hAnsi="Times New Roman"/>
          <w:sz w:val="24"/>
          <w:szCs w:val="24"/>
        </w:rPr>
        <w:t>до моменту</w:t>
      </w:r>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укладання</w:t>
      </w:r>
      <w:proofErr w:type="spellEnd"/>
      <w:r w:rsidRPr="00127C35">
        <w:rPr>
          <w:rFonts w:ascii="Times New Roman" w:hAnsi="Times New Roman"/>
          <w:sz w:val="24"/>
          <w:szCs w:val="24"/>
        </w:rPr>
        <w:t xml:space="preserve"> угоди </w:t>
      </w:r>
      <w:proofErr w:type="spellStart"/>
      <w:r w:rsidRPr="00127C35">
        <w:rPr>
          <w:rFonts w:ascii="Times New Roman" w:hAnsi="Times New Roman"/>
          <w:sz w:val="24"/>
          <w:szCs w:val="24"/>
        </w:rPr>
        <w:t>зі</w:t>
      </w:r>
      <w:proofErr w:type="spellEnd"/>
      <w:r w:rsidRPr="00127C35">
        <w:rPr>
          <w:rFonts w:ascii="Times New Roman" w:hAnsi="Times New Roman"/>
          <w:sz w:val="24"/>
          <w:szCs w:val="24"/>
        </w:rPr>
        <w:t xml:space="preserve"> </w:t>
      </w:r>
      <w:proofErr w:type="spellStart"/>
      <w:r w:rsidRPr="00127C35">
        <w:rPr>
          <w:rFonts w:ascii="Times New Roman" w:hAnsi="Times New Roman"/>
          <w:spacing w:val="7"/>
          <w:sz w:val="24"/>
          <w:szCs w:val="24"/>
        </w:rPr>
        <w:t>спеціалізованою</w:t>
      </w:r>
      <w:proofErr w:type="spellEnd"/>
      <w:r w:rsidRPr="00127C35">
        <w:rPr>
          <w:rFonts w:ascii="Times New Roman" w:hAnsi="Times New Roman"/>
          <w:spacing w:val="7"/>
          <w:sz w:val="24"/>
          <w:szCs w:val="24"/>
        </w:rPr>
        <w:t xml:space="preserve"> </w:t>
      </w:r>
      <w:proofErr w:type="spellStart"/>
      <w:r w:rsidRPr="00127C35">
        <w:rPr>
          <w:rFonts w:ascii="Times New Roman" w:hAnsi="Times New Roman"/>
          <w:spacing w:val="7"/>
          <w:sz w:val="24"/>
          <w:szCs w:val="24"/>
        </w:rPr>
        <w:t>організацією</w:t>
      </w:r>
      <w:proofErr w:type="spellEnd"/>
      <w:r w:rsidRPr="00127C35">
        <w:rPr>
          <w:rFonts w:ascii="Times New Roman" w:hAnsi="Times New Roman"/>
          <w:spacing w:val="7"/>
          <w:sz w:val="24"/>
          <w:szCs w:val="24"/>
        </w:rPr>
        <w:t xml:space="preserve"> </w:t>
      </w:r>
      <w:r w:rsidRPr="00127C35">
        <w:rPr>
          <w:rFonts w:ascii="Times New Roman" w:hAnsi="Times New Roman"/>
          <w:sz w:val="24"/>
          <w:szCs w:val="24"/>
        </w:rPr>
        <w:t xml:space="preserve">на </w:t>
      </w:r>
      <w:proofErr w:type="spellStart"/>
      <w:r w:rsidRPr="00127C35">
        <w:rPr>
          <w:rFonts w:ascii="Times New Roman" w:hAnsi="Times New Roman"/>
          <w:sz w:val="24"/>
          <w:szCs w:val="24"/>
        </w:rPr>
        <w:t>санітарне</w:t>
      </w:r>
      <w:proofErr w:type="spellEnd"/>
      <w:r w:rsidRPr="00127C35">
        <w:rPr>
          <w:rFonts w:ascii="Times New Roman" w:hAnsi="Times New Roman"/>
          <w:sz w:val="24"/>
          <w:szCs w:val="24"/>
        </w:rPr>
        <w:t xml:space="preserve"> </w:t>
      </w:r>
      <w:proofErr w:type="spellStart"/>
      <w:r w:rsidRPr="00127C35">
        <w:rPr>
          <w:rFonts w:ascii="Times New Roman" w:hAnsi="Times New Roman"/>
          <w:spacing w:val="7"/>
          <w:sz w:val="24"/>
          <w:szCs w:val="24"/>
        </w:rPr>
        <w:t>утримання</w:t>
      </w:r>
      <w:proofErr w:type="spellEnd"/>
      <w:r w:rsidRPr="00127C35">
        <w:rPr>
          <w:rFonts w:ascii="Times New Roman" w:hAnsi="Times New Roman"/>
          <w:spacing w:val="7"/>
          <w:sz w:val="24"/>
          <w:szCs w:val="24"/>
        </w:rPr>
        <w:t xml:space="preserve"> </w:t>
      </w:r>
      <w:proofErr w:type="spellStart"/>
      <w:r w:rsidRPr="00127C35">
        <w:rPr>
          <w:rFonts w:ascii="Times New Roman" w:hAnsi="Times New Roman"/>
          <w:spacing w:val="7"/>
          <w:sz w:val="24"/>
          <w:szCs w:val="24"/>
        </w:rPr>
        <w:t>прилеглої</w:t>
      </w:r>
      <w:proofErr w:type="spellEnd"/>
      <w:r w:rsidRPr="00127C35">
        <w:rPr>
          <w:rFonts w:ascii="Times New Roman" w:hAnsi="Times New Roman"/>
          <w:spacing w:val="7"/>
          <w:sz w:val="24"/>
          <w:szCs w:val="24"/>
        </w:rPr>
        <w:t xml:space="preserve"> </w:t>
      </w:r>
      <w:proofErr w:type="spellStart"/>
      <w:r w:rsidRPr="00127C35">
        <w:rPr>
          <w:rFonts w:ascii="Times New Roman" w:hAnsi="Times New Roman"/>
          <w:spacing w:val="7"/>
          <w:sz w:val="24"/>
          <w:szCs w:val="24"/>
        </w:rPr>
        <w:t>території</w:t>
      </w:r>
      <w:proofErr w:type="spellEnd"/>
      <w:r w:rsidRPr="00127C35">
        <w:rPr>
          <w:rFonts w:ascii="Times New Roman" w:hAnsi="Times New Roman"/>
          <w:spacing w:val="7"/>
          <w:sz w:val="24"/>
          <w:szCs w:val="24"/>
        </w:rPr>
        <w:t xml:space="preserve"> </w:t>
      </w:r>
      <w:r w:rsidRPr="00127C35">
        <w:rPr>
          <w:rFonts w:ascii="Times New Roman" w:hAnsi="Times New Roman"/>
          <w:sz w:val="24"/>
          <w:szCs w:val="24"/>
        </w:rPr>
        <w:t xml:space="preserve">в межах </w:t>
      </w:r>
      <w:proofErr w:type="spellStart"/>
      <w:r w:rsidRPr="00127C35">
        <w:rPr>
          <w:rFonts w:ascii="Times New Roman" w:hAnsi="Times New Roman"/>
          <w:sz w:val="24"/>
          <w:szCs w:val="24"/>
        </w:rPr>
        <w:t>свого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будинковолодіння</w:t>
      </w:r>
      <w:proofErr w:type="spellEnd"/>
      <w:r w:rsidRPr="00127C35">
        <w:rPr>
          <w:rFonts w:ascii="Times New Roman" w:hAnsi="Times New Roman"/>
          <w:sz w:val="24"/>
          <w:szCs w:val="24"/>
        </w:rPr>
        <w:t xml:space="preserve"> </w:t>
      </w:r>
      <w:r w:rsidRPr="00127C35">
        <w:rPr>
          <w:rFonts w:ascii="Times New Roman" w:hAnsi="Times New Roman"/>
          <w:spacing w:val="7"/>
          <w:sz w:val="24"/>
          <w:szCs w:val="24"/>
        </w:rPr>
        <w:t xml:space="preserve">(тротуар, </w:t>
      </w:r>
      <w:proofErr w:type="spellStart"/>
      <w:r w:rsidRPr="00127C35">
        <w:rPr>
          <w:rFonts w:ascii="Times New Roman" w:hAnsi="Times New Roman"/>
          <w:spacing w:val="7"/>
          <w:sz w:val="24"/>
          <w:szCs w:val="24"/>
        </w:rPr>
        <w:t>зелену</w:t>
      </w:r>
      <w:proofErr w:type="spellEnd"/>
      <w:r w:rsidRPr="00127C35">
        <w:rPr>
          <w:rFonts w:ascii="Times New Roman" w:hAnsi="Times New Roman"/>
          <w:spacing w:val="7"/>
          <w:sz w:val="24"/>
          <w:szCs w:val="24"/>
        </w:rPr>
        <w:t xml:space="preserve"> зону) </w:t>
      </w:r>
      <w:proofErr w:type="spellStart"/>
      <w:r w:rsidRPr="00127C35">
        <w:rPr>
          <w:rFonts w:ascii="Times New Roman" w:hAnsi="Times New Roman"/>
          <w:spacing w:val="7"/>
          <w:sz w:val="24"/>
          <w:szCs w:val="24"/>
        </w:rPr>
        <w:t>прибирають</w:t>
      </w:r>
      <w:proofErr w:type="spellEnd"/>
      <w:r w:rsidRPr="00127C35">
        <w:rPr>
          <w:rFonts w:ascii="Times New Roman" w:hAnsi="Times New Roman"/>
          <w:spacing w:val="7"/>
          <w:sz w:val="24"/>
          <w:szCs w:val="24"/>
        </w:rPr>
        <w:t xml:space="preserve"> </w:t>
      </w:r>
      <w:proofErr w:type="spellStart"/>
      <w:r w:rsidRPr="00127C35">
        <w:rPr>
          <w:rFonts w:ascii="Times New Roman" w:hAnsi="Times New Roman"/>
          <w:spacing w:val="7"/>
          <w:sz w:val="24"/>
          <w:szCs w:val="24"/>
        </w:rPr>
        <w:t>її</w:t>
      </w:r>
      <w:proofErr w:type="spellEnd"/>
      <w:r w:rsidRPr="00127C35">
        <w:rPr>
          <w:rFonts w:ascii="Times New Roman" w:hAnsi="Times New Roman"/>
          <w:spacing w:val="7"/>
          <w:sz w:val="24"/>
          <w:szCs w:val="24"/>
        </w:rPr>
        <w:t xml:space="preserve"> </w:t>
      </w:r>
      <w:proofErr w:type="spellStart"/>
      <w:r w:rsidRPr="00127C35">
        <w:rPr>
          <w:rFonts w:ascii="Times New Roman" w:hAnsi="Times New Roman"/>
          <w:spacing w:val="7"/>
          <w:sz w:val="24"/>
          <w:szCs w:val="24"/>
        </w:rPr>
        <w:t>самостійно</w:t>
      </w:r>
      <w:proofErr w:type="spellEnd"/>
      <w:r w:rsidRPr="00127C35">
        <w:rPr>
          <w:rFonts w:ascii="Times New Roman" w:hAnsi="Times New Roman"/>
          <w:spacing w:val="7"/>
          <w:sz w:val="24"/>
          <w:szCs w:val="24"/>
        </w:rPr>
        <w:t>.</w:t>
      </w:r>
    </w:p>
    <w:p w:rsidR="006215E0" w:rsidRPr="00127C35" w:rsidRDefault="006215E0" w:rsidP="00BD7A61">
      <w:pPr>
        <w:pStyle w:val="1a"/>
        <w:ind w:firstLine="708"/>
        <w:jc w:val="both"/>
        <w:rPr>
          <w:rFonts w:ascii="Times New Roman" w:hAnsi="Times New Roman"/>
          <w:sz w:val="24"/>
          <w:szCs w:val="24"/>
        </w:rPr>
      </w:pPr>
      <w:proofErr w:type="spellStart"/>
      <w:r w:rsidRPr="00127C35">
        <w:rPr>
          <w:rFonts w:ascii="Times New Roman" w:hAnsi="Times New Roman"/>
          <w:sz w:val="24"/>
          <w:szCs w:val="24"/>
        </w:rPr>
        <w:t>Період</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весняно-літнього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утримання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встановлюється</w:t>
      </w:r>
      <w:proofErr w:type="spellEnd"/>
      <w:r w:rsidRPr="00127C35">
        <w:rPr>
          <w:rFonts w:ascii="Times New Roman" w:hAnsi="Times New Roman"/>
          <w:sz w:val="24"/>
          <w:szCs w:val="24"/>
        </w:rPr>
        <w:t xml:space="preserve"> </w:t>
      </w:r>
    </w:p>
    <w:p w:rsidR="006215E0" w:rsidRPr="00127C35" w:rsidRDefault="006215E0" w:rsidP="00BD7A61">
      <w:pPr>
        <w:pStyle w:val="1a"/>
        <w:ind w:left="708"/>
        <w:jc w:val="both"/>
        <w:rPr>
          <w:rFonts w:ascii="Times New Roman" w:hAnsi="Times New Roman"/>
          <w:sz w:val="24"/>
          <w:szCs w:val="24"/>
        </w:rPr>
      </w:pPr>
      <w:r w:rsidRPr="00127C35">
        <w:rPr>
          <w:rFonts w:ascii="Times New Roman" w:hAnsi="Times New Roman"/>
          <w:sz w:val="24"/>
          <w:szCs w:val="24"/>
        </w:rPr>
        <w:t>-</w:t>
      </w:r>
      <w:proofErr w:type="spellStart"/>
      <w:r w:rsidRPr="00127C35">
        <w:rPr>
          <w:rFonts w:ascii="Times New Roman" w:hAnsi="Times New Roman"/>
          <w:sz w:val="24"/>
          <w:szCs w:val="24"/>
        </w:rPr>
        <w:t>прибирання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міської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території</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весняно-літній</w:t>
      </w:r>
      <w:proofErr w:type="spellEnd"/>
      <w:r w:rsidRPr="00127C35">
        <w:rPr>
          <w:rFonts w:ascii="Times New Roman" w:hAnsi="Times New Roman"/>
          <w:sz w:val="24"/>
          <w:szCs w:val="24"/>
        </w:rPr>
        <w:t xml:space="preserve"> </w:t>
      </w:r>
      <w:proofErr w:type="spellStart"/>
      <w:proofErr w:type="gramStart"/>
      <w:r w:rsidRPr="00127C35">
        <w:rPr>
          <w:rFonts w:ascii="Times New Roman" w:hAnsi="Times New Roman"/>
          <w:sz w:val="24"/>
          <w:szCs w:val="24"/>
        </w:rPr>
        <w:t>період</w:t>
      </w:r>
      <w:proofErr w:type="spellEnd"/>
      <w:r w:rsidRPr="00127C35">
        <w:rPr>
          <w:rFonts w:ascii="Times New Roman" w:hAnsi="Times New Roman"/>
          <w:sz w:val="24"/>
          <w:szCs w:val="24"/>
        </w:rPr>
        <w:t xml:space="preserve">  (</w:t>
      </w:r>
      <w:proofErr w:type="gramEnd"/>
      <w:r w:rsidRPr="00127C35">
        <w:rPr>
          <w:rFonts w:ascii="Times New Roman" w:hAnsi="Times New Roman"/>
          <w:sz w:val="24"/>
          <w:szCs w:val="24"/>
        </w:rPr>
        <w:t xml:space="preserve">з 15 </w:t>
      </w:r>
      <w:proofErr w:type="spellStart"/>
      <w:r w:rsidRPr="00127C35">
        <w:rPr>
          <w:rFonts w:ascii="Times New Roman" w:hAnsi="Times New Roman"/>
          <w:sz w:val="24"/>
          <w:szCs w:val="24"/>
        </w:rPr>
        <w:t>квітня</w:t>
      </w:r>
      <w:proofErr w:type="spellEnd"/>
      <w:r w:rsidRPr="00127C35">
        <w:rPr>
          <w:rFonts w:ascii="Times New Roman" w:hAnsi="Times New Roman"/>
          <w:sz w:val="24"/>
          <w:szCs w:val="24"/>
        </w:rPr>
        <w:t xml:space="preserve"> до 15 </w:t>
      </w:r>
      <w:proofErr w:type="spellStart"/>
      <w:r w:rsidRPr="00127C35">
        <w:rPr>
          <w:rFonts w:ascii="Times New Roman" w:hAnsi="Times New Roman"/>
          <w:sz w:val="24"/>
          <w:szCs w:val="24"/>
        </w:rPr>
        <w:t>жовтня</w:t>
      </w:r>
      <w:proofErr w:type="spellEnd"/>
      <w:r w:rsidRPr="00127C35">
        <w:rPr>
          <w:rFonts w:ascii="Times New Roman" w:hAnsi="Times New Roman"/>
          <w:sz w:val="24"/>
          <w:szCs w:val="24"/>
        </w:rPr>
        <w:t xml:space="preserve">) проводиться 3 рази на добу: </w:t>
      </w:r>
      <w:proofErr w:type="spellStart"/>
      <w:r w:rsidRPr="00127C35">
        <w:rPr>
          <w:rFonts w:ascii="Times New Roman" w:hAnsi="Times New Roman"/>
          <w:sz w:val="24"/>
          <w:szCs w:val="24"/>
        </w:rPr>
        <w:t>ранкове</w:t>
      </w:r>
      <w:proofErr w:type="spellEnd"/>
      <w:r w:rsidRPr="00127C35">
        <w:rPr>
          <w:rFonts w:ascii="Times New Roman" w:hAnsi="Times New Roman"/>
          <w:sz w:val="24"/>
          <w:szCs w:val="24"/>
        </w:rPr>
        <w:t xml:space="preserve"> - до 7.00 год., </w:t>
      </w:r>
      <w:proofErr w:type="spellStart"/>
      <w:r w:rsidRPr="00127C35">
        <w:rPr>
          <w:rFonts w:ascii="Times New Roman" w:hAnsi="Times New Roman"/>
          <w:sz w:val="24"/>
          <w:szCs w:val="24"/>
        </w:rPr>
        <w:t>денне</w:t>
      </w:r>
      <w:proofErr w:type="spellEnd"/>
      <w:r w:rsidRPr="00127C35">
        <w:rPr>
          <w:rFonts w:ascii="Times New Roman" w:hAnsi="Times New Roman"/>
          <w:sz w:val="24"/>
          <w:szCs w:val="24"/>
        </w:rPr>
        <w:t xml:space="preserve"> - з 14.00 до 16.00 год., </w:t>
      </w:r>
      <w:proofErr w:type="spellStart"/>
      <w:r w:rsidRPr="00127C35">
        <w:rPr>
          <w:rFonts w:ascii="Times New Roman" w:hAnsi="Times New Roman"/>
          <w:sz w:val="24"/>
          <w:szCs w:val="24"/>
        </w:rPr>
        <w:t>вечірнє</w:t>
      </w:r>
      <w:proofErr w:type="spellEnd"/>
      <w:r w:rsidRPr="00127C35">
        <w:rPr>
          <w:rFonts w:ascii="Times New Roman" w:hAnsi="Times New Roman"/>
          <w:sz w:val="24"/>
          <w:szCs w:val="24"/>
        </w:rPr>
        <w:t xml:space="preserve"> - з 20.00 год., </w:t>
      </w:r>
      <w:proofErr w:type="spellStart"/>
      <w:r w:rsidRPr="00127C35">
        <w:rPr>
          <w:rFonts w:ascii="Times New Roman" w:hAnsi="Times New Roman"/>
          <w:sz w:val="24"/>
          <w:szCs w:val="24"/>
        </w:rPr>
        <w:t>миття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вулиць</w:t>
      </w:r>
      <w:proofErr w:type="spellEnd"/>
      <w:r w:rsidRPr="00127C35">
        <w:rPr>
          <w:rFonts w:ascii="Times New Roman" w:hAnsi="Times New Roman"/>
          <w:sz w:val="24"/>
          <w:szCs w:val="24"/>
        </w:rPr>
        <w:t xml:space="preserve"> і </w:t>
      </w:r>
      <w:proofErr w:type="spellStart"/>
      <w:r w:rsidRPr="00127C35">
        <w:rPr>
          <w:rFonts w:ascii="Times New Roman" w:hAnsi="Times New Roman"/>
          <w:sz w:val="24"/>
          <w:szCs w:val="24"/>
        </w:rPr>
        <w:t>майданів</w:t>
      </w:r>
      <w:proofErr w:type="spellEnd"/>
      <w:r w:rsidRPr="00127C35">
        <w:rPr>
          <w:rFonts w:ascii="Times New Roman" w:hAnsi="Times New Roman"/>
          <w:sz w:val="24"/>
          <w:szCs w:val="24"/>
        </w:rPr>
        <w:t xml:space="preserve"> проводиться в </w:t>
      </w:r>
      <w:proofErr w:type="spellStart"/>
      <w:r w:rsidRPr="00127C35">
        <w:rPr>
          <w:rFonts w:ascii="Times New Roman" w:hAnsi="Times New Roman"/>
          <w:sz w:val="24"/>
          <w:szCs w:val="24"/>
        </w:rPr>
        <w:t>період</w:t>
      </w:r>
      <w:proofErr w:type="spellEnd"/>
      <w:r w:rsidRPr="00127C35">
        <w:rPr>
          <w:rFonts w:ascii="Times New Roman" w:hAnsi="Times New Roman"/>
          <w:sz w:val="24"/>
          <w:szCs w:val="24"/>
        </w:rPr>
        <w:t xml:space="preserve"> з 24.00 год. до 6.00 год.</w:t>
      </w:r>
    </w:p>
    <w:p w:rsidR="006215E0" w:rsidRPr="00127C35" w:rsidRDefault="006215E0" w:rsidP="00BD7A61">
      <w:pPr>
        <w:pStyle w:val="1a"/>
        <w:ind w:firstLine="708"/>
        <w:jc w:val="both"/>
        <w:rPr>
          <w:rFonts w:ascii="Times New Roman" w:hAnsi="Times New Roman"/>
          <w:b/>
          <w:i/>
          <w:sz w:val="24"/>
          <w:szCs w:val="24"/>
        </w:rPr>
      </w:pPr>
      <w:proofErr w:type="spellStart"/>
      <w:r w:rsidRPr="00127C35">
        <w:rPr>
          <w:rFonts w:ascii="Times New Roman" w:hAnsi="Times New Roman"/>
          <w:sz w:val="24"/>
          <w:szCs w:val="24"/>
        </w:rPr>
        <w:t>Літнє</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прибирання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містить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систематичне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очищення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покриттів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вулично</w:t>
      </w:r>
      <w:proofErr w:type="spellEnd"/>
      <w:r w:rsidRPr="00127C35">
        <w:rPr>
          <w:rFonts w:ascii="Times New Roman" w:hAnsi="Times New Roman"/>
          <w:sz w:val="24"/>
          <w:szCs w:val="24"/>
        </w:rPr>
        <w:t xml:space="preserve"> - </w:t>
      </w:r>
      <w:proofErr w:type="spellStart"/>
      <w:r w:rsidRPr="00127C35">
        <w:rPr>
          <w:rFonts w:ascii="Times New Roman" w:hAnsi="Times New Roman"/>
          <w:sz w:val="24"/>
          <w:szCs w:val="24"/>
        </w:rPr>
        <w:t>дорожньої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мережі</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тротуарів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w:t>
      </w:r>
      <w:proofErr w:type="spellEnd"/>
      <w:r w:rsidRPr="00127C35">
        <w:rPr>
          <w:rFonts w:ascii="Times New Roman" w:hAnsi="Times New Roman"/>
          <w:sz w:val="24"/>
          <w:szCs w:val="24"/>
        </w:rPr>
        <w:t xml:space="preserve"> пилу, </w:t>
      </w:r>
      <w:proofErr w:type="spellStart"/>
      <w:r w:rsidRPr="00127C35">
        <w:rPr>
          <w:rFonts w:ascii="Times New Roman" w:hAnsi="Times New Roman"/>
          <w:sz w:val="24"/>
          <w:szCs w:val="24"/>
        </w:rPr>
        <w:t>сміття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ґрунтових</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інших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наносів</w:t>
      </w:r>
      <w:proofErr w:type="spellEnd"/>
      <w:r w:rsidRPr="00127C35">
        <w:rPr>
          <w:rFonts w:ascii="Times New Roman" w:hAnsi="Times New Roman"/>
          <w:sz w:val="24"/>
          <w:szCs w:val="24"/>
        </w:rPr>
        <w:t xml:space="preserve"> шляхом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підмітання</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миття</w:t>
      </w:r>
      <w:proofErr w:type="spellEnd"/>
      <w:r w:rsidRPr="00127C35">
        <w:rPr>
          <w:rFonts w:ascii="Times New Roman" w:hAnsi="Times New Roman"/>
          <w:sz w:val="24"/>
          <w:szCs w:val="24"/>
        </w:rPr>
        <w:t xml:space="preserve">, а також </w:t>
      </w:r>
      <w:proofErr w:type="spellStart"/>
      <w:r w:rsidRPr="00127C35">
        <w:rPr>
          <w:rFonts w:ascii="Times New Roman" w:hAnsi="Times New Roman"/>
          <w:sz w:val="24"/>
          <w:szCs w:val="24"/>
        </w:rPr>
        <w:t>поливання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водою в час спеки, </w:t>
      </w:r>
      <w:proofErr w:type="spellStart"/>
      <w:r w:rsidRPr="00127C35">
        <w:rPr>
          <w:rFonts w:ascii="Times New Roman" w:hAnsi="Times New Roman"/>
          <w:sz w:val="24"/>
          <w:szCs w:val="24"/>
        </w:rPr>
        <w:t>регулярний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покіс</w:t>
      </w:r>
      <w:proofErr w:type="spellEnd"/>
      <w:r w:rsidRPr="00127C35">
        <w:rPr>
          <w:rFonts w:ascii="Times New Roman" w:hAnsi="Times New Roman"/>
          <w:sz w:val="24"/>
          <w:szCs w:val="24"/>
        </w:rPr>
        <w:t xml:space="preserve"> трави на газонах та </w:t>
      </w:r>
      <w:proofErr w:type="spellStart"/>
      <w:r w:rsidRPr="00127C35">
        <w:rPr>
          <w:rFonts w:ascii="Times New Roman" w:hAnsi="Times New Roman"/>
          <w:sz w:val="24"/>
          <w:szCs w:val="24"/>
        </w:rPr>
        <w:t>санітарне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утримання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знищення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бур'янів</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карантинних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рослин</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знищення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омели</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нарості</w:t>
      </w:r>
      <w:proofErr w:type="spellEnd"/>
      <w:r w:rsidRPr="00127C35">
        <w:rPr>
          <w:rFonts w:ascii="Times New Roman" w:hAnsi="Times New Roman"/>
          <w:sz w:val="24"/>
          <w:szCs w:val="24"/>
        </w:rPr>
        <w:t xml:space="preserve"> на деревах, </w:t>
      </w:r>
      <w:proofErr w:type="spellStart"/>
      <w:r w:rsidRPr="00127C35">
        <w:rPr>
          <w:rFonts w:ascii="Times New Roman" w:hAnsi="Times New Roman"/>
          <w:sz w:val="24"/>
          <w:szCs w:val="24"/>
        </w:rPr>
        <w:t>своєчасне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видалення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заростей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борщівника</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Сосновського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прибирання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газонів</w:t>
      </w:r>
      <w:proofErr w:type="spellEnd"/>
      <w:r w:rsidRPr="00127C35">
        <w:rPr>
          <w:rFonts w:ascii="Times New Roman" w:hAnsi="Times New Roman"/>
          <w:b/>
          <w:i/>
          <w:sz w:val="24"/>
          <w:szCs w:val="24"/>
        </w:rPr>
        <w:t xml:space="preserve">. </w:t>
      </w:r>
    </w:p>
    <w:p w:rsidR="006215E0" w:rsidRPr="00127C35" w:rsidRDefault="006215E0" w:rsidP="00BD7A61">
      <w:pPr>
        <w:pStyle w:val="1a"/>
        <w:jc w:val="both"/>
        <w:rPr>
          <w:rFonts w:ascii="Times New Roman" w:hAnsi="Times New Roman"/>
          <w:sz w:val="24"/>
          <w:szCs w:val="24"/>
        </w:rPr>
      </w:pPr>
    </w:p>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b/>
          <w:bCs/>
          <w:sz w:val="24"/>
          <w:szCs w:val="24"/>
          <w:bdr w:val="none" w:sz="0" w:space="0" w:color="auto" w:frame="1"/>
          <w:lang w:eastAsia="uk-UA"/>
        </w:rPr>
        <w:t xml:space="preserve">VІІ. </w:t>
      </w:r>
      <w:proofErr w:type="spellStart"/>
      <w:r w:rsidRPr="00127C35">
        <w:rPr>
          <w:rFonts w:ascii="Times New Roman" w:hAnsi="Times New Roman"/>
          <w:b/>
          <w:bCs/>
          <w:sz w:val="24"/>
          <w:szCs w:val="24"/>
          <w:bdr w:val="none" w:sz="0" w:space="0" w:color="auto" w:frame="1"/>
          <w:lang w:eastAsia="uk-UA"/>
        </w:rPr>
        <w:t>Розміри</w:t>
      </w:r>
      <w:proofErr w:type="spellEnd"/>
      <w:r w:rsidRPr="00127C35">
        <w:rPr>
          <w:rFonts w:ascii="Times New Roman" w:hAnsi="Times New Roman"/>
          <w:b/>
          <w:bCs/>
          <w:sz w:val="24"/>
          <w:szCs w:val="24"/>
          <w:bdr w:val="none" w:sz="0" w:space="0" w:color="auto" w:frame="1"/>
          <w:lang w:eastAsia="uk-UA"/>
        </w:rPr>
        <w:t xml:space="preserve"> меж </w:t>
      </w:r>
      <w:proofErr w:type="spellStart"/>
      <w:r w:rsidRPr="00127C35">
        <w:rPr>
          <w:rFonts w:ascii="Times New Roman" w:hAnsi="Times New Roman"/>
          <w:b/>
          <w:bCs/>
          <w:sz w:val="24"/>
          <w:szCs w:val="24"/>
          <w:bdr w:val="none" w:sz="0" w:space="0" w:color="auto" w:frame="1"/>
          <w:lang w:eastAsia="uk-UA"/>
        </w:rPr>
        <w:t>прилеглої</w:t>
      </w:r>
      <w:proofErr w:type="spellEnd"/>
      <w:r w:rsidRPr="00127C35">
        <w:rPr>
          <w:rFonts w:ascii="Times New Roman" w:hAnsi="Times New Roman"/>
          <w:b/>
          <w:bCs/>
          <w:sz w:val="24"/>
          <w:szCs w:val="24"/>
          <w:bdr w:val="none" w:sz="0" w:space="0" w:color="auto" w:frame="1"/>
          <w:lang w:eastAsia="uk-UA"/>
        </w:rPr>
        <w:t xml:space="preserve"> до </w:t>
      </w:r>
      <w:proofErr w:type="spellStart"/>
      <w:r w:rsidRPr="00127C35">
        <w:rPr>
          <w:rFonts w:ascii="Times New Roman" w:hAnsi="Times New Roman"/>
          <w:b/>
          <w:bCs/>
          <w:sz w:val="24"/>
          <w:szCs w:val="24"/>
          <w:bdr w:val="none" w:sz="0" w:space="0" w:color="auto" w:frame="1"/>
          <w:lang w:eastAsia="uk-UA"/>
        </w:rPr>
        <w:t>підприємств</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установ</w:t>
      </w:r>
      <w:proofErr w:type="spellEnd"/>
      <w:r w:rsidRPr="00127C35">
        <w:rPr>
          <w:rFonts w:ascii="Times New Roman" w:hAnsi="Times New Roman"/>
          <w:b/>
          <w:bCs/>
          <w:sz w:val="24"/>
          <w:szCs w:val="24"/>
          <w:bdr w:val="none" w:sz="0" w:space="0" w:color="auto" w:frame="1"/>
          <w:lang w:eastAsia="uk-UA"/>
        </w:rPr>
        <w:t xml:space="preserve"> та </w:t>
      </w:r>
      <w:proofErr w:type="spellStart"/>
      <w:r w:rsidRPr="00127C35">
        <w:rPr>
          <w:rFonts w:ascii="Times New Roman" w:hAnsi="Times New Roman"/>
          <w:b/>
          <w:bCs/>
          <w:sz w:val="24"/>
          <w:szCs w:val="24"/>
          <w:bdr w:val="none" w:sz="0" w:space="0" w:color="auto" w:frame="1"/>
          <w:lang w:eastAsia="uk-UA"/>
        </w:rPr>
        <w:t>організацій</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територій</w:t>
      </w:r>
      <w:proofErr w:type="spellEnd"/>
      <w:r w:rsidRPr="00127C35">
        <w:rPr>
          <w:rFonts w:ascii="Times New Roman" w:hAnsi="Times New Roman"/>
          <w:b/>
          <w:bCs/>
          <w:sz w:val="24"/>
          <w:szCs w:val="24"/>
          <w:bdr w:val="none" w:sz="0" w:space="0" w:color="auto" w:frame="1"/>
          <w:lang w:eastAsia="uk-UA"/>
        </w:rPr>
        <w:t xml:space="preserve"> у числовому </w:t>
      </w:r>
      <w:proofErr w:type="spellStart"/>
      <w:r w:rsidRPr="00127C35">
        <w:rPr>
          <w:rFonts w:ascii="Times New Roman" w:hAnsi="Times New Roman"/>
          <w:b/>
          <w:bCs/>
          <w:sz w:val="24"/>
          <w:szCs w:val="24"/>
          <w:bdr w:val="none" w:sz="0" w:space="0" w:color="auto" w:frame="1"/>
          <w:lang w:eastAsia="uk-UA"/>
        </w:rPr>
        <w:t>значенні</w:t>
      </w:r>
      <w:proofErr w:type="spellEnd"/>
    </w:p>
    <w:p w:rsidR="006215E0" w:rsidRDefault="006215E0" w:rsidP="00BD7A61">
      <w:pPr>
        <w:pStyle w:val="1a"/>
        <w:numPr>
          <w:ilvl w:val="0"/>
          <w:numId w:val="5"/>
        </w:numPr>
        <w:ind w:left="0" w:firstLine="0"/>
        <w:jc w:val="both"/>
        <w:rPr>
          <w:rFonts w:ascii="Times New Roman" w:hAnsi="Times New Roman"/>
          <w:sz w:val="24"/>
          <w:szCs w:val="24"/>
          <w:lang w:val="uk-UA" w:eastAsia="uk-UA"/>
        </w:rPr>
      </w:pPr>
      <w:bookmarkStart w:id="144" w:name="n176"/>
      <w:bookmarkEnd w:id="144"/>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підприємств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установ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організацій</w:t>
      </w:r>
      <w:proofErr w:type="spellEnd"/>
      <w:r w:rsidRPr="00127C35">
        <w:rPr>
          <w:rFonts w:ascii="Times New Roman" w:hAnsi="Times New Roman"/>
          <w:sz w:val="24"/>
          <w:szCs w:val="24"/>
          <w:lang w:eastAsia="uk-UA"/>
        </w:rPr>
        <w:t xml:space="preserve"> наведено у</w:t>
      </w:r>
      <w:r>
        <w:rPr>
          <w:rFonts w:ascii="Times New Roman" w:hAnsi="Times New Roman"/>
          <w:sz w:val="24"/>
          <w:szCs w:val="24"/>
          <w:lang w:val="uk-UA" w:eastAsia="uk-UA"/>
        </w:rPr>
        <w:t xml:space="preserve"> </w:t>
      </w:r>
      <w:hyperlink r:id="rId49" w:anchor="n205" w:history="1">
        <w:proofErr w:type="spellStart"/>
        <w:r w:rsidRPr="00127C35">
          <w:rPr>
            <w:rFonts w:ascii="Times New Roman" w:hAnsi="Times New Roman"/>
            <w:sz w:val="24"/>
            <w:szCs w:val="24"/>
            <w:bdr w:val="none" w:sz="0" w:space="0" w:color="auto" w:frame="1"/>
            <w:lang w:eastAsia="uk-UA"/>
          </w:rPr>
          <w:t>додатку</w:t>
        </w:r>
        <w:proofErr w:type="spellEnd"/>
      </w:hyperlink>
      <w:r>
        <w:rPr>
          <w:rFonts w:ascii="Times New Roman" w:hAnsi="Times New Roman"/>
          <w:sz w:val="24"/>
          <w:szCs w:val="24"/>
          <w:lang w:val="uk-UA"/>
        </w:rPr>
        <w:t xml:space="preserve"> </w:t>
      </w:r>
      <w:r w:rsidRPr="00127C35">
        <w:rPr>
          <w:rFonts w:ascii="Times New Roman" w:hAnsi="Times New Roman"/>
          <w:sz w:val="24"/>
          <w:szCs w:val="24"/>
          <w:lang w:eastAsia="uk-UA"/>
        </w:rPr>
        <w:t xml:space="preserve">до </w:t>
      </w:r>
      <w:proofErr w:type="spellStart"/>
      <w:r w:rsidRPr="00127C35">
        <w:rPr>
          <w:rFonts w:ascii="Times New Roman" w:hAnsi="Times New Roman"/>
          <w:sz w:val="24"/>
          <w:szCs w:val="24"/>
          <w:lang w:eastAsia="uk-UA"/>
        </w:rPr>
        <w:t>цих</w:t>
      </w:r>
      <w:proofErr w:type="spellEnd"/>
      <w:r w:rsidRPr="00127C35">
        <w:rPr>
          <w:rFonts w:ascii="Times New Roman" w:hAnsi="Times New Roman"/>
          <w:sz w:val="24"/>
          <w:szCs w:val="24"/>
          <w:lang w:eastAsia="uk-UA"/>
        </w:rPr>
        <w:t xml:space="preserve"> правил.</w:t>
      </w:r>
    </w:p>
    <w:p w:rsidR="006215E0" w:rsidRPr="009D4E19"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5"/>
        </w:numPr>
        <w:ind w:left="0" w:firstLine="0"/>
        <w:jc w:val="both"/>
        <w:rPr>
          <w:rFonts w:ascii="Times New Roman" w:hAnsi="Times New Roman"/>
          <w:sz w:val="24"/>
          <w:szCs w:val="24"/>
          <w:lang w:val="uk-UA" w:eastAsia="uk-UA"/>
        </w:rPr>
      </w:pPr>
      <w:bookmarkStart w:id="145" w:name="n177"/>
      <w:bookmarkEnd w:id="145"/>
      <w:r w:rsidRPr="000D0ADB">
        <w:rPr>
          <w:rFonts w:ascii="Times New Roman" w:hAnsi="Times New Roman"/>
          <w:sz w:val="24"/>
          <w:szCs w:val="24"/>
          <w:lang w:val="uk-UA" w:eastAsia="uk-UA"/>
        </w:rPr>
        <w:t>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 або власник, якщо територія перебуває у приватній власності.</w:t>
      </w:r>
    </w:p>
    <w:p w:rsidR="006215E0" w:rsidRPr="000D0ADB"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jc w:val="both"/>
        <w:rPr>
          <w:rFonts w:ascii="Times New Roman" w:hAnsi="Times New Roman"/>
          <w:b/>
          <w:bCs/>
          <w:sz w:val="24"/>
          <w:szCs w:val="24"/>
          <w:bdr w:val="none" w:sz="0" w:space="0" w:color="auto" w:frame="1"/>
          <w:lang w:eastAsia="uk-UA"/>
        </w:rPr>
      </w:pPr>
      <w:bookmarkStart w:id="146" w:name="n178"/>
      <w:bookmarkEnd w:id="146"/>
      <w:r w:rsidRPr="00127C35">
        <w:rPr>
          <w:rFonts w:ascii="Times New Roman" w:hAnsi="Times New Roman"/>
          <w:b/>
          <w:bCs/>
          <w:sz w:val="24"/>
          <w:szCs w:val="24"/>
          <w:bdr w:val="none" w:sz="0" w:space="0" w:color="auto" w:frame="1"/>
          <w:lang w:eastAsia="uk-UA"/>
        </w:rPr>
        <w:t xml:space="preserve">VІІІ. Порядок </w:t>
      </w:r>
      <w:proofErr w:type="spellStart"/>
      <w:r w:rsidRPr="00127C35">
        <w:rPr>
          <w:rFonts w:ascii="Times New Roman" w:hAnsi="Times New Roman"/>
          <w:b/>
          <w:bCs/>
          <w:sz w:val="24"/>
          <w:szCs w:val="24"/>
          <w:bdr w:val="none" w:sz="0" w:space="0" w:color="auto" w:frame="1"/>
          <w:lang w:eastAsia="uk-UA"/>
        </w:rPr>
        <w:t>розміщення</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малих</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архітектурних</w:t>
      </w:r>
      <w:proofErr w:type="spellEnd"/>
      <w:r w:rsidRPr="00127C35">
        <w:rPr>
          <w:rFonts w:ascii="Times New Roman" w:hAnsi="Times New Roman"/>
          <w:b/>
          <w:bCs/>
          <w:sz w:val="24"/>
          <w:szCs w:val="24"/>
          <w:bdr w:val="none" w:sz="0" w:space="0" w:color="auto" w:frame="1"/>
          <w:lang w:eastAsia="uk-UA"/>
        </w:rPr>
        <w:t xml:space="preserve"> форм</w:t>
      </w:r>
    </w:p>
    <w:p w:rsidR="006215E0" w:rsidRDefault="006215E0" w:rsidP="00BD7A61">
      <w:pPr>
        <w:pStyle w:val="1a"/>
        <w:numPr>
          <w:ilvl w:val="0"/>
          <w:numId w:val="6"/>
        </w:numPr>
        <w:ind w:left="0" w:firstLine="0"/>
        <w:jc w:val="both"/>
        <w:rPr>
          <w:rFonts w:ascii="Times New Roman" w:hAnsi="Times New Roman"/>
          <w:sz w:val="24"/>
          <w:szCs w:val="24"/>
          <w:lang w:val="uk-UA" w:eastAsia="uk-UA"/>
        </w:rPr>
      </w:pPr>
      <w:bookmarkStart w:id="147" w:name="n179"/>
      <w:bookmarkEnd w:id="147"/>
      <w:proofErr w:type="spellStart"/>
      <w:r w:rsidRPr="00127C35">
        <w:rPr>
          <w:rFonts w:ascii="Times New Roman" w:hAnsi="Times New Roman"/>
          <w:sz w:val="24"/>
          <w:szCs w:val="24"/>
          <w:lang w:eastAsia="uk-UA"/>
        </w:rPr>
        <w:t>Проектування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малих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архітектурних</w:t>
      </w:r>
      <w:proofErr w:type="spellEnd"/>
      <w:r w:rsidRPr="00127C35">
        <w:rPr>
          <w:rFonts w:ascii="Times New Roman" w:hAnsi="Times New Roman"/>
          <w:sz w:val="24"/>
          <w:szCs w:val="24"/>
          <w:lang w:eastAsia="uk-UA"/>
        </w:rPr>
        <w:t xml:space="preserve"> форм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w:t>
      </w:r>
      <w:proofErr w:type="spellStart"/>
      <w:r w:rsidR="00110DE1">
        <w:fldChar w:fldCharType="begin"/>
      </w:r>
      <w:r w:rsidR="00110DE1">
        <w:instrText>HYPERLINK "http://zakon2.rada.gov.ua/laws/show/198-94-%D0%BF" \t "_blank"</w:instrText>
      </w:r>
      <w:r w:rsidR="00110DE1">
        <w:fldChar w:fldCharType="separate"/>
      </w:r>
      <w:r w:rsidRPr="00127C35">
        <w:rPr>
          <w:rFonts w:ascii="Times New Roman" w:hAnsi="Times New Roman"/>
          <w:sz w:val="24"/>
          <w:szCs w:val="24"/>
          <w:bdr w:val="none" w:sz="0" w:space="0" w:color="auto" w:frame="1"/>
          <w:lang w:eastAsia="uk-UA"/>
        </w:rPr>
        <w:t>Єдиних</w:t>
      </w:r>
      <w:proofErr w:type="spellEnd"/>
      <w:r w:rsidRPr="00127C35">
        <w:rPr>
          <w:rFonts w:ascii="Times New Roman" w:hAnsi="Times New Roman"/>
          <w:sz w:val="24"/>
          <w:szCs w:val="24"/>
          <w:bdr w:val="none" w:sz="0" w:space="0" w:color="auto" w:frame="1"/>
          <w:lang w:eastAsia="uk-UA"/>
        </w:rPr>
        <w:t xml:space="preserve"> правил ремонту і </w:t>
      </w:r>
      <w:proofErr w:type="spellStart"/>
      <w:r w:rsidRPr="00127C35">
        <w:rPr>
          <w:rFonts w:ascii="Times New Roman" w:hAnsi="Times New Roman"/>
          <w:sz w:val="24"/>
          <w:szCs w:val="24"/>
          <w:bdr w:val="none" w:sz="0" w:space="0" w:color="auto" w:frame="1"/>
          <w:lang w:eastAsia="uk-UA"/>
        </w:rPr>
        <w:t>утримання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автомобільних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доріг</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вулиць</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залізничних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переїздів</w:t>
      </w:r>
      <w:proofErr w:type="spellEnd"/>
      <w:r w:rsidRPr="00127C35">
        <w:rPr>
          <w:rFonts w:ascii="Times New Roman" w:hAnsi="Times New Roman"/>
          <w:sz w:val="24"/>
          <w:szCs w:val="24"/>
          <w:bdr w:val="none" w:sz="0" w:space="0" w:color="auto" w:frame="1"/>
          <w:lang w:eastAsia="uk-UA"/>
        </w:rPr>
        <w:t xml:space="preserve">, правил </w:t>
      </w:r>
      <w:proofErr w:type="spellStart"/>
      <w:r w:rsidRPr="00127C35">
        <w:rPr>
          <w:rFonts w:ascii="Times New Roman" w:hAnsi="Times New Roman"/>
          <w:sz w:val="24"/>
          <w:szCs w:val="24"/>
          <w:bdr w:val="none" w:sz="0" w:space="0" w:color="auto" w:frame="1"/>
          <w:lang w:eastAsia="uk-UA"/>
        </w:rPr>
        <w:t>користування</w:t>
      </w:r>
      <w:proofErr w:type="spellEnd"/>
      <w:r w:rsidRPr="00127C35">
        <w:rPr>
          <w:rFonts w:ascii="Times New Roman" w:hAnsi="Times New Roman"/>
          <w:sz w:val="24"/>
          <w:szCs w:val="24"/>
          <w:bdr w:val="none" w:sz="0" w:space="0" w:color="auto" w:frame="1"/>
          <w:lang w:eastAsia="uk-UA"/>
        </w:rPr>
        <w:t xml:space="preserve"> ними та </w:t>
      </w:r>
      <w:proofErr w:type="spellStart"/>
      <w:r w:rsidRPr="00127C35">
        <w:rPr>
          <w:rFonts w:ascii="Times New Roman" w:hAnsi="Times New Roman"/>
          <w:sz w:val="24"/>
          <w:szCs w:val="24"/>
          <w:bdr w:val="none" w:sz="0" w:space="0" w:color="auto" w:frame="1"/>
          <w:lang w:eastAsia="uk-UA"/>
        </w:rPr>
        <w:t>охорони</w:t>
      </w:r>
      <w:proofErr w:type="spellEnd"/>
      <w:r w:rsidR="00110DE1">
        <w:rPr>
          <w:rFonts w:ascii="Times New Roman" w:hAnsi="Times New Roman"/>
          <w:sz w:val="24"/>
          <w:szCs w:val="24"/>
          <w:bdr w:val="none" w:sz="0" w:space="0" w:color="auto" w:frame="1"/>
          <w:lang w:eastAsia="uk-UA"/>
        </w:rPr>
        <w:fldChar w:fldCharType="end"/>
      </w:r>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постановою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30 </w:t>
      </w:r>
      <w:proofErr w:type="spellStart"/>
      <w:r w:rsidRPr="00127C35">
        <w:rPr>
          <w:rFonts w:ascii="Times New Roman" w:hAnsi="Times New Roman"/>
          <w:sz w:val="24"/>
          <w:szCs w:val="24"/>
          <w:lang w:eastAsia="uk-UA"/>
        </w:rPr>
        <w:t>березня</w:t>
      </w:r>
      <w:proofErr w:type="spellEnd"/>
      <w:r w:rsidRPr="00127C35">
        <w:rPr>
          <w:rFonts w:ascii="Times New Roman" w:hAnsi="Times New Roman"/>
          <w:sz w:val="24"/>
          <w:szCs w:val="24"/>
          <w:lang w:eastAsia="uk-UA"/>
        </w:rPr>
        <w:t xml:space="preserve"> 1994 року №198, та ДБН Б.2.2-5:2011 «</w:t>
      </w:r>
      <w:proofErr w:type="spellStart"/>
      <w:r w:rsidRPr="00127C35">
        <w:rPr>
          <w:rFonts w:ascii="Times New Roman" w:hAnsi="Times New Roman"/>
          <w:sz w:val="24"/>
          <w:szCs w:val="24"/>
          <w:lang w:eastAsia="uk-UA"/>
        </w:rPr>
        <w:t>Планування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забудова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міст</w:t>
      </w:r>
      <w:proofErr w:type="spellEnd"/>
      <w:r w:rsidRPr="00127C35">
        <w:rPr>
          <w:rFonts w:ascii="Times New Roman" w:hAnsi="Times New Roman"/>
          <w:sz w:val="24"/>
          <w:szCs w:val="24"/>
          <w:lang w:eastAsia="uk-UA"/>
        </w:rPr>
        <w:t xml:space="preserve">, селищ і </w:t>
      </w:r>
      <w:proofErr w:type="spellStart"/>
      <w:r w:rsidRPr="00127C35">
        <w:rPr>
          <w:rFonts w:ascii="Times New Roman" w:hAnsi="Times New Roman"/>
          <w:sz w:val="24"/>
          <w:szCs w:val="24"/>
          <w:lang w:eastAsia="uk-UA"/>
        </w:rPr>
        <w:t>функціональних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w:t>
      </w:r>
    </w:p>
    <w:p w:rsidR="006215E0"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6"/>
        </w:numPr>
        <w:ind w:left="0" w:firstLine="0"/>
        <w:jc w:val="both"/>
        <w:rPr>
          <w:rFonts w:ascii="Times New Roman" w:hAnsi="Times New Roman"/>
          <w:sz w:val="24"/>
          <w:szCs w:val="24"/>
          <w:lang w:val="uk-UA" w:eastAsia="uk-UA"/>
        </w:rPr>
      </w:pPr>
      <w:bookmarkStart w:id="148" w:name="n180"/>
      <w:bookmarkEnd w:id="148"/>
      <w:r w:rsidRPr="000D0ADB">
        <w:rPr>
          <w:rFonts w:ascii="Times New Roman" w:hAnsi="Times New Roman"/>
          <w:sz w:val="24"/>
          <w:szCs w:val="24"/>
          <w:lang w:val="uk-UA" w:eastAsia="uk-UA"/>
        </w:rPr>
        <w:t>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6215E0" w:rsidRDefault="006215E0" w:rsidP="00BD7A61">
      <w:pPr>
        <w:pStyle w:val="1a"/>
        <w:ind w:firstLine="708"/>
        <w:jc w:val="both"/>
        <w:rPr>
          <w:rFonts w:ascii="Times New Roman" w:hAnsi="Times New Roman"/>
          <w:sz w:val="24"/>
          <w:szCs w:val="24"/>
          <w:lang w:val="uk-UA" w:eastAsia="uk-UA"/>
        </w:rPr>
      </w:pPr>
      <w:bookmarkStart w:id="149" w:name="n181"/>
      <w:bookmarkEnd w:id="149"/>
      <w:r w:rsidRPr="000D0ADB">
        <w:rPr>
          <w:rFonts w:ascii="Times New Roman" w:hAnsi="Times New Roman"/>
          <w:sz w:val="24"/>
          <w:szCs w:val="24"/>
          <w:lang w:val="uk-UA" w:eastAsia="uk-UA"/>
        </w:rPr>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6215E0" w:rsidRPr="00FC71A0"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6"/>
        </w:numPr>
        <w:ind w:left="0" w:firstLine="0"/>
        <w:jc w:val="both"/>
        <w:rPr>
          <w:rFonts w:ascii="Times New Roman" w:hAnsi="Times New Roman"/>
          <w:sz w:val="24"/>
          <w:szCs w:val="24"/>
          <w:lang w:eastAsia="uk-UA"/>
        </w:rPr>
      </w:pPr>
      <w:bookmarkStart w:id="150" w:name="n182"/>
      <w:bookmarkEnd w:id="150"/>
      <w:r w:rsidRPr="00127C35">
        <w:rPr>
          <w:rFonts w:ascii="Times New Roman" w:hAnsi="Times New Roman"/>
          <w:sz w:val="24"/>
          <w:szCs w:val="24"/>
          <w:lang w:eastAsia="uk-UA"/>
        </w:rPr>
        <w:t xml:space="preserve">З метою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 xml:space="preserve"> максимально доступного </w:t>
      </w:r>
      <w:proofErr w:type="spellStart"/>
      <w:r w:rsidRPr="00127C35">
        <w:rPr>
          <w:rFonts w:ascii="Times New Roman" w:hAnsi="Times New Roman"/>
          <w:sz w:val="24"/>
          <w:szCs w:val="24"/>
          <w:lang w:eastAsia="uk-UA"/>
        </w:rPr>
        <w:t>користування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територіями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загального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користування</w:t>
      </w:r>
      <w:proofErr w:type="spellEnd"/>
      <w:r w:rsidRPr="00127C35">
        <w:rPr>
          <w:rFonts w:ascii="Times New Roman" w:hAnsi="Times New Roman"/>
          <w:sz w:val="24"/>
          <w:szCs w:val="24"/>
          <w:lang w:eastAsia="uk-UA"/>
        </w:rPr>
        <w:t xml:space="preserve"> особами з </w:t>
      </w:r>
      <w:proofErr w:type="spellStart"/>
      <w:r w:rsidRPr="00127C35">
        <w:rPr>
          <w:rFonts w:ascii="Times New Roman" w:hAnsi="Times New Roman"/>
          <w:sz w:val="24"/>
          <w:szCs w:val="24"/>
          <w:lang w:eastAsia="uk-UA"/>
        </w:rPr>
        <w:t>вадами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зору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малі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архітектурні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форми</w:t>
      </w:r>
      <w:proofErr w:type="spellEnd"/>
      <w:r w:rsidRPr="00127C35">
        <w:rPr>
          <w:rFonts w:ascii="Times New Roman" w:hAnsi="Times New Roman"/>
          <w:sz w:val="24"/>
          <w:szCs w:val="24"/>
          <w:lang w:eastAsia="uk-UA"/>
        </w:rPr>
        <w:t xml:space="preserve"> треба </w:t>
      </w:r>
      <w:proofErr w:type="spellStart"/>
      <w:r w:rsidRPr="00127C35">
        <w:rPr>
          <w:rFonts w:ascii="Times New Roman" w:hAnsi="Times New Roman"/>
          <w:sz w:val="24"/>
          <w:szCs w:val="24"/>
          <w:lang w:eastAsia="uk-UA"/>
        </w:rPr>
        <w:t>підбирати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яскравих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контрастних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тонів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фарбувати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яскравими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контрастними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кольорами</w:t>
      </w:r>
      <w:proofErr w:type="spellEnd"/>
      <w:r w:rsidRPr="00127C35">
        <w:rPr>
          <w:rFonts w:ascii="Times New Roman" w:hAnsi="Times New Roman"/>
          <w:sz w:val="24"/>
          <w:szCs w:val="24"/>
          <w:lang w:eastAsia="uk-UA"/>
        </w:rPr>
        <w:t>.</w:t>
      </w:r>
    </w:p>
    <w:p w:rsidR="006215E0" w:rsidRDefault="006215E0" w:rsidP="00BD7A61">
      <w:pPr>
        <w:pStyle w:val="1a"/>
        <w:ind w:firstLine="708"/>
        <w:jc w:val="both"/>
        <w:rPr>
          <w:rFonts w:ascii="Times New Roman" w:hAnsi="Times New Roman"/>
          <w:sz w:val="24"/>
          <w:szCs w:val="24"/>
          <w:lang w:val="uk-UA" w:eastAsia="uk-UA"/>
        </w:rPr>
      </w:pPr>
      <w:bookmarkStart w:id="151" w:name="n183"/>
      <w:bookmarkEnd w:id="151"/>
      <w:r w:rsidRPr="00127C35">
        <w:rPr>
          <w:rFonts w:ascii="Times New Roman" w:hAnsi="Times New Roman"/>
          <w:sz w:val="24"/>
          <w:szCs w:val="24"/>
          <w:lang w:eastAsia="uk-UA"/>
        </w:rPr>
        <w:t xml:space="preserve">Для </w:t>
      </w:r>
      <w:proofErr w:type="spellStart"/>
      <w:r w:rsidRPr="00127C35">
        <w:rPr>
          <w:rFonts w:ascii="Times New Roman" w:hAnsi="Times New Roman"/>
          <w:sz w:val="24"/>
          <w:szCs w:val="24"/>
          <w:lang w:eastAsia="uk-UA"/>
        </w:rPr>
        <w:t>оформлення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мобільного</w:t>
      </w:r>
      <w:proofErr w:type="spellEnd"/>
      <w:r w:rsidRPr="00127C35">
        <w:rPr>
          <w:rFonts w:ascii="Times New Roman" w:hAnsi="Times New Roman"/>
          <w:sz w:val="24"/>
          <w:szCs w:val="24"/>
          <w:lang w:eastAsia="uk-UA"/>
        </w:rPr>
        <w:t xml:space="preserve"> і вертикального </w:t>
      </w:r>
      <w:proofErr w:type="spellStart"/>
      <w:r w:rsidRPr="00127C35">
        <w:rPr>
          <w:rFonts w:ascii="Times New Roman" w:hAnsi="Times New Roman"/>
          <w:sz w:val="24"/>
          <w:szCs w:val="24"/>
          <w:lang w:eastAsia="uk-UA"/>
        </w:rPr>
        <w:t>озеленення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застосовують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такі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види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конструкцій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трельяжі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шпалери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перголи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альтанки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квіткарки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вазони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навіси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амфори</w:t>
      </w:r>
      <w:proofErr w:type="spellEnd"/>
      <w:r w:rsidRPr="00127C35">
        <w:rPr>
          <w:rFonts w:ascii="Times New Roman" w:hAnsi="Times New Roman"/>
          <w:sz w:val="24"/>
          <w:szCs w:val="24"/>
          <w:lang w:eastAsia="uk-UA"/>
        </w:rPr>
        <w:t>.</w:t>
      </w:r>
    </w:p>
    <w:p w:rsidR="006215E0" w:rsidRPr="00FC71A0"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6"/>
        </w:numPr>
        <w:ind w:left="0" w:firstLine="0"/>
        <w:jc w:val="both"/>
        <w:rPr>
          <w:rFonts w:ascii="Times New Roman" w:hAnsi="Times New Roman"/>
          <w:sz w:val="24"/>
          <w:szCs w:val="24"/>
          <w:lang w:eastAsia="uk-UA"/>
        </w:rPr>
      </w:pPr>
      <w:bookmarkStart w:id="152" w:name="n184"/>
      <w:bookmarkEnd w:id="152"/>
      <w:proofErr w:type="spellStart"/>
      <w:r w:rsidRPr="00127C35">
        <w:rPr>
          <w:rFonts w:ascii="Times New Roman" w:hAnsi="Times New Roman"/>
          <w:sz w:val="24"/>
          <w:szCs w:val="24"/>
          <w:lang w:eastAsia="uk-UA"/>
        </w:rPr>
        <w:t>Садові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паркові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лави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необхідно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розставляти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згідно</w:t>
      </w:r>
      <w:proofErr w:type="spellEnd"/>
      <w:r w:rsidRPr="00127C35">
        <w:rPr>
          <w:rFonts w:ascii="Times New Roman" w:hAnsi="Times New Roman"/>
          <w:sz w:val="24"/>
          <w:szCs w:val="24"/>
          <w:lang w:eastAsia="uk-UA"/>
        </w:rPr>
        <w:t xml:space="preserve"> з планами </w:t>
      </w:r>
      <w:proofErr w:type="spellStart"/>
      <w:r w:rsidRPr="00127C35">
        <w:rPr>
          <w:rFonts w:ascii="Times New Roman" w:hAnsi="Times New Roman"/>
          <w:sz w:val="24"/>
          <w:szCs w:val="24"/>
          <w:lang w:eastAsia="uk-UA"/>
        </w:rPr>
        <w:t>парків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скверів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зелених</w:t>
      </w:r>
      <w:proofErr w:type="spellEnd"/>
      <w:r w:rsidRPr="00127C35">
        <w:rPr>
          <w:rFonts w:ascii="Times New Roman" w:hAnsi="Times New Roman"/>
          <w:sz w:val="24"/>
          <w:szCs w:val="24"/>
          <w:lang w:eastAsia="uk-UA"/>
        </w:rPr>
        <w:t xml:space="preserve"> зон, </w:t>
      </w:r>
      <w:proofErr w:type="spellStart"/>
      <w:r w:rsidRPr="00127C35">
        <w:rPr>
          <w:rFonts w:ascii="Times New Roman" w:hAnsi="Times New Roman"/>
          <w:sz w:val="24"/>
          <w:szCs w:val="24"/>
          <w:lang w:eastAsia="uk-UA"/>
        </w:rPr>
        <w:t>утримувати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у справному </w:t>
      </w:r>
      <w:proofErr w:type="spellStart"/>
      <w:r w:rsidRPr="00127C35">
        <w:rPr>
          <w:rFonts w:ascii="Times New Roman" w:hAnsi="Times New Roman"/>
          <w:sz w:val="24"/>
          <w:szCs w:val="24"/>
          <w:lang w:eastAsia="uk-UA"/>
        </w:rPr>
        <w:t>стані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фарбувати</w:t>
      </w:r>
      <w:proofErr w:type="spellEnd"/>
      <w:r w:rsidRPr="00127C35">
        <w:rPr>
          <w:rFonts w:ascii="Times New Roman" w:hAnsi="Times New Roman"/>
          <w:sz w:val="24"/>
          <w:szCs w:val="24"/>
          <w:lang w:eastAsia="uk-UA"/>
        </w:rPr>
        <w:t xml:space="preserve"> не </w:t>
      </w:r>
      <w:proofErr w:type="spellStart"/>
      <w:r w:rsidRPr="00127C35">
        <w:rPr>
          <w:rFonts w:ascii="Times New Roman" w:hAnsi="Times New Roman"/>
          <w:sz w:val="24"/>
          <w:szCs w:val="24"/>
          <w:lang w:eastAsia="uk-UA"/>
        </w:rPr>
        <w:t>рідше</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двох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разів</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рік</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Садові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паркові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лави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встановлюються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утримуються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підприємствами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об’єкти</w:t>
      </w:r>
      <w:proofErr w:type="spellEnd"/>
      <w:r w:rsidRPr="00127C35">
        <w:rPr>
          <w:rFonts w:ascii="Times New Roman" w:hAnsi="Times New Roman"/>
          <w:sz w:val="24"/>
          <w:szCs w:val="24"/>
          <w:lang w:eastAsia="uk-UA"/>
        </w:rPr>
        <w:t xml:space="preserve"> благоустрою.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садових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паркових</w:t>
      </w:r>
      <w:proofErr w:type="spellEnd"/>
      <w:r w:rsidRPr="00127C35">
        <w:rPr>
          <w:rFonts w:ascii="Times New Roman" w:hAnsi="Times New Roman"/>
          <w:sz w:val="24"/>
          <w:szCs w:val="24"/>
          <w:lang w:eastAsia="uk-UA"/>
        </w:rPr>
        <w:t xml:space="preserve"> лав </w:t>
      </w:r>
      <w:proofErr w:type="spellStart"/>
      <w:r w:rsidRPr="00127C35">
        <w:rPr>
          <w:rFonts w:ascii="Times New Roman" w:hAnsi="Times New Roman"/>
          <w:sz w:val="24"/>
          <w:szCs w:val="24"/>
          <w:lang w:eastAsia="uk-UA"/>
        </w:rPr>
        <w:t>включає</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миття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очищення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пилу і </w:t>
      </w:r>
      <w:proofErr w:type="spellStart"/>
      <w:r w:rsidRPr="00127C35">
        <w:rPr>
          <w:rFonts w:ascii="Times New Roman" w:hAnsi="Times New Roman"/>
          <w:sz w:val="24"/>
          <w:szCs w:val="24"/>
          <w:lang w:eastAsia="uk-UA"/>
        </w:rPr>
        <w:t>снігу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поточний</w:t>
      </w:r>
      <w:proofErr w:type="spellEnd"/>
      <w:r w:rsidRPr="00127C35">
        <w:rPr>
          <w:rFonts w:ascii="Times New Roman" w:hAnsi="Times New Roman"/>
          <w:sz w:val="24"/>
          <w:szCs w:val="24"/>
          <w:lang w:eastAsia="uk-UA"/>
        </w:rPr>
        <w:t xml:space="preserve"> ремонт.</w:t>
      </w:r>
    </w:p>
    <w:p w:rsidR="006215E0" w:rsidRDefault="006215E0" w:rsidP="00BD7A61">
      <w:pPr>
        <w:pStyle w:val="1a"/>
        <w:jc w:val="both"/>
        <w:rPr>
          <w:rFonts w:ascii="Times New Roman" w:hAnsi="Times New Roman"/>
          <w:sz w:val="24"/>
          <w:szCs w:val="24"/>
          <w:lang w:val="uk-UA" w:eastAsia="uk-UA"/>
        </w:rPr>
      </w:pPr>
      <w:bookmarkStart w:id="153" w:name="n185"/>
      <w:bookmarkEnd w:id="153"/>
    </w:p>
    <w:p w:rsidR="006215E0" w:rsidRDefault="006215E0" w:rsidP="00BD7A61">
      <w:pPr>
        <w:pStyle w:val="1a"/>
        <w:numPr>
          <w:ilvl w:val="0"/>
          <w:numId w:val="6"/>
        </w:numPr>
        <w:ind w:left="0" w:firstLine="0"/>
        <w:jc w:val="both"/>
        <w:rPr>
          <w:rFonts w:ascii="Times New Roman" w:hAnsi="Times New Roman"/>
          <w:sz w:val="24"/>
          <w:szCs w:val="24"/>
          <w:lang w:val="uk-UA" w:eastAsia="uk-UA"/>
        </w:rPr>
      </w:pPr>
      <w:r w:rsidRPr="00365C9E">
        <w:rPr>
          <w:rFonts w:ascii="Times New Roman" w:hAnsi="Times New Roman"/>
          <w:sz w:val="24"/>
          <w:szCs w:val="24"/>
          <w:lang w:val="uk-UA" w:eastAsia="uk-UA"/>
        </w:rPr>
        <w:t>Розміщення тимчасових споруд (далі - ТС) торговельного, побутового, соціально-культурного чи іншого призначення для здійснення підприємницької діяльності здійснюється відповідно до</w:t>
      </w:r>
      <w:r w:rsidRPr="00127C35">
        <w:rPr>
          <w:rFonts w:ascii="Times New Roman" w:hAnsi="Times New Roman"/>
          <w:sz w:val="24"/>
          <w:szCs w:val="24"/>
          <w:lang w:eastAsia="uk-UA"/>
        </w:rPr>
        <w:t> </w:t>
      </w:r>
      <w:hyperlink r:id="rId50" w:tgtFrame="_blank" w:history="1">
        <w:r w:rsidRPr="00365C9E">
          <w:rPr>
            <w:rFonts w:ascii="Times New Roman" w:hAnsi="Times New Roman"/>
            <w:sz w:val="24"/>
            <w:szCs w:val="24"/>
            <w:bdr w:val="none" w:sz="0" w:space="0" w:color="auto" w:frame="1"/>
            <w:lang w:val="uk-UA" w:eastAsia="uk-UA"/>
          </w:rPr>
          <w:t>Порядку розміщення тимчасових споруд для провадження підприємницької діяльності</w:t>
        </w:r>
      </w:hyperlink>
      <w:r w:rsidRPr="00365C9E">
        <w:rPr>
          <w:rFonts w:ascii="Times New Roman" w:hAnsi="Times New Roman"/>
          <w:sz w:val="24"/>
          <w:szCs w:val="24"/>
          <w:lang w:val="uk-UA" w:eastAsia="uk-UA"/>
        </w:rPr>
        <w:t>, затвердженого наказом Міністерства регіонального розвитку, будівництва та житлово-комунального господарства України від 21 жовтня 2011 року № 244, зареєстрованого у Міністерстві юстиції України 22 листопада 2011 року за № 1330/20068, та</w:t>
      </w:r>
      <w:r>
        <w:rPr>
          <w:rFonts w:ascii="Times New Roman" w:hAnsi="Times New Roman"/>
          <w:sz w:val="24"/>
          <w:szCs w:val="24"/>
          <w:lang w:val="uk-UA" w:eastAsia="uk-UA"/>
        </w:rPr>
        <w:t xml:space="preserve"> </w:t>
      </w:r>
      <w:proofErr w:type="spellStart"/>
      <w:r>
        <w:rPr>
          <w:rFonts w:ascii="Times New Roman" w:hAnsi="Times New Roman"/>
          <w:sz w:val="24"/>
          <w:szCs w:val="24"/>
          <w:lang w:val="uk-UA" w:eastAsia="uk-UA"/>
        </w:rPr>
        <w:t>та</w:t>
      </w:r>
      <w:proofErr w:type="spellEnd"/>
      <w:r>
        <w:rPr>
          <w:rFonts w:ascii="Times New Roman" w:hAnsi="Times New Roman"/>
          <w:sz w:val="24"/>
          <w:szCs w:val="24"/>
          <w:lang w:val="uk-UA" w:eastAsia="uk-UA"/>
        </w:rPr>
        <w:t xml:space="preserve"> </w:t>
      </w:r>
      <w:hyperlink r:id="rId51" w:anchor="n14" w:tgtFrame="_blank" w:history="1">
        <w:r w:rsidRPr="00365C9E">
          <w:rPr>
            <w:rFonts w:ascii="Times New Roman" w:hAnsi="Times New Roman"/>
            <w:sz w:val="24"/>
            <w:szCs w:val="24"/>
            <w:bdr w:val="none" w:sz="0" w:space="0" w:color="auto" w:frame="1"/>
            <w:lang w:val="uk-UA" w:eastAsia="uk-UA"/>
          </w:rPr>
          <w:t>Правил пожежної безпеки в Україні</w:t>
        </w:r>
      </w:hyperlink>
      <w:r w:rsidRPr="00365C9E">
        <w:rPr>
          <w:rFonts w:ascii="Times New Roman" w:hAnsi="Times New Roman"/>
          <w:sz w:val="24"/>
          <w:szCs w:val="24"/>
          <w:lang w:val="uk-UA" w:eastAsia="uk-UA"/>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6215E0" w:rsidRDefault="006215E0" w:rsidP="00BD7A61">
      <w:pPr>
        <w:pStyle w:val="af7"/>
        <w:rPr>
          <w:rFonts w:ascii="Times New Roman" w:hAnsi="Times New Roman"/>
          <w:sz w:val="24"/>
          <w:szCs w:val="24"/>
          <w:lang w:val="uk-UA" w:eastAsia="uk-UA"/>
        </w:rPr>
      </w:pPr>
    </w:p>
    <w:p w:rsidR="006215E0" w:rsidRPr="00FC71A0" w:rsidRDefault="006215E0" w:rsidP="00BD7A61">
      <w:pPr>
        <w:pStyle w:val="1a"/>
        <w:numPr>
          <w:ilvl w:val="0"/>
          <w:numId w:val="6"/>
        </w:numPr>
        <w:ind w:left="0" w:firstLine="0"/>
        <w:jc w:val="both"/>
        <w:rPr>
          <w:rFonts w:ascii="Times New Roman" w:hAnsi="Times New Roman"/>
          <w:sz w:val="24"/>
          <w:szCs w:val="24"/>
          <w:lang w:eastAsia="uk-UA"/>
        </w:rPr>
      </w:pPr>
      <w:bookmarkStart w:id="154" w:name="n186"/>
      <w:bookmarkEnd w:id="154"/>
      <w:proofErr w:type="spellStart"/>
      <w:r w:rsidRPr="00127C35">
        <w:rPr>
          <w:rFonts w:ascii="Times New Roman" w:hAnsi="Times New Roman"/>
          <w:sz w:val="24"/>
          <w:szCs w:val="24"/>
          <w:lang w:eastAsia="uk-UA"/>
        </w:rPr>
        <w:t>Кожна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стаціонарна</w:t>
      </w:r>
      <w:proofErr w:type="spellEnd"/>
      <w:r w:rsidRPr="00127C35">
        <w:rPr>
          <w:rFonts w:ascii="Times New Roman" w:hAnsi="Times New Roman"/>
          <w:sz w:val="24"/>
          <w:szCs w:val="24"/>
          <w:lang w:eastAsia="uk-UA"/>
        </w:rPr>
        <w:t xml:space="preserve"> ТС </w:t>
      </w:r>
      <w:proofErr w:type="spellStart"/>
      <w:r w:rsidRPr="00127C35">
        <w:rPr>
          <w:rFonts w:ascii="Times New Roman" w:hAnsi="Times New Roman"/>
          <w:sz w:val="24"/>
          <w:szCs w:val="24"/>
          <w:lang w:eastAsia="uk-UA"/>
        </w:rPr>
        <w:t>має</w:t>
      </w:r>
      <w:proofErr w:type="spellEnd"/>
      <w:r w:rsidRPr="00127C35">
        <w:rPr>
          <w:rFonts w:ascii="Times New Roman" w:hAnsi="Times New Roman"/>
          <w:sz w:val="24"/>
          <w:szCs w:val="24"/>
          <w:lang w:eastAsia="uk-UA"/>
        </w:rPr>
        <w:t xml:space="preserve"> бути </w:t>
      </w:r>
      <w:proofErr w:type="spellStart"/>
      <w:r w:rsidRPr="00127C35">
        <w:rPr>
          <w:rFonts w:ascii="Times New Roman" w:hAnsi="Times New Roman"/>
          <w:sz w:val="24"/>
          <w:szCs w:val="24"/>
          <w:lang w:eastAsia="uk-UA"/>
        </w:rPr>
        <w:t>забезпечена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зовнішнім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освітленням</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прилеглим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покриттям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удосконаленого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зразка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законодавства</w:t>
      </w:r>
      <w:proofErr w:type="spellEnd"/>
      <w:r w:rsidRPr="00127C35">
        <w:rPr>
          <w:rFonts w:ascii="Times New Roman" w:hAnsi="Times New Roman"/>
          <w:sz w:val="24"/>
          <w:szCs w:val="24"/>
          <w:lang w:eastAsia="uk-UA"/>
        </w:rPr>
        <w:t>.</w:t>
      </w:r>
    </w:p>
    <w:p w:rsidR="006215E0" w:rsidRDefault="006215E0" w:rsidP="00BD7A61">
      <w:pPr>
        <w:pStyle w:val="af7"/>
        <w:rPr>
          <w:rFonts w:ascii="Times New Roman" w:hAnsi="Times New Roman"/>
          <w:sz w:val="24"/>
          <w:szCs w:val="24"/>
          <w:lang w:eastAsia="uk-UA"/>
        </w:rPr>
      </w:pPr>
    </w:p>
    <w:p w:rsidR="006215E0" w:rsidRPr="00FC71A0" w:rsidRDefault="006215E0" w:rsidP="00BD7A61">
      <w:pPr>
        <w:pStyle w:val="1a"/>
        <w:numPr>
          <w:ilvl w:val="0"/>
          <w:numId w:val="6"/>
        </w:numPr>
        <w:ind w:left="0" w:firstLine="0"/>
        <w:jc w:val="both"/>
        <w:rPr>
          <w:rFonts w:ascii="Times New Roman" w:hAnsi="Times New Roman"/>
          <w:sz w:val="24"/>
          <w:szCs w:val="24"/>
          <w:lang w:eastAsia="uk-UA"/>
        </w:rPr>
      </w:pPr>
      <w:bookmarkStart w:id="155" w:name="n187"/>
      <w:bookmarkEnd w:id="155"/>
      <w:r w:rsidRPr="00127C35">
        <w:rPr>
          <w:rFonts w:ascii="Times New Roman" w:hAnsi="Times New Roman"/>
          <w:sz w:val="24"/>
          <w:szCs w:val="24"/>
          <w:lang w:eastAsia="uk-UA"/>
        </w:rPr>
        <w:t xml:space="preserve">При </w:t>
      </w:r>
      <w:proofErr w:type="spellStart"/>
      <w:r w:rsidRPr="00127C35">
        <w:rPr>
          <w:rFonts w:ascii="Times New Roman" w:hAnsi="Times New Roman"/>
          <w:sz w:val="24"/>
          <w:szCs w:val="24"/>
          <w:lang w:eastAsia="uk-UA"/>
        </w:rPr>
        <w:t>розміщенні</w:t>
      </w:r>
      <w:proofErr w:type="spellEnd"/>
      <w:r w:rsidRPr="00127C35">
        <w:rPr>
          <w:rFonts w:ascii="Times New Roman" w:hAnsi="Times New Roman"/>
          <w:sz w:val="24"/>
          <w:szCs w:val="24"/>
          <w:lang w:eastAsia="uk-UA"/>
        </w:rPr>
        <w:t xml:space="preserve"> ТС </w:t>
      </w:r>
      <w:proofErr w:type="spellStart"/>
      <w:r w:rsidRPr="00127C35">
        <w:rPr>
          <w:rFonts w:ascii="Times New Roman" w:hAnsi="Times New Roman"/>
          <w:sz w:val="24"/>
          <w:szCs w:val="24"/>
          <w:lang w:eastAsia="uk-UA"/>
        </w:rPr>
        <w:t>мають</w:t>
      </w:r>
      <w:proofErr w:type="spellEnd"/>
      <w:r w:rsidRPr="00127C35">
        <w:rPr>
          <w:rFonts w:ascii="Times New Roman" w:hAnsi="Times New Roman"/>
          <w:sz w:val="24"/>
          <w:szCs w:val="24"/>
          <w:lang w:eastAsia="uk-UA"/>
        </w:rPr>
        <w:t xml:space="preserve"> бути </w:t>
      </w:r>
      <w:proofErr w:type="spellStart"/>
      <w:r w:rsidRPr="00127C35">
        <w:rPr>
          <w:rFonts w:ascii="Times New Roman" w:hAnsi="Times New Roman"/>
          <w:sz w:val="24"/>
          <w:szCs w:val="24"/>
          <w:lang w:eastAsia="uk-UA"/>
        </w:rPr>
        <w:t>враховані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щодо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пішохідної</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транспортної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доступності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розвантаження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товарів</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разі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розміщення</w:t>
      </w:r>
      <w:proofErr w:type="spellEnd"/>
      <w:r w:rsidRPr="00127C35">
        <w:rPr>
          <w:rFonts w:ascii="Times New Roman" w:hAnsi="Times New Roman"/>
          <w:sz w:val="24"/>
          <w:szCs w:val="24"/>
          <w:lang w:eastAsia="uk-UA"/>
        </w:rPr>
        <w:t xml:space="preserve"> ТС на </w:t>
      </w:r>
      <w:proofErr w:type="spellStart"/>
      <w:r w:rsidRPr="00127C35">
        <w:rPr>
          <w:rFonts w:ascii="Times New Roman" w:hAnsi="Times New Roman"/>
          <w:sz w:val="24"/>
          <w:szCs w:val="24"/>
          <w:lang w:eastAsia="uk-UA"/>
        </w:rPr>
        <w:t>відстані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більше</w:t>
      </w:r>
      <w:proofErr w:type="spellEnd"/>
      <w:r w:rsidRPr="00127C35">
        <w:rPr>
          <w:rFonts w:ascii="Times New Roman" w:hAnsi="Times New Roman"/>
          <w:sz w:val="24"/>
          <w:szCs w:val="24"/>
          <w:lang w:eastAsia="uk-UA"/>
        </w:rPr>
        <w:t xml:space="preserve"> </w:t>
      </w:r>
      <w:smartTag w:uri="urn:schemas-microsoft-com:office:smarttags" w:element="metricconverter">
        <w:smartTagPr>
          <w:attr w:name="ProductID" w:val="2 метрів"/>
        </w:smartTagPr>
        <w:r w:rsidRPr="00127C35">
          <w:rPr>
            <w:rFonts w:ascii="Times New Roman" w:hAnsi="Times New Roman"/>
            <w:sz w:val="24"/>
            <w:szCs w:val="24"/>
            <w:lang w:eastAsia="uk-UA"/>
          </w:rPr>
          <w:t xml:space="preserve">2 </w:t>
        </w:r>
        <w:proofErr w:type="spellStart"/>
        <w:r w:rsidRPr="00127C35">
          <w:rPr>
            <w:rFonts w:ascii="Times New Roman" w:hAnsi="Times New Roman"/>
            <w:sz w:val="24"/>
            <w:szCs w:val="24"/>
            <w:lang w:eastAsia="uk-UA"/>
          </w:rPr>
          <w:t>метрів</w:t>
        </w:r>
      </w:smartTag>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тротуару до </w:t>
      </w:r>
      <w:proofErr w:type="spellStart"/>
      <w:r w:rsidRPr="00127C35">
        <w:rPr>
          <w:rFonts w:ascii="Times New Roman" w:hAnsi="Times New Roman"/>
          <w:sz w:val="24"/>
          <w:szCs w:val="24"/>
          <w:lang w:eastAsia="uk-UA"/>
        </w:rPr>
        <w:t>неї</w:t>
      </w:r>
      <w:proofErr w:type="spellEnd"/>
      <w:r w:rsidRPr="00127C35">
        <w:rPr>
          <w:rFonts w:ascii="Times New Roman" w:hAnsi="Times New Roman"/>
          <w:sz w:val="24"/>
          <w:szCs w:val="24"/>
          <w:lang w:eastAsia="uk-UA"/>
        </w:rPr>
        <w:t xml:space="preserve"> з тротуару </w:t>
      </w:r>
      <w:proofErr w:type="spellStart"/>
      <w:r w:rsidRPr="00127C35">
        <w:rPr>
          <w:rFonts w:ascii="Times New Roman" w:hAnsi="Times New Roman"/>
          <w:sz w:val="24"/>
          <w:szCs w:val="24"/>
          <w:lang w:eastAsia="uk-UA"/>
        </w:rPr>
        <w:t>будується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пішохідна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доріжка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завширшки</w:t>
      </w:r>
      <w:proofErr w:type="spellEnd"/>
      <w:r w:rsidRPr="00127C35">
        <w:rPr>
          <w:rFonts w:ascii="Times New Roman" w:hAnsi="Times New Roman"/>
          <w:sz w:val="24"/>
          <w:szCs w:val="24"/>
          <w:lang w:eastAsia="uk-UA"/>
        </w:rPr>
        <w:t xml:space="preserve"> не </w:t>
      </w:r>
      <w:proofErr w:type="spellStart"/>
      <w:r w:rsidRPr="00127C35">
        <w:rPr>
          <w:rFonts w:ascii="Times New Roman" w:hAnsi="Times New Roman"/>
          <w:sz w:val="24"/>
          <w:szCs w:val="24"/>
          <w:lang w:eastAsia="uk-UA"/>
        </w:rPr>
        <w:t>менш</w:t>
      </w:r>
      <w:proofErr w:type="spellEnd"/>
      <w:r w:rsidRPr="00127C35">
        <w:rPr>
          <w:rFonts w:ascii="Times New Roman" w:hAnsi="Times New Roman"/>
          <w:sz w:val="24"/>
          <w:szCs w:val="24"/>
          <w:lang w:eastAsia="uk-UA"/>
        </w:rPr>
        <w:t xml:space="preserve"> як 1,5 метра.</w:t>
      </w:r>
    </w:p>
    <w:p w:rsidR="006215E0" w:rsidRDefault="006215E0" w:rsidP="00BD7A61">
      <w:pPr>
        <w:pStyle w:val="af7"/>
        <w:rPr>
          <w:rFonts w:ascii="Times New Roman" w:hAnsi="Times New Roman"/>
          <w:sz w:val="24"/>
          <w:szCs w:val="24"/>
          <w:lang w:eastAsia="uk-UA"/>
        </w:rPr>
      </w:pPr>
    </w:p>
    <w:p w:rsidR="006215E0" w:rsidRPr="00FC71A0" w:rsidRDefault="006215E0" w:rsidP="00BD7A61">
      <w:pPr>
        <w:pStyle w:val="1a"/>
        <w:numPr>
          <w:ilvl w:val="0"/>
          <w:numId w:val="6"/>
        </w:numPr>
        <w:ind w:left="0" w:firstLine="0"/>
        <w:jc w:val="both"/>
        <w:rPr>
          <w:rFonts w:ascii="Times New Roman" w:hAnsi="Times New Roman"/>
          <w:sz w:val="24"/>
          <w:szCs w:val="24"/>
          <w:lang w:eastAsia="uk-UA"/>
        </w:rPr>
      </w:pPr>
      <w:bookmarkStart w:id="156" w:name="n188"/>
      <w:bookmarkEnd w:id="156"/>
      <w:proofErr w:type="spellStart"/>
      <w:r w:rsidRPr="00127C35">
        <w:rPr>
          <w:rFonts w:ascii="Times New Roman" w:hAnsi="Times New Roman"/>
          <w:sz w:val="24"/>
          <w:szCs w:val="24"/>
          <w:lang w:eastAsia="uk-UA"/>
        </w:rPr>
        <w:t>Біля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кожної</w:t>
      </w:r>
      <w:proofErr w:type="spellEnd"/>
      <w:r w:rsidRPr="00127C35">
        <w:rPr>
          <w:rFonts w:ascii="Times New Roman" w:hAnsi="Times New Roman"/>
          <w:sz w:val="24"/>
          <w:szCs w:val="24"/>
          <w:lang w:eastAsia="uk-UA"/>
        </w:rPr>
        <w:t xml:space="preserve"> ТС </w:t>
      </w:r>
      <w:proofErr w:type="spellStart"/>
      <w:r w:rsidRPr="00127C35">
        <w:rPr>
          <w:rFonts w:ascii="Times New Roman" w:hAnsi="Times New Roman"/>
          <w:sz w:val="24"/>
          <w:szCs w:val="24"/>
          <w:lang w:eastAsia="uk-UA"/>
        </w:rPr>
        <w:t>встановлюється</w:t>
      </w:r>
      <w:proofErr w:type="spellEnd"/>
      <w:r w:rsidRPr="00127C35">
        <w:rPr>
          <w:rFonts w:ascii="Times New Roman" w:hAnsi="Times New Roman"/>
          <w:sz w:val="24"/>
          <w:szCs w:val="24"/>
          <w:lang w:eastAsia="uk-UA"/>
        </w:rPr>
        <w:t xml:space="preserve"> однотипна урна для </w:t>
      </w:r>
      <w:proofErr w:type="spellStart"/>
      <w:r w:rsidRPr="00127C35">
        <w:rPr>
          <w:rFonts w:ascii="Times New Roman" w:hAnsi="Times New Roman"/>
          <w:sz w:val="24"/>
          <w:szCs w:val="24"/>
          <w:lang w:eastAsia="uk-UA"/>
        </w:rPr>
        <w:t>сміття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обов’язки</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обслуговування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якої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покладаються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її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власника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Стаціонарні</w:t>
      </w:r>
      <w:proofErr w:type="spellEnd"/>
      <w:r w:rsidRPr="00127C35">
        <w:rPr>
          <w:rFonts w:ascii="Times New Roman" w:hAnsi="Times New Roman"/>
          <w:sz w:val="24"/>
          <w:szCs w:val="24"/>
          <w:lang w:eastAsia="uk-UA"/>
        </w:rPr>
        <w:t xml:space="preserve"> ТС за </w:t>
      </w:r>
      <w:proofErr w:type="spellStart"/>
      <w:r w:rsidRPr="00127C35">
        <w:rPr>
          <w:rFonts w:ascii="Times New Roman" w:hAnsi="Times New Roman"/>
          <w:sz w:val="24"/>
          <w:szCs w:val="24"/>
          <w:lang w:eastAsia="uk-UA"/>
        </w:rPr>
        <w:t>бажанням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власника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можуть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обладнуватись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декоративними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елементами</w:t>
      </w:r>
      <w:proofErr w:type="spellEnd"/>
      <w:r w:rsidRPr="00127C35">
        <w:rPr>
          <w:rFonts w:ascii="Times New Roman" w:hAnsi="Times New Roman"/>
          <w:sz w:val="24"/>
          <w:szCs w:val="24"/>
          <w:lang w:eastAsia="uk-UA"/>
        </w:rPr>
        <w:t xml:space="preserve">, вазонами для </w:t>
      </w:r>
      <w:proofErr w:type="spellStart"/>
      <w:r w:rsidRPr="00127C35">
        <w:rPr>
          <w:rFonts w:ascii="Times New Roman" w:hAnsi="Times New Roman"/>
          <w:sz w:val="24"/>
          <w:szCs w:val="24"/>
          <w:lang w:eastAsia="uk-UA"/>
        </w:rPr>
        <w:t>квітів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тощо</w:t>
      </w:r>
      <w:proofErr w:type="spellEnd"/>
      <w:r w:rsidRPr="00127C35">
        <w:rPr>
          <w:rFonts w:ascii="Times New Roman" w:hAnsi="Times New Roman"/>
          <w:sz w:val="24"/>
          <w:szCs w:val="24"/>
          <w:lang w:eastAsia="uk-UA"/>
        </w:rPr>
        <w:t>.</w:t>
      </w:r>
    </w:p>
    <w:p w:rsidR="006215E0" w:rsidRDefault="006215E0" w:rsidP="00BD7A61">
      <w:pPr>
        <w:pStyle w:val="af7"/>
        <w:rPr>
          <w:rFonts w:ascii="Times New Roman" w:hAnsi="Times New Roman"/>
          <w:sz w:val="24"/>
          <w:szCs w:val="24"/>
          <w:lang w:eastAsia="uk-UA"/>
        </w:rPr>
      </w:pPr>
    </w:p>
    <w:p w:rsidR="006215E0" w:rsidRPr="00127C35" w:rsidRDefault="006215E0" w:rsidP="00BD7A61">
      <w:pPr>
        <w:pStyle w:val="1a"/>
        <w:numPr>
          <w:ilvl w:val="0"/>
          <w:numId w:val="6"/>
        </w:numPr>
        <w:ind w:left="0" w:firstLine="0"/>
        <w:jc w:val="both"/>
        <w:rPr>
          <w:rFonts w:ascii="Times New Roman" w:hAnsi="Times New Roman"/>
          <w:sz w:val="24"/>
          <w:szCs w:val="24"/>
          <w:lang w:eastAsia="uk-UA"/>
        </w:rPr>
      </w:pPr>
      <w:bookmarkStart w:id="157" w:name="n189"/>
      <w:bookmarkEnd w:id="157"/>
      <w:r w:rsidRPr="00127C35">
        <w:rPr>
          <w:rFonts w:ascii="Times New Roman" w:hAnsi="Times New Roman"/>
          <w:sz w:val="24"/>
          <w:szCs w:val="24"/>
          <w:lang w:eastAsia="uk-UA"/>
        </w:rPr>
        <w:t xml:space="preserve">Не </w:t>
      </w:r>
      <w:proofErr w:type="spellStart"/>
      <w:r w:rsidRPr="00127C35">
        <w:rPr>
          <w:rFonts w:ascii="Times New Roman" w:hAnsi="Times New Roman"/>
          <w:sz w:val="24"/>
          <w:szCs w:val="24"/>
          <w:lang w:eastAsia="uk-UA"/>
        </w:rPr>
        <w:t>допускається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користування</w:t>
      </w:r>
      <w:proofErr w:type="spellEnd"/>
      <w:r w:rsidRPr="00127C35">
        <w:rPr>
          <w:rFonts w:ascii="Times New Roman" w:hAnsi="Times New Roman"/>
          <w:sz w:val="24"/>
          <w:szCs w:val="24"/>
          <w:lang w:eastAsia="uk-UA"/>
        </w:rPr>
        <w:t xml:space="preserve"> ТС, а також </w:t>
      </w:r>
      <w:proofErr w:type="spellStart"/>
      <w:r w:rsidRPr="00127C35">
        <w:rPr>
          <w:rFonts w:ascii="Times New Roman" w:hAnsi="Times New Roman"/>
          <w:sz w:val="24"/>
          <w:szCs w:val="24"/>
          <w:lang w:eastAsia="uk-UA"/>
        </w:rPr>
        <w:t>пересувними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елементами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вуличної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торгівлі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якщо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власники</w:t>
      </w:r>
      <w:proofErr w:type="spellEnd"/>
      <w:r w:rsidRPr="00127C35">
        <w:rPr>
          <w:rFonts w:ascii="Times New Roman" w:hAnsi="Times New Roman"/>
          <w:sz w:val="24"/>
          <w:szCs w:val="24"/>
          <w:lang w:eastAsia="uk-UA"/>
        </w:rPr>
        <w:t xml:space="preserve"> не </w:t>
      </w:r>
      <w:proofErr w:type="spellStart"/>
      <w:r w:rsidRPr="00127C35">
        <w:rPr>
          <w:rFonts w:ascii="Times New Roman" w:hAnsi="Times New Roman"/>
          <w:sz w:val="24"/>
          <w:szCs w:val="24"/>
          <w:lang w:eastAsia="uk-UA"/>
        </w:rPr>
        <w:t>дотримуються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xml:space="preserve"> нормативно-</w:t>
      </w:r>
      <w:proofErr w:type="spellStart"/>
      <w:r w:rsidRPr="00127C35">
        <w:rPr>
          <w:rFonts w:ascii="Times New Roman" w:hAnsi="Times New Roman"/>
          <w:sz w:val="24"/>
          <w:szCs w:val="24"/>
          <w:lang w:eastAsia="uk-UA"/>
        </w:rPr>
        <w:t>правових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актів</w:t>
      </w:r>
      <w:proofErr w:type="spellEnd"/>
      <w:r w:rsidRPr="00127C35">
        <w:rPr>
          <w:rFonts w:ascii="Times New Roman" w:hAnsi="Times New Roman"/>
          <w:sz w:val="24"/>
          <w:szCs w:val="24"/>
          <w:lang w:eastAsia="uk-UA"/>
        </w:rPr>
        <w:t xml:space="preserve"> та нормативно-</w:t>
      </w:r>
      <w:proofErr w:type="spellStart"/>
      <w:r w:rsidRPr="00127C35">
        <w:rPr>
          <w:rFonts w:ascii="Times New Roman" w:hAnsi="Times New Roman"/>
          <w:sz w:val="24"/>
          <w:szCs w:val="24"/>
          <w:lang w:eastAsia="uk-UA"/>
        </w:rPr>
        <w:t>технічних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документів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щодо</w:t>
      </w:r>
      <w:proofErr w:type="spellEnd"/>
      <w:r w:rsidRPr="00127C35">
        <w:rPr>
          <w:rFonts w:ascii="Times New Roman" w:hAnsi="Times New Roman"/>
          <w:sz w:val="24"/>
          <w:szCs w:val="24"/>
          <w:lang w:eastAsia="uk-UA"/>
        </w:rPr>
        <w:t xml:space="preserve"> благоустрою </w:t>
      </w:r>
      <w:proofErr w:type="spellStart"/>
      <w:r w:rsidRPr="00127C35">
        <w:rPr>
          <w:rFonts w:ascii="Times New Roman" w:hAnsi="Times New Roman"/>
          <w:sz w:val="24"/>
          <w:szCs w:val="24"/>
          <w:lang w:eastAsia="uk-UA"/>
        </w:rPr>
        <w:t>прилеглої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належного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використання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інженерного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обладнання</w:t>
      </w:r>
      <w:proofErr w:type="spellEnd"/>
      <w:r w:rsidRPr="00127C35">
        <w:rPr>
          <w:rFonts w:ascii="Times New Roman" w:hAnsi="Times New Roman"/>
          <w:sz w:val="24"/>
          <w:szCs w:val="24"/>
          <w:lang w:eastAsia="uk-UA"/>
        </w:rPr>
        <w:t>.</w:t>
      </w:r>
    </w:p>
    <w:p w:rsidR="006215E0" w:rsidRPr="00127C35" w:rsidRDefault="006215E0" w:rsidP="00BD7A61">
      <w:pPr>
        <w:pStyle w:val="1a"/>
        <w:jc w:val="both"/>
        <w:rPr>
          <w:rFonts w:ascii="Times New Roman" w:hAnsi="Times New Roman"/>
          <w:b/>
          <w:bCs/>
          <w:sz w:val="24"/>
          <w:szCs w:val="24"/>
          <w:bdr w:val="none" w:sz="0" w:space="0" w:color="auto" w:frame="1"/>
          <w:lang w:eastAsia="uk-UA"/>
        </w:rPr>
      </w:pPr>
      <w:bookmarkStart w:id="158" w:name="n190"/>
      <w:bookmarkEnd w:id="158"/>
    </w:p>
    <w:p w:rsidR="006215E0" w:rsidRPr="00127C35" w:rsidRDefault="006215E0" w:rsidP="00BD7A61">
      <w:pPr>
        <w:pStyle w:val="1a"/>
        <w:jc w:val="both"/>
        <w:rPr>
          <w:rFonts w:ascii="Times New Roman" w:hAnsi="Times New Roman"/>
          <w:b/>
          <w:bCs/>
          <w:sz w:val="24"/>
          <w:szCs w:val="24"/>
          <w:bdr w:val="none" w:sz="0" w:space="0" w:color="auto" w:frame="1"/>
          <w:lang w:eastAsia="uk-UA"/>
        </w:rPr>
      </w:pPr>
      <w:r w:rsidRPr="00127C35">
        <w:rPr>
          <w:rFonts w:ascii="Times New Roman" w:hAnsi="Times New Roman"/>
          <w:b/>
          <w:bCs/>
          <w:sz w:val="24"/>
          <w:szCs w:val="24"/>
          <w:bdr w:val="none" w:sz="0" w:space="0" w:color="auto" w:frame="1"/>
          <w:lang w:eastAsia="uk-UA"/>
        </w:rPr>
        <w:t xml:space="preserve">ІХ. Порядок </w:t>
      </w:r>
      <w:proofErr w:type="spellStart"/>
      <w:r w:rsidRPr="00127C35">
        <w:rPr>
          <w:rFonts w:ascii="Times New Roman" w:hAnsi="Times New Roman"/>
          <w:b/>
          <w:bCs/>
          <w:sz w:val="24"/>
          <w:szCs w:val="24"/>
          <w:bdr w:val="none" w:sz="0" w:space="0" w:color="auto" w:frame="1"/>
          <w:lang w:eastAsia="uk-UA"/>
        </w:rPr>
        <w:t>здійснення</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самоврядного</w:t>
      </w:r>
      <w:proofErr w:type="spellEnd"/>
      <w:r w:rsidRPr="00127C35">
        <w:rPr>
          <w:rFonts w:ascii="Times New Roman" w:hAnsi="Times New Roman"/>
          <w:b/>
          <w:bCs/>
          <w:sz w:val="24"/>
          <w:szCs w:val="24"/>
          <w:bdr w:val="none" w:sz="0" w:space="0" w:color="auto" w:frame="1"/>
          <w:lang w:eastAsia="uk-UA"/>
        </w:rPr>
        <w:t xml:space="preserve"> контролю у </w:t>
      </w:r>
      <w:proofErr w:type="spellStart"/>
      <w:r w:rsidRPr="00127C35">
        <w:rPr>
          <w:rFonts w:ascii="Times New Roman" w:hAnsi="Times New Roman"/>
          <w:b/>
          <w:bCs/>
          <w:sz w:val="24"/>
          <w:szCs w:val="24"/>
          <w:bdr w:val="none" w:sz="0" w:space="0" w:color="auto" w:frame="1"/>
          <w:lang w:eastAsia="uk-UA"/>
        </w:rPr>
        <w:t>сфері</w:t>
      </w:r>
      <w:proofErr w:type="spellEnd"/>
      <w:r w:rsidRPr="00127C35">
        <w:rPr>
          <w:rFonts w:ascii="Times New Roman" w:hAnsi="Times New Roman"/>
          <w:b/>
          <w:bCs/>
          <w:sz w:val="24"/>
          <w:szCs w:val="24"/>
          <w:bdr w:val="none" w:sz="0" w:space="0" w:color="auto" w:frame="1"/>
          <w:lang w:eastAsia="uk-UA"/>
        </w:rPr>
        <w:t xml:space="preserve"> благоустрою </w:t>
      </w:r>
      <w:proofErr w:type="spellStart"/>
      <w:r w:rsidRPr="00127C35">
        <w:rPr>
          <w:rFonts w:ascii="Times New Roman" w:hAnsi="Times New Roman"/>
          <w:b/>
          <w:bCs/>
          <w:sz w:val="24"/>
          <w:szCs w:val="24"/>
          <w:bdr w:val="none" w:sz="0" w:space="0" w:color="auto" w:frame="1"/>
          <w:lang w:eastAsia="uk-UA"/>
        </w:rPr>
        <w:t>населених</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пунктів</w:t>
      </w:r>
      <w:proofErr w:type="spellEnd"/>
    </w:p>
    <w:p w:rsidR="006215E0" w:rsidRDefault="006215E0" w:rsidP="00BD7A61">
      <w:pPr>
        <w:pStyle w:val="1a"/>
        <w:numPr>
          <w:ilvl w:val="0"/>
          <w:numId w:val="7"/>
        </w:numPr>
        <w:ind w:left="0" w:firstLine="0"/>
        <w:jc w:val="both"/>
        <w:rPr>
          <w:rFonts w:ascii="Times New Roman" w:hAnsi="Times New Roman"/>
          <w:sz w:val="24"/>
          <w:szCs w:val="24"/>
          <w:lang w:val="uk-UA" w:eastAsia="uk-UA"/>
        </w:rPr>
      </w:pPr>
      <w:bookmarkStart w:id="159" w:name="n191"/>
      <w:bookmarkEnd w:id="159"/>
      <w:r w:rsidRPr="00127C35">
        <w:rPr>
          <w:rFonts w:ascii="Times New Roman" w:hAnsi="Times New Roman"/>
          <w:sz w:val="24"/>
          <w:szCs w:val="24"/>
          <w:lang w:eastAsia="uk-UA"/>
        </w:rPr>
        <w:t xml:space="preserve">Контроль у </w:t>
      </w:r>
      <w:proofErr w:type="spellStart"/>
      <w:r w:rsidRPr="00127C35">
        <w:rPr>
          <w:rFonts w:ascii="Times New Roman" w:hAnsi="Times New Roman"/>
          <w:sz w:val="24"/>
          <w:szCs w:val="24"/>
          <w:lang w:eastAsia="uk-UA"/>
        </w:rPr>
        <w:t>сфері</w:t>
      </w:r>
      <w:proofErr w:type="spellEnd"/>
      <w:r w:rsidRPr="00127C35">
        <w:rPr>
          <w:rFonts w:ascii="Times New Roman" w:hAnsi="Times New Roman"/>
          <w:sz w:val="24"/>
          <w:szCs w:val="24"/>
          <w:lang w:eastAsia="uk-UA"/>
        </w:rPr>
        <w:t xml:space="preserve"> благоустрою </w:t>
      </w:r>
      <w:proofErr w:type="spellStart"/>
      <w:r w:rsidRPr="00127C35">
        <w:rPr>
          <w:rFonts w:ascii="Times New Roman" w:hAnsi="Times New Roman"/>
          <w:sz w:val="24"/>
          <w:szCs w:val="24"/>
          <w:lang w:eastAsia="uk-UA"/>
        </w:rPr>
        <w:t>населеного</w:t>
      </w:r>
      <w:proofErr w:type="spellEnd"/>
      <w:r w:rsidRPr="00127C35">
        <w:rPr>
          <w:rFonts w:ascii="Times New Roman" w:hAnsi="Times New Roman"/>
          <w:sz w:val="24"/>
          <w:szCs w:val="24"/>
          <w:lang w:eastAsia="uk-UA"/>
        </w:rPr>
        <w:t xml:space="preserve"> пункту </w:t>
      </w:r>
      <w:proofErr w:type="spellStart"/>
      <w:r w:rsidRPr="00127C35">
        <w:rPr>
          <w:rFonts w:ascii="Times New Roman" w:hAnsi="Times New Roman"/>
          <w:sz w:val="24"/>
          <w:szCs w:val="24"/>
          <w:lang w:eastAsia="uk-UA"/>
        </w:rPr>
        <w:t>спрямований</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всіма</w:t>
      </w:r>
      <w:proofErr w:type="spellEnd"/>
      <w:r w:rsidRPr="00127C35">
        <w:rPr>
          <w:rFonts w:ascii="Times New Roman" w:hAnsi="Times New Roman"/>
          <w:sz w:val="24"/>
          <w:szCs w:val="24"/>
          <w:lang w:eastAsia="uk-UA"/>
        </w:rPr>
        <w:t xml:space="preserve"> органами </w:t>
      </w:r>
      <w:proofErr w:type="spellStart"/>
      <w:r w:rsidRPr="00127C35">
        <w:rPr>
          <w:rFonts w:ascii="Times New Roman" w:hAnsi="Times New Roman"/>
          <w:sz w:val="24"/>
          <w:szCs w:val="24"/>
          <w:lang w:eastAsia="uk-UA"/>
        </w:rPr>
        <w:t>державної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влади</w:t>
      </w:r>
      <w:proofErr w:type="spellEnd"/>
      <w:r w:rsidRPr="00127C35">
        <w:rPr>
          <w:rFonts w:ascii="Times New Roman" w:hAnsi="Times New Roman"/>
          <w:sz w:val="24"/>
          <w:szCs w:val="24"/>
          <w:lang w:eastAsia="uk-UA"/>
        </w:rPr>
        <w:t xml:space="preserve">, органами </w:t>
      </w:r>
      <w:proofErr w:type="spellStart"/>
      <w:r w:rsidRPr="00127C35">
        <w:rPr>
          <w:rFonts w:ascii="Times New Roman" w:hAnsi="Times New Roman"/>
          <w:sz w:val="24"/>
          <w:szCs w:val="24"/>
          <w:lang w:eastAsia="uk-UA"/>
        </w:rPr>
        <w:t>місцевого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самоврядування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підприємствами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установами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організаціями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незалежно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форм </w:t>
      </w:r>
      <w:proofErr w:type="spellStart"/>
      <w:r w:rsidRPr="00127C35">
        <w:rPr>
          <w:rFonts w:ascii="Times New Roman" w:hAnsi="Times New Roman"/>
          <w:sz w:val="24"/>
          <w:szCs w:val="24"/>
          <w:lang w:eastAsia="uk-UA"/>
        </w:rPr>
        <w:t>власності</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підпорядкування</w:t>
      </w:r>
      <w:proofErr w:type="spellEnd"/>
      <w:r w:rsidRPr="00127C35">
        <w:rPr>
          <w:rFonts w:ascii="Times New Roman" w:hAnsi="Times New Roman"/>
          <w:sz w:val="24"/>
          <w:szCs w:val="24"/>
          <w:lang w:eastAsia="uk-UA"/>
        </w:rPr>
        <w:t xml:space="preserve">, а також </w:t>
      </w:r>
      <w:proofErr w:type="spellStart"/>
      <w:r w:rsidRPr="00127C35">
        <w:rPr>
          <w:rFonts w:ascii="Times New Roman" w:hAnsi="Times New Roman"/>
          <w:sz w:val="24"/>
          <w:szCs w:val="24"/>
          <w:lang w:eastAsia="uk-UA"/>
        </w:rPr>
        <w:t>громадянами</w:t>
      </w:r>
      <w:proofErr w:type="spellEnd"/>
      <w:r w:rsidRPr="00127C35">
        <w:rPr>
          <w:rFonts w:ascii="Times New Roman" w:hAnsi="Times New Roman"/>
          <w:sz w:val="24"/>
          <w:szCs w:val="24"/>
          <w:lang w:eastAsia="uk-UA"/>
        </w:rPr>
        <w:t xml:space="preserve">, у тому </w:t>
      </w:r>
      <w:proofErr w:type="spellStart"/>
      <w:r w:rsidRPr="00127C35">
        <w:rPr>
          <w:rFonts w:ascii="Times New Roman" w:hAnsi="Times New Roman"/>
          <w:sz w:val="24"/>
          <w:szCs w:val="24"/>
          <w:lang w:eastAsia="uk-UA"/>
        </w:rPr>
        <w:t>числі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іноземцями</w:t>
      </w:r>
      <w:proofErr w:type="spellEnd"/>
      <w:r w:rsidRPr="00127C35">
        <w:rPr>
          <w:rFonts w:ascii="Times New Roman" w:hAnsi="Times New Roman"/>
          <w:sz w:val="24"/>
          <w:szCs w:val="24"/>
          <w:lang w:eastAsia="uk-UA"/>
        </w:rPr>
        <w:t xml:space="preserve"> та особами без </w:t>
      </w:r>
      <w:proofErr w:type="spellStart"/>
      <w:r w:rsidRPr="00127C35">
        <w:rPr>
          <w:rFonts w:ascii="Times New Roman" w:hAnsi="Times New Roman"/>
          <w:sz w:val="24"/>
          <w:szCs w:val="24"/>
          <w:lang w:eastAsia="uk-UA"/>
        </w:rPr>
        <w:t>громадянства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w:t>
      </w:r>
      <w:hyperlink r:id="rId52" w:tgtFrame="_blank" w:history="1">
        <w:r w:rsidRPr="00127C35">
          <w:rPr>
            <w:rFonts w:ascii="Times New Roman" w:hAnsi="Times New Roman"/>
            <w:sz w:val="24"/>
            <w:szCs w:val="24"/>
            <w:bdr w:val="none" w:sz="0" w:space="0" w:color="auto" w:frame="1"/>
            <w:lang w:eastAsia="uk-UA"/>
          </w:rPr>
          <w:t xml:space="preserve">Закону </w:t>
        </w:r>
        <w:proofErr w:type="spellStart"/>
        <w:r w:rsidRPr="00127C35">
          <w:rPr>
            <w:rFonts w:ascii="Times New Roman" w:hAnsi="Times New Roman"/>
            <w:sz w:val="24"/>
            <w:szCs w:val="24"/>
            <w:bdr w:val="none" w:sz="0" w:space="0" w:color="auto" w:frame="1"/>
            <w:lang w:eastAsia="uk-UA"/>
          </w:rPr>
          <w:t>України</w:t>
        </w:r>
        <w:proofErr w:type="spellEnd"/>
      </w:hyperlink>
      <w:r>
        <w:rPr>
          <w:rFonts w:ascii="Times New Roman" w:hAnsi="Times New Roman"/>
          <w:sz w:val="24"/>
          <w:szCs w:val="24"/>
          <w:lang w:val="uk-UA"/>
        </w:rPr>
        <w:t xml:space="preserve"> </w:t>
      </w:r>
      <w:r w:rsidRPr="00127C35">
        <w:rPr>
          <w:rFonts w:ascii="Times New Roman" w:hAnsi="Times New Roman"/>
          <w:sz w:val="24"/>
          <w:szCs w:val="24"/>
          <w:lang w:eastAsia="uk-UA"/>
        </w:rPr>
        <w:t xml:space="preserve">«Про </w:t>
      </w:r>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інших</w:t>
      </w:r>
      <w:proofErr w:type="spellEnd"/>
      <w:r w:rsidRPr="00127C35">
        <w:rPr>
          <w:rFonts w:ascii="Times New Roman" w:hAnsi="Times New Roman"/>
          <w:sz w:val="24"/>
          <w:szCs w:val="24"/>
          <w:lang w:eastAsia="uk-UA"/>
        </w:rPr>
        <w:t xml:space="preserve"> нормативно-</w:t>
      </w:r>
      <w:proofErr w:type="spellStart"/>
      <w:r w:rsidRPr="00127C35">
        <w:rPr>
          <w:rFonts w:ascii="Times New Roman" w:hAnsi="Times New Roman"/>
          <w:sz w:val="24"/>
          <w:szCs w:val="24"/>
          <w:lang w:eastAsia="uk-UA"/>
        </w:rPr>
        <w:t>правових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актів</w:t>
      </w:r>
      <w:proofErr w:type="spellEnd"/>
      <w:r w:rsidRPr="00127C35">
        <w:rPr>
          <w:rFonts w:ascii="Times New Roman" w:hAnsi="Times New Roman"/>
          <w:sz w:val="24"/>
          <w:szCs w:val="24"/>
          <w:lang w:eastAsia="uk-UA"/>
        </w:rPr>
        <w:t xml:space="preserve">, у тому </w:t>
      </w:r>
      <w:proofErr w:type="spellStart"/>
      <w:r w:rsidRPr="00127C35">
        <w:rPr>
          <w:rFonts w:ascii="Times New Roman" w:hAnsi="Times New Roman"/>
          <w:sz w:val="24"/>
          <w:szCs w:val="24"/>
          <w:lang w:eastAsia="uk-UA"/>
        </w:rPr>
        <w:t>числі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цих</w:t>
      </w:r>
      <w:proofErr w:type="spellEnd"/>
      <w:r w:rsidRPr="00127C35">
        <w:rPr>
          <w:rFonts w:ascii="Times New Roman" w:hAnsi="Times New Roman"/>
          <w:sz w:val="24"/>
          <w:szCs w:val="24"/>
          <w:lang w:eastAsia="uk-UA"/>
        </w:rPr>
        <w:t xml:space="preserve"> правил.</w:t>
      </w:r>
    </w:p>
    <w:p w:rsidR="006215E0" w:rsidRPr="006A1AEE"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7"/>
        </w:numPr>
        <w:ind w:left="0" w:firstLine="0"/>
        <w:jc w:val="both"/>
        <w:rPr>
          <w:rFonts w:ascii="Times New Roman" w:hAnsi="Times New Roman"/>
          <w:sz w:val="24"/>
          <w:szCs w:val="24"/>
          <w:lang w:val="uk-UA" w:eastAsia="uk-UA"/>
        </w:rPr>
      </w:pPr>
      <w:bookmarkStart w:id="160" w:name="n192"/>
      <w:bookmarkEnd w:id="160"/>
      <w:proofErr w:type="spellStart"/>
      <w:r w:rsidRPr="00127C35">
        <w:rPr>
          <w:rFonts w:ascii="Times New Roman" w:hAnsi="Times New Roman"/>
          <w:sz w:val="24"/>
          <w:szCs w:val="24"/>
          <w:lang w:eastAsia="uk-UA"/>
        </w:rPr>
        <w:t>Самоврядний</w:t>
      </w:r>
      <w:proofErr w:type="spellEnd"/>
      <w:r w:rsidRPr="00127C35">
        <w:rPr>
          <w:rFonts w:ascii="Times New Roman" w:hAnsi="Times New Roman"/>
          <w:sz w:val="24"/>
          <w:szCs w:val="24"/>
          <w:lang w:eastAsia="uk-UA"/>
        </w:rPr>
        <w:t xml:space="preserve"> контроль за станом благоустрою </w:t>
      </w:r>
      <w:proofErr w:type="spellStart"/>
      <w:r w:rsidRPr="00127C35">
        <w:rPr>
          <w:rFonts w:ascii="Times New Roman" w:hAnsi="Times New Roman"/>
          <w:sz w:val="24"/>
          <w:szCs w:val="24"/>
          <w:lang w:eastAsia="uk-UA"/>
        </w:rPr>
        <w:t>міста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 </w:t>
      </w:r>
      <w:proofErr w:type="spellStart"/>
      <w:r w:rsidR="00110DE1">
        <w:fldChar w:fldCharType="begin"/>
      </w:r>
      <w:r w:rsidR="00110DE1">
        <w:instrText>HYPERLINK "http://zakon2.rada.gov.ua/laws/show/2807-15" \t "_blank"</w:instrText>
      </w:r>
      <w:r w:rsidR="00110DE1">
        <w:fldChar w:fldCharType="separate"/>
      </w:r>
      <w:r w:rsidRPr="00127C35">
        <w:rPr>
          <w:rFonts w:ascii="Times New Roman" w:hAnsi="Times New Roman"/>
          <w:sz w:val="24"/>
          <w:szCs w:val="24"/>
          <w:bdr w:val="none" w:sz="0" w:space="0" w:color="auto" w:frame="1"/>
          <w:lang w:eastAsia="uk-UA"/>
        </w:rPr>
        <w:t>статті</w:t>
      </w:r>
      <w:proofErr w:type="spellEnd"/>
      <w:r w:rsidRPr="00127C35">
        <w:rPr>
          <w:rFonts w:ascii="Times New Roman" w:hAnsi="Times New Roman"/>
          <w:sz w:val="24"/>
          <w:szCs w:val="24"/>
          <w:bdr w:val="none" w:sz="0" w:space="0" w:color="auto" w:frame="1"/>
          <w:lang w:eastAsia="uk-UA"/>
        </w:rPr>
        <w:t xml:space="preserve"> 40</w:t>
      </w:r>
      <w:r w:rsidR="00110DE1">
        <w:rPr>
          <w:rFonts w:ascii="Times New Roman" w:hAnsi="Times New Roman"/>
          <w:sz w:val="24"/>
          <w:szCs w:val="24"/>
          <w:bdr w:val="none" w:sz="0" w:space="0" w:color="auto" w:frame="1"/>
          <w:lang w:eastAsia="uk-UA"/>
        </w:rPr>
        <w:fldChar w:fldCharType="end"/>
      </w:r>
      <w:r w:rsidRPr="00127C35">
        <w:rPr>
          <w:rFonts w:ascii="Times New Roman" w:hAnsi="Times New Roman"/>
          <w:sz w:val="24"/>
          <w:szCs w:val="24"/>
        </w:rPr>
        <w:t xml:space="preserve"> </w:t>
      </w:r>
      <w:r w:rsidRPr="00127C35">
        <w:rPr>
          <w:rFonts w:ascii="Times New Roman" w:hAnsi="Times New Roman"/>
          <w:sz w:val="24"/>
          <w:szCs w:val="24"/>
          <w:lang w:eastAsia="uk-UA"/>
        </w:rPr>
        <w:t xml:space="preserve">Закону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«Про </w:t>
      </w:r>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w:t>
      </w:r>
    </w:p>
    <w:p w:rsidR="006215E0" w:rsidRPr="006A1AEE"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5"/>
        </w:numPr>
        <w:ind w:left="0" w:firstLine="0"/>
        <w:jc w:val="both"/>
        <w:rPr>
          <w:rFonts w:ascii="Times New Roman" w:hAnsi="Times New Roman"/>
          <w:sz w:val="24"/>
          <w:szCs w:val="24"/>
          <w:lang w:val="uk-UA" w:eastAsia="uk-UA"/>
        </w:rPr>
      </w:pPr>
      <w:bookmarkStart w:id="161" w:name="n193"/>
      <w:bookmarkEnd w:id="161"/>
      <w:r w:rsidRPr="000D0ADB">
        <w:rPr>
          <w:rFonts w:ascii="Times New Roman" w:hAnsi="Times New Roman"/>
          <w:sz w:val="24"/>
          <w:szCs w:val="24"/>
          <w:lang w:val="uk-UA" w:eastAsia="uk-UA"/>
        </w:rPr>
        <w:t>Для здійснення контролю за станом благоустрою населених пунктів, виконанням вимог цих Типових правил та правил благоустрою населеного пункту, затверджених органами місцевого самоврядування, в тому числі організації озеленення, охорони зелених насаджень і водойм, створення місць відпочинку громадян, утримання в належному стані закріплених за підприємствами, установами, організаціями територій, сільські, селищні, міські ради відповідно до</w:t>
      </w:r>
      <w:r w:rsidRPr="00127C35">
        <w:rPr>
          <w:rFonts w:ascii="Times New Roman" w:hAnsi="Times New Roman"/>
          <w:sz w:val="24"/>
          <w:szCs w:val="24"/>
          <w:lang w:eastAsia="uk-UA"/>
        </w:rPr>
        <w:t> </w:t>
      </w:r>
      <w:hyperlink r:id="rId53" w:tgtFrame="_blank" w:history="1">
        <w:r w:rsidRPr="000D0ADB">
          <w:rPr>
            <w:rFonts w:ascii="Times New Roman" w:hAnsi="Times New Roman"/>
            <w:sz w:val="24"/>
            <w:szCs w:val="24"/>
            <w:bdr w:val="none" w:sz="0" w:space="0" w:color="auto" w:frame="1"/>
            <w:lang w:val="uk-UA" w:eastAsia="uk-UA"/>
          </w:rPr>
          <w:t>статті 40</w:t>
        </w:r>
      </w:hyperlink>
      <w:r w:rsidRPr="00127C35">
        <w:rPr>
          <w:rFonts w:ascii="Times New Roman" w:hAnsi="Times New Roman"/>
          <w:sz w:val="24"/>
          <w:szCs w:val="24"/>
          <w:lang w:eastAsia="uk-UA"/>
        </w:rPr>
        <w:t> </w:t>
      </w:r>
      <w:r w:rsidRPr="000D0ADB">
        <w:rPr>
          <w:rFonts w:ascii="Times New Roman" w:hAnsi="Times New Roman"/>
          <w:sz w:val="24"/>
          <w:szCs w:val="24"/>
          <w:lang w:val="uk-UA" w:eastAsia="uk-UA"/>
        </w:rPr>
        <w:t>Закону України «Про благоустрій населених пунктів» можуть утворювати інспекції з благоустрою населених пунктів.</w:t>
      </w:r>
      <w:bookmarkStart w:id="162" w:name="n194"/>
      <w:bookmarkEnd w:id="162"/>
    </w:p>
    <w:p w:rsidR="006215E0"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5"/>
        </w:numPr>
        <w:ind w:left="0" w:firstLine="0"/>
        <w:jc w:val="both"/>
        <w:rPr>
          <w:rFonts w:ascii="Times New Roman" w:hAnsi="Times New Roman"/>
          <w:sz w:val="24"/>
          <w:szCs w:val="24"/>
          <w:lang w:eastAsia="uk-UA"/>
        </w:rPr>
      </w:pPr>
      <w:proofErr w:type="spellStart"/>
      <w:r w:rsidRPr="00127C35">
        <w:rPr>
          <w:rFonts w:ascii="Times New Roman" w:hAnsi="Times New Roman"/>
          <w:sz w:val="24"/>
          <w:szCs w:val="24"/>
          <w:lang w:eastAsia="uk-UA"/>
        </w:rPr>
        <w:t>Громадський</w:t>
      </w:r>
      <w:proofErr w:type="spellEnd"/>
      <w:r w:rsidRPr="00127C35">
        <w:rPr>
          <w:rFonts w:ascii="Times New Roman" w:hAnsi="Times New Roman"/>
          <w:sz w:val="24"/>
          <w:szCs w:val="24"/>
          <w:lang w:eastAsia="uk-UA"/>
        </w:rPr>
        <w:t xml:space="preserve"> контроль у </w:t>
      </w:r>
      <w:proofErr w:type="spellStart"/>
      <w:r w:rsidRPr="00127C35">
        <w:rPr>
          <w:rFonts w:ascii="Times New Roman" w:hAnsi="Times New Roman"/>
          <w:sz w:val="24"/>
          <w:szCs w:val="24"/>
          <w:lang w:eastAsia="uk-UA"/>
        </w:rPr>
        <w:t>сфері</w:t>
      </w:r>
      <w:proofErr w:type="spellEnd"/>
      <w:r w:rsidRPr="00127C35">
        <w:rPr>
          <w:rFonts w:ascii="Times New Roman" w:hAnsi="Times New Roman"/>
          <w:sz w:val="24"/>
          <w:szCs w:val="24"/>
          <w:lang w:eastAsia="uk-UA"/>
        </w:rPr>
        <w:t xml:space="preserve"> благоустрою </w:t>
      </w:r>
      <w:proofErr w:type="spellStart"/>
      <w:r w:rsidRPr="00127C35">
        <w:rPr>
          <w:rFonts w:ascii="Times New Roman" w:hAnsi="Times New Roman"/>
          <w:sz w:val="24"/>
          <w:szCs w:val="24"/>
          <w:lang w:eastAsia="uk-UA"/>
        </w:rPr>
        <w:t>населеного</w:t>
      </w:r>
      <w:proofErr w:type="spellEnd"/>
      <w:r w:rsidRPr="00127C35">
        <w:rPr>
          <w:rFonts w:ascii="Times New Roman" w:hAnsi="Times New Roman"/>
          <w:sz w:val="24"/>
          <w:szCs w:val="24"/>
          <w:lang w:eastAsia="uk-UA"/>
        </w:rPr>
        <w:t xml:space="preserve"> пункту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 </w:t>
      </w:r>
      <w:proofErr w:type="spellStart"/>
      <w:r w:rsidR="00110DE1">
        <w:fldChar w:fldCharType="begin"/>
      </w:r>
      <w:r w:rsidR="00110DE1">
        <w:instrText>HYPERLINK "http://zakon2.rada.gov.ua/laws/show/2807-15" \t "_blank"</w:instrText>
      </w:r>
      <w:r w:rsidR="00110DE1">
        <w:fldChar w:fldCharType="separate"/>
      </w:r>
      <w:r w:rsidRPr="00127C35">
        <w:rPr>
          <w:rFonts w:ascii="Times New Roman" w:hAnsi="Times New Roman"/>
          <w:sz w:val="24"/>
          <w:szCs w:val="24"/>
          <w:bdr w:val="none" w:sz="0" w:space="0" w:color="auto" w:frame="1"/>
          <w:lang w:eastAsia="uk-UA"/>
        </w:rPr>
        <w:t>статті</w:t>
      </w:r>
      <w:proofErr w:type="spellEnd"/>
      <w:r w:rsidRPr="00127C35">
        <w:rPr>
          <w:rFonts w:ascii="Times New Roman" w:hAnsi="Times New Roman"/>
          <w:sz w:val="24"/>
          <w:szCs w:val="24"/>
          <w:bdr w:val="none" w:sz="0" w:space="0" w:color="auto" w:frame="1"/>
          <w:lang w:eastAsia="uk-UA"/>
        </w:rPr>
        <w:t xml:space="preserve"> 41</w:t>
      </w:r>
      <w:r w:rsidR="00110DE1">
        <w:rPr>
          <w:rFonts w:ascii="Times New Roman" w:hAnsi="Times New Roman"/>
          <w:sz w:val="24"/>
          <w:szCs w:val="24"/>
          <w:bdr w:val="none" w:sz="0" w:space="0" w:color="auto" w:frame="1"/>
          <w:lang w:eastAsia="uk-UA"/>
        </w:rPr>
        <w:fldChar w:fldCharType="end"/>
      </w:r>
      <w:r w:rsidRPr="00127C35">
        <w:rPr>
          <w:rFonts w:ascii="Times New Roman" w:hAnsi="Times New Roman"/>
          <w:sz w:val="24"/>
          <w:szCs w:val="24"/>
          <w:lang w:eastAsia="uk-UA"/>
        </w:rPr>
        <w:t xml:space="preserve"> Закону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«Про </w:t>
      </w:r>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w:t>
      </w:r>
    </w:p>
    <w:p w:rsidR="006215E0" w:rsidRPr="00127C35" w:rsidRDefault="006215E0" w:rsidP="00BD7A61">
      <w:pPr>
        <w:pStyle w:val="1a"/>
        <w:jc w:val="both"/>
        <w:rPr>
          <w:rFonts w:ascii="Times New Roman" w:hAnsi="Times New Roman"/>
          <w:sz w:val="24"/>
          <w:szCs w:val="24"/>
          <w:lang w:eastAsia="uk-UA"/>
        </w:rPr>
      </w:pPr>
    </w:p>
    <w:p w:rsidR="006215E0" w:rsidRPr="00127C35" w:rsidRDefault="006215E0" w:rsidP="00BD7A61">
      <w:pPr>
        <w:pStyle w:val="1a"/>
        <w:jc w:val="both"/>
        <w:rPr>
          <w:rFonts w:ascii="Times New Roman" w:hAnsi="Times New Roman"/>
          <w:b/>
          <w:bCs/>
          <w:sz w:val="24"/>
          <w:szCs w:val="24"/>
          <w:bdr w:val="none" w:sz="0" w:space="0" w:color="auto" w:frame="1"/>
          <w:lang w:eastAsia="uk-UA"/>
        </w:rPr>
      </w:pPr>
      <w:bookmarkStart w:id="163" w:name="n195"/>
      <w:bookmarkEnd w:id="163"/>
      <w:r w:rsidRPr="00127C35">
        <w:rPr>
          <w:rFonts w:ascii="Times New Roman" w:hAnsi="Times New Roman"/>
          <w:b/>
          <w:bCs/>
          <w:sz w:val="24"/>
          <w:szCs w:val="24"/>
          <w:bdr w:val="none" w:sz="0" w:space="0" w:color="auto" w:frame="1"/>
          <w:lang w:eastAsia="uk-UA"/>
        </w:rPr>
        <w:t xml:space="preserve">Х. </w:t>
      </w:r>
      <w:proofErr w:type="spellStart"/>
      <w:r w:rsidRPr="00127C35">
        <w:rPr>
          <w:rFonts w:ascii="Times New Roman" w:hAnsi="Times New Roman"/>
          <w:b/>
          <w:bCs/>
          <w:sz w:val="24"/>
          <w:szCs w:val="24"/>
          <w:bdr w:val="none" w:sz="0" w:space="0" w:color="auto" w:frame="1"/>
          <w:lang w:eastAsia="uk-UA"/>
        </w:rPr>
        <w:t>Вимоги</w:t>
      </w:r>
      <w:proofErr w:type="spellEnd"/>
      <w:r w:rsidRPr="00127C35">
        <w:rPr>
          <w:rFonts w:ascii="Times New Roman" w:hAnsi="Times New Roman"/>
          <w:b/>
          <w:bCs/>
          <w:sz w:val="24"/>
          <w:szCs w:val="24"/>
          <w:bdr w:val="none" w:sz="0" w:space="0" w:color="auto" w:frame="1"/>
          <w:lang w:eastAsia="uk-UA"/>
        </w:rPr>
        <w:t xml:space="preserve"> до </w:t>
      </w:r>
      <w:proofErr w:type="spellStart"/>
      <w:r w:rsidRPr="00127C35">
        <w:rPr>
          <w:rFonts w:ascii="Times New Roman" w:hAnsi="Times New Roman"/>
          <w:b/>
          <w:bCs/>
          <w:sz w:val="24"/>
          <w:szCs w:val="24"/>
          <w:bdr w:val="none" w:sz="0" w:space="0" w:color="auto" w:frame="1"/>
          <w:lang w:eastAsia="uk-UA"/>
        </w:rPr>
        <w:t>здійснення</w:t>
      </w:r>
      <w:proofErr w:type="spellEnd"/>
      <w:r w:rsidRPr="00127C35">
        <w:rPr>
          <w:rFonts w:ascii="Times New Roman" w:hAnsi="Times New Roman"/>
          <w:b/>
          <w:bCs/>
          <w:sz w:val="24"/>
          <w:szCs w:val="24"/>
          <w:bdr w:val="none" w:sz="0" w:space="0" w:color="auto" w:frame="1"/>
          <w:lang w:eastAsia="uk-UA"/>
        </w:rPr>
        <w:t xml:space="preserve"> благоустрою та </w:t>
      </w:r>
      <w:proofErr w:type="spellStart"/>
      <w:r w:rsidRPr="00127C35">
        <w:rPr>
          <w:rFonts w:ascii="Times New Roman" w:hAnsi="Times New Roman"/>
          <w:b/>
          <w:bCs/>
          <w:sz w:val="24"/>
          <w:szCs w:val="24"/>
          <w:bdr w:val="none" w:sz="0" w:space="0" w:color="auto" w:frame="1"/>
          <w:lang w:eastAsia="uk-UA"/>
        </w:rPr>
        <w:t>утримання</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прибудинкової</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території</w:t>
      </w:r>
      <w:proofErr w:type="spellEnd"/>
    </w:p>
    <w:p w:rsidR="006215E0" w:rsidRPr="00127C35" w:rsidRDefault="006215E0" w:rsidP="00BD7A61">
      <w:pPr>
        <w:pStyle w:val="1a"/>
        <w:numPr>
          <w:ilvl w:val="0"/>
          <w:numId w:val="8"/>
        </w:numPr>
        <w:ind w:left="0" w:firstLine="0"/>
        <w:jc w:val="both"/>
        <w:rPr>
          <w:rFonts w:ascii="Times New Roman" w:hAnsi="Times New Roman"/>
          <w:sz w:val="24"/>
          <w:szCs w:val="24"/>
          <w:lang w:eastAsia="uk-UA"/>
        </w:rPr>
      </w:pPr>
      <w:bookmarkStart w:id="164" w:name="n196"/>
      <w:bookmarkEnd w:id="164"/>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прибудинкової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w:t>
      </w:r>
      <w:hyperlink r:id="rId54" w:tgtFrame="_blank" w:history="1">
        <w:r w:rsidRPr="00127C35">
          <w:rPr>
            <w:rFonts w:ascii="Times New Roman" w:hAnsi="Times New Roman"/>
            <w:sz w:val="24"/>
            <w:szCs w:val="24"/>
            <w:bdr w:val="none" w:sz="0" w:space="0" w:color="auto" w:frame="1"/>
            <w:lang w:eastAsia="uk-UA"/>
          </w:rPr>
          <w:t xml:space="preserve">Правил </w:t>
        </w:r>
        <w:proofErr w:type="spellStart"/>
        <w:r w:rsidRPr="00127C35">
          <w:rPr>
            <w:rFonts w:ascii="Times New Roman" w:hAnsi="Times New Roman"/>
            <w:sz w:val="24"/>
            <w:szCs w:val="24"/>
            <w:bdr w:val="none" w:sz="0" w:space="0" w:color="auto" w:frame="1"/>
            <w:lang w:eastAsia="uk-UA"/>
          </w:rPr>
          <w:t>утримання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жилих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будинків</w:t>
        </w:r>
        <w:proofErr w:type="spellEnd"/>
        <w:r w:rsidRPr="00127C35">
          <w:rPr>
            <w:rFonts w:ascii="Times New Roman" w:hAnsi="Times New Roman"/>
            <w:sz w:val="24"/>
            <w:szCs w:val="24"/>
            <w:bdr w:val="none" w:sz="0" w:space="0" w:color="auto" w:frame="1"/>
            <w:lang w:eastAsia="uk-UA"/>
          </w:rPr>
          <w:t xml:space="preserve"> та </w:t>
        </w:r>
        <w:proofErr w:type="spellStart"/>
        <w:r w:rsidRPr="00127C35">
          <w:rPr>
            <w:rFonts w:ascii="Times New Roman" w:hAnsi="Times New Roman"/>
            <w:sz w:val="24"/>
            <w:szCs w:val="24"/>
            <w:bdr w:val="none" w:sz="0" w:space="0" w:color="auto" w:frame="1"/>
            <w:lang w:eastAsia="uk-UA"/>
          </w:rPr>
          <w:t>прибудинкових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територій</w:t>
        </w:r>
        <w:proofErr w:type="spellEnd"/>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затверджених</w:t>
      </w:r>
      <w:proofErr w:type="spellEnd"/>
      <w:r w:rsidRPr="00127C35">
        <w:rPr>
          <w:rFonts w:ascii="Times New Roman" w:hAnsi="Times New Roman"/>
          <w:sz w:val="24"/>
          <w:szCs w:val="24"/>
          <w:lang w:eastAsia="uk-UA"/>
        </w:rPr>
        <w:t xml:space="preserve"> наказом Державного </w:t>
      </w:r>
      <w:proofErr w:type="spellStart"/>
      <w:r w:rsidRPr="00127C35">
        <w:rPr>
          <w:rFonts w:ascii="Times New Roman" w:hAnsi="Times New Roman"/>
          <w:sz w:val="24"/>
          <w:szCs w:val="24"/>
          <w:lang w:eastAsia="uk-UA"/>
        </w:rPr>
        <w:t>комітету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питань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житлово-комунального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17 </w:t>
      </w:r>
      <w:proofErr w:type="spellStart"/>
      <w:r w:rsidRPr="00127C35">
        <w:rPr>
          <w:rFonts w:ascii="Times New Roman" w:hAnsi="Times New Roman"/>
          <w:sz w:val="24"/>
          <w:szCs w:val="24"/>
          <w:lang w:eastAsia="uk-UA"/>
        </w:rPr>
        <w:t>травня</w:t>
      </w:r>
      <w:proofErr w:type="spellEnd"/>
      <w:r w:rsidRPr="00127C35">
        <w:rPr>
          <w:rFonts w:ascii="Times New Roman" w:hAnsi="Times New Roman"/>
          <w:sz w:val="24"/>
          <w:szCs w:val="24"/>
          <w:lang w:eastAsia="uk-UA"/>
        </w:rPr>
        <w:t xml:space="preserve"> 2005 року №76, </w:t>
      </w:r>
      <w:proofErr w:type="spellStart"/>
      <w:r w:rsidRPr="00127C35">
        <w:rPr>
          <w:rFonts w:ascii="Times New Roman" w:hAnsi="Times New Roman"/>
          <w:sz w:val="24"/>
          <w:szCs w:val="24"/>
          <w:lang w:eastAsia="uk-UA"/>
        </w:rPr>
        <w:t>зареєстрованих</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Міністерстві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юстиції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25 </w:t>
      </w:r>
      <w:proofErr w:type="spellStart"/>
      <w:r w:rsidRPr="00127C35">
        <w:rPr>
          <w:rFonts w:ascii="Times New Roman" w:hAnsi="Times New Roman"/>
          <w:sz w:val="24"/>
          <w:szCs w:val="24"/>
          <w:lang w:eastAsia="uk-UA"/>
        </w:rPr>
        <w:t>серпня</w:t>
      </w:r>
      <w:proofErr w:type="spellEnd"/>
      <w:r w:rsidRPr="00127C35">
        <w:rPr>
          <w:rFonts w:ascii="Times New Roman" w:hAnsi="Times New Roman"/>
          <w:sz w:val="24"/>
          <w:szCs w:val="24"/>
          <w:lang w:eastAsia="uk-UA"/>
        </w:rPr>
        <w:t xml:space="preserve"> 2005 року за № 927/11207, та ДБН 360-92** «</w:t>
      </w:r>
      <w:proofErr w:type="spellStart"/>
      <w:r w:rsidRPr="00127C35">
        <w:rPr>
          <w:rFonts w:ascii="Times New Roman" w:hAnsi="Times New Roman"/>
          <w:sz w:val="24"/>
          <w:szCs w:val="24"/>
          <w:lang w:eastAsia="uk-UA"/>
        </w:rPr>
        <w:t>Містобудування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Планування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забудова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міських</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сільських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поселень</w:t>
      </w:r>
      <w:proofErr w:type="spellEnd"/>
      <w:r w:rsidRPr="00127C35">
        <w:rPr>
          <w:rFonts w:ascii="Times New Roman" w:hAnsi="Times New Roman"/>
          <w:sz w:val="24"/>
          <w:szCs w:val="24"/>
          <w:lang w:eastAsia="uk-UA"/>
        </w:rPr>
        <w:t>».</w:t>
      </w:r>
    </w:p>
    <w:p w:rsidR="006215E0" w:rsidRDefault="006215E0" w:rsidP="00BD7A61">
      <w:pPr>
        <w:pStyle w:val="1a"/>
        <w:ind w:firstLine="708"/>
        <w:jc w:val="both"/>
        <w:rPr>
          <w:rFonts w:ascii="Times New Roman" w:hAnsi="Times New Roman"/>
          <w:sz w:val="24"/>
          <w:szCs w:val="24"/>
          <w:lang w:val="uk-UA" w:eastAsia="uk-UA"/>
        </w:rPr>
      </w:pPr>
      <w:bookmarkStart w:id="165" w:name="n197"/>
      <w:bookmarkEnd w:id="165"/>
      <w:r w:rsidRPr="00127C35">
        <w:rPr>
          <w:rFonts w:ascii="Times New Roman" w:hAnsi="Times New Roman"/>
          <w:sz w:val="24"/>
          <w:szCs w:val="24"/>
          <w:lang w:eastAsia="uk-UA"/>
        </w:rPr>
        <w:t xml:space="preserve">Для </w:t>
      </w:r>
      <w:proofErr w:type="spellStart"/>
      <w:r w:rsidRPr="00127C35">
        <w:rPr>
          <w:rFonts w:ascii="Times New Roman" w:hAnsi="Times New Roman"/>
          <w:sz w:val="24"/>
          <w:szCs w:val="24"/>
          <w:lang w:eastAsia="uk-UA"/>
        </w:rPr>
        <w:t>визначення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прибудинкових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багатоквартирних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будинків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застосовується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Національний</w:t>
      </w:r>
      <w:proofErr w:type="spellEnd"/>
      <w:r w:rsidRPr="00127C35">
        <w:rPr>
          <w:rFonts w:ascii="Times New Roman" w:hAnsi="Times New Roman"/>
          <w:sz w:val="24"/>
          <w:szCs w:val="24"/>
          <w:lang w:eastAsia="uk-UA"/>
        </w:rPr>
        <w:t xml:space="preserve"> стандарт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ДСТУ-Н Б Б.2.2-9:2013 «</w:t>
      </w:r>
      <w:proofErr w:type="spellStart"/>
      <w:r w:rsidRPr="00127C35">
        <w:rPr>
          <w:rFonts w:ascii="Times New Roman" w:hAnsi="Times New Roman"/>
          <w:sz w:val="24"/>
          <w:szCs w:val="24"/>
          <w:lang w:eastAsia="uk-UA"/>
        </w:rPr>
        <w:t>Настанова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щодо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розподілу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мікрорайонів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кварталів</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визначення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прибудинкових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багатоквартирної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забудови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затверджений</w:t>
      </w:r>
      <w:proofErr w:type="spellEnd"/>
      <w:r w:rsidRPr="00127C35">
        <w:rPr>
          <w:rFonts w:ascii="Times New Roman" w:hAnsi="Times New Roman"/>
          <w:sz w:val="24"/>
          <w:szCs w:val="24"/>
          <w:lang w:eastAsia="uk-UA"/>
        </w:rPr>
        <w:t xml:space="preserve"> наказом </w:t>
      </w:r>
      <w:proofErr w:type="spellStart"/>
      <w:r w:rsidRPr="00127C35">
        <w:rPr>
          <w:rFonts w:ascii="Times New Roman" w:hAnsi="Times New Roman"/>
          <w:sz w:val="24"/>
          <w:szCs w:val="24"/>
          <w:lang w:eastAsia="uk-UA"/>
        </w:rPr>
        <w:t>Міністерства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регіонального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розвитку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будівництва</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житлово-комунального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26 лютого 2014 року </w:t>
      </w:r>
      <w:hyperlink r:id="rId55" w:tgtFrame="_blank" w:history="1">
        <w:r w:rsidRPr="00127C35">
          <w:rPr>
            <w:rFonts w:ascii="Times New Roman" w:hAnsi="Times New Roman"/>
            <w:sz w:val="24"/>
            <w:szCs w:val="24"/>
            <w:bdr w:val="none" w:sz="0" w:space="0" w:color="auto" w:frame="1"/>
            <w:lang w:eastAsia="uk-UA"/>
          </w:rPr>
          <w:t>№ 56</w:t>
        </w:r>
      </w:hyperlink>
      <w:r w:rsidRPr="00127C35">
        <w:rPr>
          <w:rFonts w:ascii="Times New Roman" w:hAnsi="Times New Roman"/>
          <w:sz w:val="24"/>
          <w:szCs w:val="24"/>
          <w:lang w:eastAsia="uk-UA"/>
        </w:rPr>
        <w:t>.</w:t>
      </w:r>
    </w:p>
    <w:p w:rsidR="006215E0" w:rsidRPr="00DF78FD" w:rsidRDefault="006215E0" w:rsidP="00BD7A61">
      <w:pPr>
        <w:pStyle w:val="1a"/>
        <w:ind w:firstLine="708"/>
        <w:jc w:val="both"/>
        <w:rPr>
          <w:rFonts w:ascii="Times New Roman" w:hAnsi="Times New Roman"/>
          <w:sz w:val="24"/>
          <w:szCs w:val="24"/>
          <w:lang w:val="uk-UA" w:eastAsia="uk-UA"/>
        </w:rPr>
      </w:pPr>
    </w:p>
    <w:p w:rsidR="006215E0" w:rsidRPr="000D0ADB" w:rsidRDefault="006215E0" w:rsidP="00BD7A61">
      <w:pPr>
        <w:pStyle w:val="1a"/>
        <w:numPr>
          <w:ilvl w:val="0"/>
          <w:numId w:val="8"/>
        </w:numPr>
        <w:ind w:left="0" w:firstLine="0"/>
        <w:jc w:val="both"/>
        <w:rPr>
          <w:rFonts w:ascii="Times New Roman" w:hAnsi="Times New Roman"/>
          <w:sz w:val="24"/>
          <w:szCs w:val="24"/>
          <w:lang w:val="uk-UA"/>
        </w:rPr>
      </w:pPr>
      <w:bookmarkStart w:id="166" w:name="n198"/>
      <w:bookmarkEnd w:id="166"/>
      <w:r w:rsidRPr="000D0ADB">
        <w:rPr>
          <w:rFonts w:ascii="Times New Roman" w:hAnsi="Times New Roman"/>
          <w:sz w:val="24"/>
          <w:szCs w:val="24"/>
          <w:lang w:val="uk-UA" w:eastAsia="uk-UA"/>
        </w:rPr>
        <w:t>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договору, укладеного з</w:t>
      </w:r>
      <w:r>
        <w:rPr>
          <w:rFonts w:ascii="Times New Roman" w:hAnsi="Times New Roman"/>
          <w:sz w:val="24"/>
          <w:szCs w:val="24"/>
          <w:lang w:val="uk-UA" w:eastAsia="uk-UA"/>
        </w:rPr>
        <w:t>і спеціалізованою організацією</w:t>
      </w:r>
      <w:r w:rsidRPr="000D0ADB">
        <w:rPr>
          <w:rFonts w:ascii="Times New Roman" w:hAnsi="Times New Roman"/>
          <w:sz w:val="24"/>
          <w:szCs w:val="24"/>
          <w:lang w:val="uk-UA" w:eastAsia="uk-UA"/>
        </w:rPr>
        <w:t>, забезпечувати належне утримання території загального користування, прилеглої до його присадибної ділянки.</w:t>
      </w:r>
    </w:p>
    <w:p w:rsidR="006215E0" w:rsidRPr="00127C35" w:rsidRDefault="006215E0" w:rsidP="00BD7A61">
      <w:pPr>
        <w:pStyle w:val="1a"/>
        <w:jc w:val="both"/>
        <w:rPr>
          <w:rFonts w:ascii="Times New Roman" w:hAnsi="Times New Roman"/>
          <w:sz w:val="24"/>
          <w:szCs w:val="24"/>
        </w:rPr>
      </w:pPr>
      <w:r>
        <w:rPr>
          <w:rFonts w:ascii="Times New Roman" w:hAnsi="Times New Roman"/>
          <w:sz w:val="24"/>
          <w:szCs w:val="24"/>
          <w:lang w:val="uk-UA"/>
        </w:rPr>
        <w:tab/>
      </w:r>
      <w:proofErr w:type="spellStart"/>
      <w:r w:rsidRPr="00127C35">
        <w:rPr>
          <w:rFonts w:ascii="Times New Roman" w:hAnsi="Times New Roman"/>
          <w:sz w:val="24"/>
          <w:szCs w:val="24"/>
        </w:rPr>
        <w:t>Забороняється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проводити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миття</w:t>
      </w:r>
      <w:proofErr w:type="spellEnd"/>
      <w:r w:rsidRPr="00127C35">
        <w:rPr>
          <w:rFonts w:ascii="Times New Roman" w:hAnsi="Times New Roman"/>
          <w:sz w:val="24"/>
          <w:szCs w:val="24"/>
        </w:rPr>
        <w:t xml:space="preserve"> автотранспорту і </w:t>
      </w:r>
      <w:proofErr w:type="spellStart"/>
      <w:r w:rsidRPr="00127C35">
        <w:rPr>
          <w:rFonts w:ascii="Times New Roman" w:hAnsi="Times New Roman"/>
          <w:sz w:val="24"/>
          <w:szCs w:val="24"/>
        </w:rPr>
        <w:t>складувати</w:t>
      </w:r>
      <w:proofErr w:type="spellEnd"/>
      <w:r w:rsidRPr="00127C35">
        <w:rPr>
          <w:rFonts w:ascii="Times New Roman" w:hAnsi="Times New Roman"/>
          <w:sz w:val="24"/>
          <w:szCs w:val="24"/>
        </w:rPr>
        <w:t xml:space="preserve"> </w:t>
      </w:r>
      <w:proofErr w:type="spellStart"/>
      <w:proofErr w:type="gramStart"/>
      <w:r w:rsidRPr="00127C35">
        <w:rPr>
          <w:rFonts w:ascii="Times New Roman" w:hAnsi="Times New Roman"/>
          <w:sz w:val="24"/>
          <w:szCs w:val="24"/>
        </w:rPr>
        <w:t>будівельні</w:t>
      </w:r>
      <w:proofErr w:type="spellEnd"/>
      <w:r w:rsidRPr="00127C35">
        <w:rPr>
          <w:rFonts w:ascii="Times New Roman" w:hAnsi="Times New Roman"/>
          <w:sz w:val="24"/>
          <w:szCs w:val="24"/>
        </w:rPr>
        <w:t xml:space="preserve">  та</w:t>
      </w:r>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інші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відходи</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прилеглій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території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чим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спричиняти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перешкоди</w:t>
      </w:r>
      <w:proofErr w:type="spellEnd"/>
      <w:r w:rsidRPr="00127C35">
        <w:rPr>
          <w:rFonts w:ascii="Times New Roman" w:hAnsi="Times New Roman"/>
          <w:sz w:val="24"/>
          <w:szCs w:val="24"/>
        </w:rPr>
        <w:t xml:space="preserve"> для руху </w:t>
      </w:r>
      <w:proofErr w:type="spellStart"/>
      <w:r w:rsidRPr="00127C35">
        <w:rPr>
          <w:rFonts w:ascii="Times New Roman" w:hAnsi="Times New Roman"/>
          <w:sz w:val="24"/>
          <w:szCs w:val="24"/>
        </w:rPr>
        <w:t>пішоходів</w:t>
      </w:r>
      <w:proofErr w:type="spellEnd"/>
      <w:r w:rsidRPr="00127C35">
        <w:rPr>
          <w:rFonts w:ascii="Times New Roman" w:hAnsi="Times New Roman"/>
          <w:sz w:val="24"/>
          <w:szCs w:val="24"/>
        </w:rPr>
        <w:t>.</w:t>
      </w:r>
    </w:p>
    <w:p w:rsidR="006215E0" w:rsidRPr="00127C35" w:rsidRDefault="006215E0" w:rsidP="00BD7A61">
      <w:pPr>
        <w:pStyle w:val="1a"/>
        <w:jc w:val="both"/>
        <w:rPr>
          <w:rFonts w:ascii="Times New Roman" w:hAnsi="Times New Roman"/>
          <w:sz w:val="24"/>
          <w:szCs w:val="24"/>
        </w:rPr>
      </w:pPr>
      <w:r w:rsidRPr="00127C35">
        <w:rPr>
          <w:rFonts w:ascii="Times New Roman" w:hAnsi="Times New Roman"/>
          <w:sz w:val="24"/>
          <w:szCs w:val="24"/>
        </w:rPr>
        <w:tab/>
      </w:r>
      <w:proofErr w:type="spellStart"/>
      <w:r w:rsidRPr="00127C35">
        <w:rPr>
          <w:rFonts w:ascii="Times New Roman" w:hAnsi="Times New Roman"/>
          <w:sz w:val="24"/>
          <w:szCs w:val="24"/>
        </w:rPr>
        <w:t>Власник</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або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користувач</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зобов’язаний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укласти</w:t>
      </w:r>
      <w:proofErr w:type="spellEnd"/>
      <w:r w:rsidRPr="00127C35">
        <w:rPr>
          <w:rFonts w:ascii="Times New Roman" w:hAnsi="Times New Roman"/>
          <w:sz w:val="24"/>
          <w:szCs w:val="24"/>
        </w:rPr>
        <w:t xml:space="preserve"> угоду на </w:t>
      </w:r>
      <w:proofErr w:type="spellStart"/>
      <w:r w:rsidRPr="00127C35">
        <w:rPr>
          <w:rFonts w:ascii="Times New Roman" w:hAnsi="Times New Roman"/>
          <w:sz w:val="24"/>
          <w:szCs w:val="24"/>
        </w:rPr>
        <w:t>видалення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спеціалізованим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підприємством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перевізником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w:t>
      </w:r>
    </w:p>
    <w:p w:rsidR="006215E0" w:rsidRPr="00127C35" w:rsidRDefault="006215E0" w:rsidP="00BD7A61">
      <w:pPr>
        <w:pStyle w:val="1a"/>
        <w:jc w:val="both"/>
        <w:rPr>
          <w:rFonts w:ascii="Times New Roman" w:hAnsi="Times New Roman"/>
          <w:sz w:val="24"/>
          <w:szCs w:val="24"/>
        </w:rPr>
      </w:pPr>
      <w:r w:rsidRPr="00127C35">
        <w:rPr>
          <w:rFonts w:ascii="Times New Roman" w:hAnsi="Times New Roman"/>
          <w:sz w:val="24"/>
          <w:szCs w:val="24"/>
        </w:rPr>
        <w:t xml:space="preserve"> </w:t>
      </w:r>
      <w:r>
        <w:rPr>
          <w:rFonts w:ascii="Times New Roman" w:hAnsi="Times New Roman"/>
          <w:sz w:val="24"/>
          <w:szCs w:val="24"/>
          <w:lang w:val="uk-UA"/>
        </w:rPr>
        <w:tab/>
      </w:r>
      <w:r w:rsidRPr="00127C35">
        <w:rPr>
          <w:rFonts w:ascii="Times New Roman" w:hAnsi="Times New Roman"/>
          <w:sz w:val="24"/>
          <w:szCs w:val="24"/>
        </w:rPr>
        <w:t xml:space="preserve">При </w:t>
      </w:r>
      <w:proofErr w:type="spellStart"/>
      <w:r w:rsidRPr="00127C35">
        <w:rPr>
          <w:rFonts w:ascii="Times New Roman" w:hAnsi="Times New Roman"/>
          <w:sz w:val="24"/>
          <w:szCs w:val="24"/>
        </w:rPr>
        <w:t>запровадженні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контейнерної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системи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вивезення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власник</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зобов’язаний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придбати</w:t>
      </w:r>
      <w:proofErr w:type="spellEnd"/>
      <w:r w:rsidRPr="00127C35">
        <w:rPr>
          <w:rFonts w:ascii="Times New Roman" w:hAnsi="Times New Roman"/>
          <w:sz w:val="24"/>
          <w:szCs w:val="24"/>
        </w:rPr>
        <w:t xml:space="preserve"> за </w:t>
      </w:r>
      <w:proofErr w:type="spellStart"/>
      <w:r w:rsidRPr="00127C35">
        <w:rPr>
          <w:rFonts w:ascii="Times New Roman" w:hAnsi="Times New Roman"/>
          <w:sz w:val="24"/>
          <w:szCs w:val="24"/>
        </w:rPr>
        <w:t>власний</w:t>
      </w:r>
      <w:proofErr w:type="spellEnd"/>
      <w:r w:rsidRPr="00127C35">
        <w:rPr>
          <w:rFonts w:ascii="Times New Roman" w:hAnsi="Times New Roman"/>
          <w:sz w:val="24"/>
          <w:szCs w:val="24"/>
        </w:rPr>
        <w:t xml:space="preserve"> кошт контейнер </w:t>
      </w:r>
      <w:proofErr w:type="spellStart"/>
      <w:r w:rsidRPr="00127C35">
        <w:rPr>
          <w:rFonts w:ascii="Times New Roman" w:hAnsi="Times New Roman"/>
          <w:sz w:val="24"/>
          <w:szCs w:val="24"/>
        </w:rPr>
        <w:t>необхідної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ємкості</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утримувати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його</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належному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санітарно-технічному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стані</w:t>
      </w:r>
      <w:proofErr w:type="spellEnd"/>
      <w:r w:rsidRPr="00127C35">
        <w:rPr>
          <w:rFonts w:ascii="Times New Roman" w:hAnsi="Times New Roman"/>
          <w:sz w:val="24"/>
          <w:szCs w:val="24"/>
        </w:rPr>
        <w:t xml:space="preserve">.  </w:t>
      </w:r>
    </w:p>
    <w:p w:rsidR="006215E0" w:rsidRDefault="006215E0" w:rsidP="00BD7A61">
      <w:pPr>
        <w:pStyle w:val="1a"/>
        <w:jc w:val="both"/>
        <w:rPr>
          <w:rFonts w:ascii="Times New Roman" w:hAnsi="Times New Roman"/>
          <w:sz w:val="24"/>
          <w:szCs w:val="24"/>
          <w:lang w:val="uk-UA"/>
        </w:rPr>
      </w:pPr>
      <w:r>
        <w:rPr>
          <w:rFonts w:ascii="Times New Roman" w:hAnsi="Times New Roman"/>
          <w:sz w:val="24"/>
          <w:szCs w:val="24"/>
          <w:lang w:val="uk-UA"/>
        </w:rPr>
        <w:tab/>
      </w:r>
      <w:proofErr w:type="spellStart"/>
      <w:r w:rsidRPr="00127C35">
        <w:rPr>
          <w:rFonts w:ascii="Times New Roman" w:hAnsi="Times New Roman"/>
          <w:sz w:val="24"/>
          <w:szCs w:val="24"/>
        </w:rPr>
        <w:t>Користуватись</w:t>
      </w:r>
      <w:proofErr w:type="spellEnd"/>
      <w:r w:rsidRPr="00127C35">
        <w:rPr>
          <w:rFonts w:ascii="Times New Roman" w:hAnsi="Times New Roman"/>
          <w:sz w:val="24"/>
          <w:szCs w:val="24"/>
        </w:rPr>
        <w:t xml:space="preserve"> контейнерами, </w:t>
      </w:r>
      <w:proofErr w:type="spellStart"/>
      <w:r w:rsidRPr="00127C35">
        <w:rPr>
          <w:rFonts w:ascii="Times New Roman" w:hAnsi="Times New Roman"/>
          <w:sz w:val="24"/>
          <w:szCs w:val="24"/>
        </w:rPr>
        <w:t>встановленими</w:t>
      </w:r>
      <w:proofErr w:type="spellEnd"/>
      <w:r w:rsidRPr="00127C35">
        <w:rPr>
          <w:rFonts w:ascii="Times New Roman" w:hAnsi="Times New Roman"/>
          <w:sz w:val="24"/>
          <w:szCs w:val="24"/>
        </w:rPr>
        <w:t xml:space="preserve"> для </w:t>
      </w:r>
      <w:proofErr w:type="spellStart"/>
      <w:r w:rsidRPr="00127C35">
        <w:rPr>
          <w:rFonts w:ascii="Times New Roman" w:hAnsi="Times New Roman"/>
          <w:sz w:val="24"/>
          <w:szCs w:val="24"/>
        </w:rPr>
        <w:t>мешканців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багатоповерхової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забудови</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суб’єктів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господарювання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забороняється</w:t>
      </w:r>
      <w:proofErr w:type="spellEnd"/>
      <w:r w:rsidRPr="00127C35">
        <w:rPr>
          <w:rFonts w:ascii="Times New Roman" w:hAnsi="Times New Roman"/>
          <w:sz w:val="24"/>
          <w:szCs w:val="24"/>
        </w:rPr>
        <w:t>.</w:t>
      </w:r>
    </w:p>
    <w:p w:rsidR="006215E0" w:rsidRPr="001125DF"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7"/>
        </w:numPr>
        <w:ind w:left="0" w:firstLine="0"/>
        <w:jc w:val="both"/>
        <w:rPr>
          <w:rFonts w:ascii="Times New Roman" w:hAnsi="Times New Roman"/>
          <w:sz w:val="24"/>
          <w:szCs w:val="24"/>
          <w:lang w:val="uk-UA" w:eastAsia="uk-UA"/>
        </w:rPr>
      </w:pPr>
      <w:bookmarkStart w:id="167" w:name="n199"/>
      <w:bookmarkEnd w:id="167"/>
      <w:r w:rsidRPr="000D0ADB">
        <w:rPr>
          <w:rFonts w:ascii="Times New Roman" w:hAnsi="Times New Roman"/>
          <w:sz w:val="24"/>
          <w:szCs w:val="24"/>
          <w:lang w:val="uk-UA" w:eastAsia="uk-UA"/>
        </w:rPr>
        <w:t>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w:t>
      </w:r>
    </w:p>
    <w:p w:rsidR="006215E0" w:rsidRPr="001125DF" w:rsidRDefault="006215E0" w:rsidP="00BD7A61">
      <w:pPr>
        <w:pStyle w:val="1a"/>
        <w:jc w:val="both"/>
        <w:rPr>
          <w:rFonts w:ascii="Times New Roman" w:hAnsi="Times New Roman"/>
          <w:sz w:val="24"/>
          <w:szCs w:val="24"/>
          <w:lang w:val="uk-UA" w:eastAsia="uk-UA"/>
        </w:rPr>
      </w:pPr>
    </w:p>
    <w:p w:rsidR="006215E0" w:rsidRPr="004413B2" w:rsidRDefault="006215E0" w:rsidP="00BD7A61">
      <w:pPr>
        <w:pStyle w:val="1a"/>
        <w:numPr>
          <w:ilvl w:val="0"/>
          <w:numId w:val="7"/>
        </w:numPr>
        <w:ind w:left="0" w:firstLine="0"/>
        <w:jc w:val="both"/>
        <w:rPr>
          <w:rFonts w:ascii="Times New Roman" w:hAnsi="Times New Roman"/>
          <w:sz w:val="24"/>
          <w:szCs w:val="24"/>
          <w:lang w:eastAsia="uk-UA"/>
        </w:rPr>
      </w:pPr>
      <w:bookmarkStart w:id="168" w:name="n200"/>
      <w:bookmarkEnd w:id="168"/>
      <w:proofErr w:type="spellStart"/>
      <w:r w:rsidRPr="00127C35">
        <w:rPr>
          <w:rFonts w:ascii="Times New Roman" w:hAnsi="Times New Roman"/>
          <w:sz w:val="24"/>
          <w:szCs w:val="24"/>
          <w:lang w:eastAsia="uk-UA"/>
        </w:rPr>
        <w:t>Забороняється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складати</w:t>
      </w:r>
      <w:proofErr w:type="spellEnd"/>
      <w:r w:rsidRPr="00127C35">
        <w:rPr>
          <w:rFonts w:ascii="Times New Roman" w:hAnsi="Times New Roman"/>
          <w:sz w:val="24"/>
          <w:szCs w:val="24"/>
          <w:lang w:eastAsia="uk-UA"/>
        </w:rPr>
        <w:t xml:space="preserve"> опале </w:t>
      </w:r>
      <w:proofErr w:type="spellStart"/>
      <w:r w:rsidRPr="00127C35">
        <w:rPr>
          <w:rFonts w:ascii="Times New Roman" w:hAnsi="Times New Roman"/>
          <w:sz w:val="24"/>
          <w:szCs w:val="24"/>
          <w:lang w:eastAsia="uk-UA"/>
        </w:rPr>
        <w:t>листя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прибудинкових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територіях</w:t>
      </w:r>
      <w:proofErr w:type="spellEnd"/>
      <w:r w:rsidRPr="00127C35">
        <w:rPr>
          <w:rFonts w:ascii="Times New Roman" w:hAnsi="Times New Roman"/>
          <w:sz w:val="24"/>
          <w:szCs w:val="24"/>
          <w:lang w:eastAsia="uk-UA"/>
        </w:rPr>
        <w:t xml:space="preserve">, а також </w:t>
      </w:r>
      <w:proofErr w:type="spellStart"/>
      <w:r w:rsidRPr="00127C35">
        <w:rPr>
          <w:rFonts w:ascii="Times New Roman" w:hAnsi="Times New Roman"/>
          <w:sz w:val="24"/>
          <w:szCs w:val="24"/>
          <w:lang w:eastAsia="uk-UA"/>
        </w:rPr>
        <w:t>поряд</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контейнерними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майданчиками</w:t>
      </w:r>
      <w:proofErr w:type="spellEnd"/>
      <w:r w:rsidRPr="00127C35">
        <w:rPr>
          <w:rFonts w:ascii="Times New Roman" w:hAnsi="Times New Roman"/>
          <w:sz w:val="24"/>
          <w:szCs w:val="24"/>
          <w:lang w:eastAsia="uk-UA"/>
        </w:rPr>
        <w:t>.</w:t>
      </w:r>
    </w:p>
    <w:p w:rsidR="006215E0" w:rsidRDefault="006215E0" w:rsidP="00BD7A61">
      <w:pPr>
        <w:pStyle w:val="af7"/>
        <w:rPr>
          <w:rFonts w:ascii="Times New Roman" w:hAnsi="Times New Roman"/>
          <w:sz w:val="24"/>
          <w:szCs w:val="24"/>
          <w:lang w:eastAsia="uk-UA"/>
        </w:rPr>
      </w:pPr>
    </w:p>
    <w:p w:rsidR="006215E0" w:rsidRPr="004413B2" w:rsidRDefault="006215E0" w:rsidP="00BD7A61">
      <w:pPr>
        <w:pStyle w:val="1a"/>
        <w:numPr>
          <w:ilvl w:val="0"/>
          <w:numId w:val="7"/>
        </w:numPr>
        <w:ind w:left="0" w:firstLine="0"/>
        <w:jc w:val="both"/>
        <w:rPr>
          <w:rFonts w:ascii="Times New Roman" w:hAnsi="Times New Roman"/>
          <w:sz w:val="24"/>
          <w:szCs w:val="24"/>
          <w:lang w:eastAsia="uk-UA"/>
        </w:rPr>
      </w:pPr>
      <w:bookmarkStart w:id="169" w:name="n201"/>
      <w:bookmarkEnd w:id="169"/>
      <w:proofErr w:type="spellStart"/>
      <w:r w:rsidRPr="00127C35">
        <w:rPr>
          <w:rFonts w:ascii="Times New Roman" w:hAnsi="Times New Roman"/>
          <w:sz w:val="24"/>
          <w:szCs w:val="24"/>
          <w:lang w:eastAsia="uk-UA"/>
        </w:rPr>
        <w:t>Забороняється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викидати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трупи</w:t>
      </w:r>
      <w:proofErr w:type="spellEnd"/>
      <w:r w:rsidRPr="00127C35">
        <w:rPr>
          <w:rFonts w:ascii="Times New Roman" w:hAnsi="Times New Roman"/>
          <w:sz w:val="24"/>
          <w:szCs w:val="24"/>
          <w:lang w:eastAsia="uk-UA"/>
        </w:rPr>
        <w:t xml:space="preserve"> собак, </w:t>
      </w:r>
      <w:proofErr w:type="spellStart"/>
      <w:r w:rsidRPr="00127C35">
        <w:rPr>
          <w:rFonts w:ascii="Times New Roman" w:hAnsi="Times New Roman"/>
          <w:sz w:val="24"/>
          <w:szCs w:val="24"/>
          <w:lang w:eastAsia="uk-UA"/>
        </w:rPr>
        <w:t>котів</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інших</w:t>
      </w:r>
      <w:proofErr w:type="spellEnd"/>
      <w:r w:rsidRPr="00127C35">
        <w:rPr>
          <w:rFonts w:ascii="Times New Roman" w:hAnsi="Times New Roman"/>
          <w:sz w:val="24"/>
          <w:szCs w:val="24"/>
          <w:lang w:eastAsia="uk-UA"/>
        </w:rPr>
        <w:t xml:space="preserve"> тварин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захоронювати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у не </w:t>
      </w:r>
      <w:proofErr w:type="spellStart"/>
      <w:r w:rsidRPr="00127C35">
        <w:rPr>
          <w:rFonts w:ascii="Times New Roman" w:hAnsi="Times New Roman"/>
          <w:sz w:val="24"/>
          <w:szCs w:val="24"/>
          <w:lang w:eastAsia="uk-UA"/>
        </w:rPr>
        <w:t>відведених</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цього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місцях</w:t>
      </w:r>
      <w:proofErr w:type="spellEnd"/>
      <w:r w:rsidRPr="00127C35">
        <w:rPr>
          <w:rFonts w:ascii="Times New Roman" w:hAnsi="Times New Roman"/>
          <w:sz w:val="24"/>
          <w:szCs w:val="24"/>
          <w:lang w:eastAsia="uk-UA"/>
        </w:rPr>
        <w:t xml:space="preserve"> (контейнерах для </w:t>
      </w:r>
      <w:proofErr w:type="spellStart"/>
      <w:r w:rsidRPr="00127C35">
        <w:rPr>
          <w:rFonts w:ascii="Times New Roman" w:hAnsi="Times New Roman"/>
          <w:sz w:val="24"/>
          <w:szCs w:val="24"/>
          <w:lang w:eastAsia="uk-UA"/>
        </w:rPr>
        <w:t>сміття</w:t>
      </w:r>
      <w:proofErr w:type="spellEnd"/>
      <w:r w:rsidRPr="00127C35">
        <w:rPr>
          <w:rFonts w:ascii="Times New Roman" w:hAnsi="Times New Roman"/>
          <w:sz w:val="24"/>
          <w:szCs w:val="24"/>
          <w:lang w:eastAsia="uk-UA"/>
        </w:rPr>
        <w:t xml:space="preserve">, газонах </w:t>
      </w:r>
      <w:proofErr w:type="spellStart"/>
      <w:r w:rsidRPr="00127C35">
        <w:rPr>
          <w:rFonts w:ascii="Times New Roman" w:hAnsi="Times New Roman"/>
          <w:sz w:val="24"/>
          <w:szCs w:val="24"/>
          <w:lang w:eastAsia="uk-UA"/>
        </w:rPr>
        <w:t>тощо</w:t>
      </w:r>
      <w:proofErr w:type="spellEnd"/>
      <w:r w:rsidRPr="00127C35">
        <w:rPr>
          <w:rFonts w:ascii="Times New Roman" w:hAnsi="Times New Roman"/>
          <w:sz w:val="24"/>
          <w:szCs w:val="24"/>
          <w:lang w:eastAsia="uk-UA"/>
        </w:rPr>
        <w:t>).</w:t>
      </w:r>
    </w:p>
    <w:p w:rsidR="006215E0" w:rsidRDefault="006215E0" w:rsidP="00BD7A61">
      <w:pPr>
        <w:pStyle w:val="af7"/>
        <w:rPr>
          <w:rFonts w:ascii="Times New Roman" w:hAnsi="Times New Roman"/>
          <w:sz w:val="24"/>
          <w:szCs w:val="24"/>
          <w:lang w:eastAsia="uk-UA"/>
        </w:rPr>
      </w:pPr>
    </w:p>
    <w:p w:rsidR="006215E0" w:rsidRPr="00127C35" w:rsidRDefault="006215E0" w:rsidP="00BD7A61">
      <w:pPr>
        <w:pStyle w:val="1a"/>
        <w:numPr>
          <w:ilvl w:val="0"/>
          <w:numId w:val="7"/>
        </w:numPr>
        <w:ind w:left="0" w:firstLine="0"/>
        <w:jc w:val="both"/>
        <w:rPr>
          <w:rFonts w:ascii="Times New Roman" w:hAnsi="Times New Roman"/>
          <w:sz w:val="24"/>
          <w:szCs w:val="24"/>
          <w:lang w:eastAsia="uk-UA"/>
        </w:rPr>
      </w:pPr>
      <w:bookmarkStart w:id="170" w:name="n202"/>
      <w:bookmarkEnd w:id="170"/>
      <w:r w:rsidRPr="00127C35">
        <w:rPr>
          <w:rFonts w:ascii="Times New Roman" w:hAnsi="Times New Roman"/>
          <w:sz w:val="24"/>
          <w:szCs w:val="24"/>
          <w:lang w:eastAsia="uk-UA"/>
        </w:rPr>
        <w:t xml:space="preserve">Дороги, </w:t>
      </w:r>
      <w:proofErr w:type="spellStart"/>
      <w:r w:rsidRPr="00127C35">
        <w:rPr>
          <w:rFonts w:ascii="Times New Roman" w:hAnsi="Times New Roman"/>
          <w:sz w:val="24"/>
          <w:szCs w:val="24"/>
          <w:lang w:eastAsia="uk-UA"/>
        </w:rPr>
        <w:t>проїзди</w:t>
      </w:r>
      <w:proofErr w:type="spellEnd"/>
      <w:r w:rsidRPr="00127C35">
        <w:rPr>
          <w:rFonts w:ascii="Times New Roman" w:hAnsi="Times New Roman"/>
          <w:sz w:val="24"/>
          <w:szCs w:val="24"/>
          <w:lang w:eastAsia="uk-UA"/>
        </w:rPr>
        <w:t xml:space="preserve"> та проходи до </w:t>
      </w:r>
      <w:proofErr w:type="spellStart"/>
      <w:r w:rsidRPr="00127C35">
        <w:rPr>
          <w:rFonts w:ascii="Times New Roman" w:hAnsi="Times New Roman"/>
          <w:sz w:val="24"/>
          <w:szCs w:val="24"/>
          <w:lang w:eastAsia="uk-UA"/>
        </w:rPr>
        <w:t>будівель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пожежних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вододжерел</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підступи</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зовнішніх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стаціонарних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пожежних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драбин</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обладнання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засобів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пожежогасіння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мають</w:t>
      </w:r>
      <w:proofErr w:type="spellEnd"/>
      <w:r w:rsidRPr="00127C35">
        <w:rPr>
          <w:rFonts w:ascii="Times New Roman" w:hAnsi="Times New Roman"/>
          <w:sz w:val="24"/>
          <w:szCs w:val="24"/>
          <w:lang w:eastAsia="uk-UA"/>
        </w:rPr>
        <w:t xml:space="preserve"> бути у </w:t>
      </w:r>
      <w:proofErr w:type="spellStart"/>
      <w:r w:rsidRPr="00127C35">
        <w:rPr>
          <w:rFonts w:ascii="Times New Roman" w:hAnsi="Times New Roman"/>
          <w:sz w:val="24"/>
          <w:szCs w:val="24"/>
          <w:lang w:eastAsia="uk-UA"/>
        </w:rPr>
        <w:t>вільному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доступі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утримуватися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справними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взимку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очищатися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Забороняється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довільно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зменшувати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нормативну</w:t>
      </w:r>
      <w:proofErr w:type="spellEnd"/>
      <w:r w:rsidRPr="00127C35">
        <w:rPr>
          <w:rFonts w:ascii="Times New Roman" w:hAnsi="Times New Roman"/>
          <w:sz w:val="24"/>
          <w:szCs w:val="24"/>
          <w:lang w:eastAsia="uk-UA"/>
        </w:rPr>
        <w:t xml:space="preserve"> ширину </w:t>
      </w:r>
      <w:proofErr w:type="spellStart"/>
      <w:r w:rsidRPr="00127C35">
        <w:rPr>
          <w:rFonts w:ascii="Times New Roman" w:hAnsi="Times New Roman"/>
          <w:sz w:val="24"/>
          <w:szCs w:val="24"/>
          <w:lang w:eastAsia="uk-UA"/>
        </w:rPr>
        <w:t>доріг</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проїздів</w:t>
      </w:r>
      <w:proofErr w:type="spellEnd"/>
      <w:r w:rsidRPr="00127C35">
        <w:rPr>
          <w:rFonts w:ascii="Times New Roman" w:hAnsi="Times New Roman"/>
          <w:sz w:val="24"/>
          <w:szCs w:val="24"/>
          <w:lang w:eastAsia="uk-UA"/>
        </w:rPr>
        <w:t>.</w:t>
      </w:r>
    </w:p>
    <w:p w:rsidR="006215E0" w:rsidRDefault="006215E0" w:rsidP="00BD7A61">
      <w:pPr>
        <w:pStyle w:val="1a"/>
        <w:jc w:val="both"/>
        <w:rPr>
          <w:rFonts w:ascii="Times New Roman" w:hAnsi="Times New Roman"/>
          <w:sz w:val="24"/>
          <w:szCs w:val="24"/>
          <w:lang w:val="uk-UA" w:eastAsia="uk-UA"/>
        </w:rPr>
      </w:pPr>
    </w:p>
    <w:p w:rsidR="006215E0"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jc w:val="both"/>
        <w:rPr>
          <w:rFonts w:ascii="Times New Roman" w:hAnsi="Times New Roman"/>
          <w:b/>
          <w:bCs/>
          <w:sz w:val="24"/>
          <w:szCs w:val="24"/>
          <w:bdr w:val="none" w:sz="0" w:space="0" w:color="auto" w:frame="1"/>
          <w:lang w:eastAsia="uk-UA"/>
        </w:rPr>
      </w:pPr>
      <w:proofErr w:type="spellStart"/>
      <w:r w:rsidRPr="00127C35">
        <w:rPr>
          <w:rFonts w:ascii="Times New Roman" w:hAnsi="Times New Roman"/>
          <w:b/>
          <w:bCs/>
          <w:sz w:val="24"/>
          <w:szCs w:val="24"/>
          <w:bdr w:val="none" w:sz="0" w:space="0" w:color="auto" w:frame="1"/>
          <w:lang w:eastAsia="uk-UA"/>
        </w:rPr>
        <w:t>Межі</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утримання</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прилеглих</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територій</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підприємств</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установ</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організацій</w:t>
      </w:r>
      <w:proofErr w:type="spellEnd"/>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511"/>
        <w:gridCol w:w="3142"/>
        <w:gridCol w:w="3141"/>
        <w:gridCol w:w="2827"/>
      </w:tblGrid>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bookmarkStart w:id="171" w:name="n206"/>
            <w:bookmarkEnd w:id="171"/>
            <w:r w:rsidRPr="00127C35">
              <w:rPr>
                <w:rFonts w:ascii="Times New Roman" w:hAnsi="Times New Roman"/>
                <w:sz w:val="24"/>
                <w:szCs w:val="24"/>
                <w:lang w:eastAsia="uk-UA"/>
              </w:rPr>
              <w:t>№ з/п</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 xml:space="preserve">Прилегла </w:t>
            </w:r>
            <w:proofErr w:type="spellStart"/>
            <w:r w:rsidRPr="00127C35">
              <w:rPr>
                <w:rFonts w:ascii="Times New Roman" w:hAnsi="Times New Roman"/>
                <w:sz w:val="24"/>
                <w:szCs w:val="24"/>
                <w:lang w:eastAsia="uk-UA"/>
              </w:rPr>
              <w:t>територія</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proofErr w:type="spellStart"/>
            <w:r w:rsidRPr="00127C35">
              <w:rPr>
                <w:rFonts w:ascii="Times New Roman" w:hAnsi="Times New Roman"/>
                <w:sz w:val="24"/>
                <w:szCs w:val="24"/>
                <w:lang w:eastAsia="uk-UA"/>
              </w:rPr>
              <w:t>Суб’єкти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господарювання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яких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покладається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підприємства</w:t>
            </w:r>
            <w:proofErr w:type="spellEnd"/>
            <w:r w:rsidRPr="00127C35">
              <w:rPr>
                <w:rFonts w:ascii="Times New Roman" w:hAnsi="Times New Roman"/>
                <w:sz w:val="24"/>
                <w:szCs w:val="24"/>
                <w:lang w:eastAsia="uk-UA"/>
              </w:rPr>
              <w:t xml:space="preserve">, установи, </w:t>
            </w:r>
            <w:proofErr w:type="spellStart"/>
            <w:r w:rsidRPr="00127C35">
              <w:rPr>
                <w:rFonts w:ascii="Times New Roman" w:hAnsi="Times New Roman"/>
                <w:sz w:val="24"/>
                <w:szCs w:val="24"/>
                <w:lang w:eastAsia="uk-UA"/>
              </w:rPr>
              <w:t>організації</w:t>
            </w:r>
            <w:proofErr w:type="spellEnd"/>
            <w:r w:rsidRPr="00127C35">
              <w:rPr>
                <w:rFonts w:ascii="Times New Roman" w:hAnsi="Times New Roman"/>
                <w:sz w:val="24"/>
                <w:szCs w:val="24"/>
                <w:lang w:eastAsia="uk-UA"/>
              </w:rPr>
              <w:t xml:space="preserve"> (не </w:t>
            </w:r>
            <w:proofErr w:type="spellStart"/>
            <w:r w:rsidRPr="00127C35">
              <w:rPr>
                <w:rFonts w:ascii="Times New Roman" w:hAnsi="Times New Roman"/>
                <w:sz w:val="24"/>
                <w:szCs w:val="24"/>
                <w:lang w:eastAsia="uk-UA"/>
              </w:rPr>
              <w:t>менше</w:t>
            </w:r>
            <w:proofErr w:type="spellEnd"/>
            <w:r w:rsidRPr="00127C35">
              <w:rPr>
                <w:rFonts w:ascii="Times New Roman" w:hAnsi="Times New Roman"/>
                <w:sz w:val="24"/>
                <w:szCs w:val="24"/>
                <w:lang w:eastAsia="uk-UA"/>
              </w:rPr>
              <w:t>)</w:t>
            </w:r>
          </w:p>
        </w:tc>
      </w:tr>
      <w:tr w:rsidR="006215E0" w:rsidRPr="00127C35" w:rsidTr="00CC397B">
        <w:trPr>
          <w:trHeight w:val="285"/>
        </w:trPr>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center"/>
              <w:rPr>
                <w:rFonts w:ascii="Times New Roman" w:hAnsi="Times New Roman"/>
                <w:sz w:val="24"/>
                <w:szCs w:val="24"/>
                <w:lang w:eastAsia="uk-UA"/>
              </w:rPr>
            </w:pPr>
            <w:r w:rsidRPr="00127C35">
              <w:rPr>
                <w:rFonts w:ascii="Times New Roman" w:hAnsi="Times New Roman"/>
                <w:sz w:val="24"/>
                <w:szCs w:val="24"/>
                <w:lang w:eastAsia="uk-UA"/>
              </w:rPr>
              <w:t>1</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center"/>
              <w:rPr>
                <w:rFonts w:ascii="Times New Roman" w:hAnsi="Times New Roman"/>
                <w:sz w:val="24"/>
                <w:szCs w:val="24"/>
                <w:lang w:eastAsia="uk-UA"/>
              </w:rPr>
            </w:pPr>
            <w:r w:rsidRPr="00127C35">
              <w:rPr>
                <w:rFonts w:ascii="Times New Roman" w:hAnsi="Times New Roman"/>
                <w:sz w:val="24"/>
                <w:szCs w:val="24"/>
                <w:lang w:eastAsia="uk-UA"/>
              </w:rPr>
              <w:t>2</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center"/>
              <w:rPr>
                <w:rFonts w:ascii="Times New Roman" w:hAnsi="Times New Roman"/>
                <w:sz w:val="24"/>
                <w:szCs w:val="24"/>
                <w:lang w:eastAsia="uk-UA"/>
              </w:rPr>
            </w:pPr>
            <w:r w:rsidRPr="00127C35">
              <w:rPr>
                <w:rFonts w:ascii="Times New Roman" w:hAnsi="Times New Roman"/>
                <w:sz w:val="24"/>
                <w:szCs w:val="24"/>
                <w:lang w:eastAsia="uk-UA"/>
              </w:rPr>
              <w:t>3</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center"/>
              <w:rPr>
                <w:rFonts w:ascii="Times New Roman" w:hAnsi="Times New Roman"/>
                <w:sz w:val="24"/>
                <w:szCs w:val="24"/>
                <w:lang w:eastAsia="uk-UA"/>
              </w:rPr>
            </w:pPr>
            <w:r w:rsidRPr="00127C35">
              <w:rPr>
                <w:rFonts w:ascii="Times New Roman" w:hAnsi="Times New Roman"/>
                <w:sz w:val="24"/>
                <w:szCs w:val="24"/>
                <w:lang w:eastAsia="uk-UA"/>
              </w:rPr>
              <w:t>4</w:t>
            </w:r>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1</w:t>
            </w:r>
          </w:p>
        </w:tc>
        <w:tc>
          <w:tcPr>
            <w:tcW w:w="3142" w:type="dxa"/>
            <w:tcBorders>
              <w:top w:val="single" w:sz="6" w:space="0" w:color="000000"/>
              <w:left w:val="single" w:sz="6" w:space="0" w:color="000000"/>
              <w:bottom w:val="single" w:sz="6" w:space="0" w:color="000000"/>
              <w:right w:val="single" w:sz="6" w:space="0" w:color="000000"/>
            </w:tcBorders>
          </w:tcPr>
          <w:p w:rsidR="006215E0" w:rsidRPr="0010715B" w:rsidRDefault="006215E0" w:rsidP="00BD7A61">
            <w:pPr>
              <w:pStyle w:val="1a"/>
              <w:rPr>
                <w:rFonts w:ascii="Times New Roman" w:hAnsi="Times New Roman"/>
                <w:sz w:val="24"/>
                <w:szCs w:val="24"/>
                <w:lang w:val="uk-UA" w:eastAsia="uk-UA"/>
              </w:rPr>
            </w:pPr>
            <w:proofErr w:type="spellStart"/>
            <w:r w:rsidRPr="00127C35">
              <w:rPr>
                <w:rFonts w:ascii="Times New Roman" w:hAnsi="Times New Roman"/>
                <w:sz w:val="24"/>
                <w:szCs w:val="24"/>
                <w:lang w:eastAsia="uk-UA"/>
              </w:rPr>
              <w:t>Двори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тротуари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покриття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проїзної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проїздів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прибудинкової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житлового</w:t>
            </w:r>
            <w:proofErr w:type="spellEnd"/>
            <w:r w:rsidRPr="00127C35">
              <w:rPr>
                <w:rFonts w:ascii="Times New Roman" w:hAnsi="Times New Roman"/>
                <w:sz w:val="24"/>
                <w:szCs w:val="24"/>
                <w:lang w:eastAsia="uk-UA"/>
              </w:rPr>
              <w:t xml:space="preserve"> фонду ЖК, ЖБК і </w:t>
            </w:r>
            <w:r w:rsidRPr="00333FE8">
              <w:rPr>
                <w:rFonts w:ascii="Times New Roman" w:hAnsi="Times New Roman"/>
                <w:sz w:val="24"/>
                <w:szCs w:val="24"/>
                <w:lang w:eastAsia="uk-UA"/>
              </w:rPr>
              <w:t>ОСББ</w:t>
            </w:r>
            <w:r w:rsidRPr="00333FE8">
              <w:rPr>
                <w:rFonts w:ascii="Times New Roman" w:hAnsi="Times New Roman"/>
                <w:sz w:val="24"/>
                <w:szCs w:val="24"/>
                <w:lang w:val="uk-UA" w:eastAsia="uk-UA"/>
              </w:rPr>
              <w:t>,</w:t>
            </w:r>
            <w:r>
              <w:rPr>
                <w:rFonts w:ascii="Times New Roman" w:hAnsi="Times New Roman"/>
                <w:sz w:val="24"/>
                <w:szCs w:val="24"/>
                <w:lang w:val="uk-UA" w:eastAsia="uk-UA"/>
              </w:rPr>
              <w:t xml:space="preserve"> балансоутримувач/</w:t>
            </w:r>
            <w:r w:rsidRPr="00333FE8">
              <w:rPr>
                <w:rFonts w:ascii="Times New Roman" w:hAnsi="Times New Roman"/>
                <w:sz w:val="24"/>
                <w:szCs w:val="24"/>
                <w:lang w:val="uk-UA" w:eastAsia="uk-UA"/>
              </w:rPr>
              <w:t>управител</w:t>
            </w:r>
            <w:r>
              <w:rPr>
                <w:rFonts w:ascii="Times New Roman" w:hAnsi="Times New Roman"/>
                <w:sz w:val="24"/>
                <w:szCs w:val="24"/>
                <w:lang w:val="uk-UA" w:eastAsia="uk-UA"/>
              </w:rPr>
              <w:t>ь</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Житловий</w:t>
            </w:r>
            <w:proofErr w:type="spellEnd"/>
            <w:r w:rsidRPr="00127C35">
              <w:rPr>
                <w:rFonts w:ascii="Times New Roman" w:hAnsi="Times New Roman"/>
                <w:sz w:val="24"/>
                <w:szCs w:val="24"/>
                <w:lang w:eastAsia="uk-UA"/>
              </w:rPr>
              <w:t xml:space="preserve"> кооператив, </w:t>
            </w:r>
            <w:proofErr w:type="spellStart"/>
            <w:r w:rsidRPr="00127C35">
              <w:rPr>
                <w:rFonts w:ascii="Times New Roman" w:hAnsi="Times New Roman"/>
                <w:sz w:val="24"/>
                <w:szCs w:val="24"/>
                <w:lang w:eastAsia="uk-UA"/>
              </w:rPr>
              <w:t>житлово-будівельний</w:t>
            </w:r>
            <w:proofErr w:type="spellEnd"/>
            <w:r w:rsidRPr="00127C35">
              <w:rPr>
                <w:rFonts w:ascii="Times New Roman" w:hAnsi="Times New Roman"/>
                <w:sz w:val="24"/>
                <w:szCs w:val="24"/>
                <w:lang w:eastAsia="uk-UA"/>
              </w:rPr>
              <w:t xml:space="preserve"> кооператив, </w:t>
            </w:r>
            <w:proofErr w:type="spellStart"/>
            <w:r w:rsidRPr="00127C35">
              <w:rPr>
                <w:rFonts w:ascii="Times New Roman" w:hAnsi="Times New Roman"/>
                <w:sz w:val="24"/>
                <w:szCs w:val="24"/>
                <w:lang w:eastAsia="uk-UA"/>
              </w:rPr>
              <w:t>об’єднання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співвласників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багатоквартирного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будинку</w:t>
            </w:r>
            <w:proofErr w:type="spellEnd"/>
            <w:r>
              <w:rPr>
                <w:rFonts w:ascii="Times New Roman" w:hAnsi="Times New Roman"/>
                <w:sz w:val="24"/>
                <w:szCs w:val="24"/>
                <w:lang w:val="uk-UA" w:eastAsia="uk-UA"/>
              </w:rPr>
              <w:t>,</w:t>
            </w:r>
            <w:r>
              <w:rPr>
                <w:rFonts w:ascii="Times New Roman" w:hAnsi="Times New Roman"/>
                <w:sz w:val="24"/>
                <w:szCs w:val="24"/>
                <w:lang w:eastAsia="uk-UA"/>
              </w:rPr>
              <w:t xml:space="preserve"> </w:t>
            </w:r>
            <w:r>
              <w:rPr>
                <w:rFonts w:ascii="Times New Roman" w:hAnsi="Times New Roman"/>
                <w:sz w:val="24"/>
                <w:szCs w:val="24"/>
                <w:lang w:val="uk-UA" w:eastAsia="uk-UA"/>
              </w:rPr>
              <w:t>б</w:t>
            </w:r>
            <w:proofErr w:type="spellStart"/>
            <w:r>
              <w:rPr>
                <w:rFonts w:ascii="Times New Roman" w:hAnsi="Times New Roman"/>
                <w:sz w:val="24"/>
                <w:szCs w:val="24"/>
                <w:lang w:eastAsia="uk-UA"/>
              </w:rPr>
              <w:t>алансоутримувач</w:t>
            </w:r>
            <w:proofErr w:type="spellEnd"/>
            <w:r>
              <w:rPr>
                <w:rFonts w:ascii="Times New Roman" w:hAnsi="Times New Roman"/>
                <w:sz w:val="24"/>
                <w:szCs w:val="24"/>
                <w:lang w:val="uk-UA" w:eastAsia="uk-UA"/>
              </w:rPr>
              <w:t>/</w:t>
            </w:r>
            <w:r>
              <w:rPr>
                <w:rFonts w:ascii="Times New Roman" w:hAnsi="Times New Roman"/>
                <w:bCs/>
                <w:spacing w:val="-1"/>
                <w:sz w:val="24"/>
                <w:szCs w:val="24"/>
                <w:lang w:val="uk-UA"/>
              </w:rPr>
              <w:t>управитель (ОСББ, СК, ЖБК, ОСН-БК, тощо)</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відведеної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2</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Двори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тротуари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майданчики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покриття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інші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ділянок</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надані</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власність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користування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юридичним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фізичним</w:t>
            </w:r>
            <w:proofErr w:type="spellEnd"/>
            <w:r w:rsidRPr="00127C35">
              <w:rPr>
                <w:rFonts w:ascii="Times New Roman" w:hAnsi="Times New Roman"/>
                <w:sz w:val="24"/>
                <w:szCs w:val="24"/>
                <w:lang w:eastAsia="uk-UA"/>
              </w:rPr>
              <w:t xml:space="preserve"> особам</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Власники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користувачі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ділянок</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3</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прилеглі</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соціальної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інфраструктури</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Суб’єкти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господарювання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експлуатують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вказані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об’єкти</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15 м"/>
              </w:smartTagPr>
              <w:r w:rsidRPr="00127C35">
                <w:rPr>
                  <w:rFonts w:ascii="Times New Roman" w:hAnsi="Times New Roman"/>
                  <w:sz w:val="24"/>
                  <w:szCs w:val="24"/>
                  <w:lang w:eastAsia="uk-UA"/>
                </w:rPr>
                <w:t>15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4</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прилеглі</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автозаправних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станцій</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Суб’єкти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господарювання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експлуатують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вказані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об’єкти</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50 м"/>
              </w:smartTagPr>
              <w:r w:rsidRPr="00127C35">
                <w:rPr>
                  <w:rFonts w:ascii="Times New Roman" w:hAnsi="Times New Roman"/>
                  <w:sz w:val="24"/>
                  <w:szCs w:val="24"/>
                  <w:lang w:eastAsia="uk-UA"/>
                </w:rPr>
                <w:t>50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надана</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власність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користування</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5</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прилеглі</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торговельних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центрів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побутового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обслуговування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громадського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харчування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авторемонтних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майстерень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магазинів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ринків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тимчасових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торговельного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побутового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соціально</w:t>
            </w:r>
            <w:proofErr w:type="spellEnd"/>
            <w:r w:rsidRPr="00127C35">
              <w:rPr>
                <w:rFonts w:ascii="Times New Roman" w:hAnsi="Times New Roman"/>
                <w:sz w:val="24"/>
                <w:szCs w:val="24"/>
                <w:lang w:eastAsia="uk-UA"/>
              </w:rPr>
              <w:t xml:space="preserve">-культурного </w:t>
            </w:r>
            <w:proofErr w:type="spellStart"/>
            <w:r w:rsidRPr="00127C35">
              <w:rPr>
                <w:rFonts w:ascii="Times New Roman" w:hAnsi="Times New Roman"/>
                <w:sz w:val="24"/>
                <w:szCs w:val="24"/>
                <w:lang w:eastAsia="uk-UA"/>
              </w:rPr>
              <w:t>чи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іншого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призначення</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здійснення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підприємницької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діяльності</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Суб’єкти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господарювання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експлуатують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вказані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об’єкти</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надана</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власність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користування</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6</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прилеглі</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колективних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гаражів</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r w:rsidRPr="00127C35">
              <w:rPr>
                <w:rFonts w:ascii="Times New Roman" w:hAnsi="Times New Roman"/>
                <w:sz w:val="24"/>
                <w:szCs w:val="24"/>
                <w:lang w:eastAsia="uk-UA"/>
              </w:rPr>
              <w:t>Гаражно-</w:t>
            </w:r>
            <w:proofErr w:type="spellStart"/>
            <w:r w:rsidRPr="00127C35">
              <w:rPr>
                <w:rFonts w:ascii="Times New Roman" w:hAnsi="Times New Roman"/>
                <w:sz w:val="24"/>
                <w:szCs w:val="24"/>
                <w:lang w:eastAsia="uk-UA"/>
              </w:rPr>
              <w:t>будівельні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кооперативи</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надана</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власність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користування</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7</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прилеглі</w:t>
            </w:r>
            <w:proofErr w:type="spellEnd"/>
            <w:r w:rsidRPr="00127C35">
              <w:rPr>
                <w:rFonts w:ascii="Times New Roman" w:hAnsi="Times New Roman"/>
                <w:sz w:val="24"/>
                <w:szCs w:val="24"/>
                <w:lang w:eastAsia="uk-UA"/>
              </w:rPr>
              <w:t xml:space="preserve"> до центрально-</w:t>
            </w:r>
            <w:proofErr w:type="spellStart"/>
            <w:r w:rsidRPr="00127C35">
              <w:rPr>
                <w:rFonts w:ascii="Times New Roman" w:hAnsi="Times New Roman"/>
                <w:sz w:val="24"/>
                <w:szCs w:val="24"/>
                <w:lang w:eastAsia="uk-UA"/>
              </w:rPr>
              <w:t>теплових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трансформаторних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газорозподільних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тяглових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підстанцій</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Підприємства</w:t>
            </w:r>
            <w:proofErr w:type="spellEnd"/>
            <w:r w:rsidRPr="00127C35">
              <w:rPr>
                <w:rFonts w:ascii="Times New Roman" w:hAnsi="Times New Roman"/>
                <w:sz w:val="24"/>
                <w:szCs w:val="24"/>
                <w:lang w:eastAsia="uk-UA"/>
              </w:rPr>
              <w:t xml:space="preserve">, установи, </w:t>
            </w:r>
            <w:proofErr w:type="spellStart"/>
            <w:r w:rsidRPr="00127C35">
              <w:rPr>
                <w:rFonts w:ascii="Times New Roman" w:hAnsi="Times New Roman"/>
                <w:sz w:val="24"/>
                <w:szCs w:val="24"/>
                <w:lang w:eastAsia="uk-UA"/>
              </w:rPr>
              <w:t>організації</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балансі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знаходяться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вказані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об’єкти</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r w:rsidRPr="00127C35">
              <w:rPr>
                <w:rFonts w:ascii="Times New Roman" w:hAnsi="Times New Roman"/>
                <w:sz w:val="24"/>
                <w:szCs w:val="24"/>
                <w:lang w:eastAsia="uk-UA"/>
              </w:rPr>
              <w:t xml:space="preserve">у </w:t>
            </w:r>
            <w:proofErr w:type="spellStart"/>
            <w:r w:rsidRPr="00127C35">
              <w:rPr>
                <w:rFonts w:ascii="Times New Roman" w:hAnsi="Times New Roman"/>
                <w:sz w:val="24"/>
                <w:szCs w:val="24"/>
                <w:lang w:eastAsia="uk-UA"/>
              </w:rPr>
              <w:t>радіусі</w:t>
            </w:r>
            <w:proofErr w:type="spellEnd"/>
            <w:r w:rsidRPr="00127C35">
              <w:rPr>
                <w:rFonts w:ascii="Times New Roman" w:hAnsi="Times New Roman"/>
                <w:sz w:val="24"/>
                <w:szCs w:val="24"/>
                <w:lang w:eastAsia="uk-UA"/>
              </w:rPr>
              <w:t xml:space="preserve"> </w:t>
            </w:r>
            <w:smartTag w:uri="urn:schemas-microsoft-com:office:smarttags" w:element="metricconverter">
              <w:smartTagPr>
                <w:attr w:name="ProductID" w:val="10 м"/>
              </w:smartTagPr>
              <w:r w:rsidRPr="00127C35">
                <w:rPr>
                  <w:rFonts w:ascii="Times New Roman" w:hAnsi="Times New Roman"/>
                  <w:sz w:val="24"/>
                  <w:szCs w:val="24"/>
                  <w:lang w:eastAsia="uk-UA"/>
                </w:rPr>
                <w:t>10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периметру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rPr>
          <w:trHeight w:val="1830"/>
        </w:trPr>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8</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CC397B" w:rsidP="00BD7A61">
            <w:pPr>
              <w:pStyle w:val="1a"/>
              <w:rPr>
                <w:rFonts w:ascii="Times New Roman" w:hAnsi="Times New Roman"/>
                <w:sz w:val="24"/>
                <w:szCs w:val="24"/>
                <w:lang w:eastAsia="uk-UA"/>
              </w:rPr>
            </w:pPr>
            <w:r>
              <w:rPr>
                <w:rFonts w:ascii="Times New Roman" w:hAnsi="Times New Roman"/>
                <w:sz w:val="24"/>
                <w:szCs w:val="24"/>
                <w:lang w:val="uk-UA" w:eastAsia="uk-UA"/>
              </w:rPr>
              <w:t>Т</w:t>
            </w:r>
            <w:proofErr w:type="spellStart"/>
            <w:r w:rsidR="006215E0" w:rsidRPr="00127C35">
              <w:rPr>
                <w:rFonts w:ascii="Times New Roman" w:hAnsi="Times New Roman"/>
                <w:sz w:val="24"/>
                <w:szCs w:val="24"/>
                <w:lang w:eastAsia="uk-UA"/>
              </w:rPr>
              <w:t>ролейбусні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автобусні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зупинки</w:t>
            </w:r>
            <w:proofErr w:type="spellEnd"/>
            <w:r w:rsidR="006215E0" w:rsidRPr="00127C35">
              <w:rPr>
                <w:rFonts w:ascii="Times New Roman" w:hAnsi="Times New Roman"/>
                <w:sz w:val="24"/>
                <w:szCs w:val="24"/>
                <w:lang w:eastAsia="uk-UA"/>
              </w:rPr>
              <w:t xml:space="preserve"> та </w:t>
            </w:r>
            <w:proofErr w:type="spellStart"/>
            <w:r w:rsidR="006215E0" w:rsidRPr="00127C35">
              <w:rPr>
                <w:rFonts w:ascii="Times New Roman" w:hAnsi="Times New Roman"/>
                <w:sz w:val="24"/>
                <w:szCs w:val="24"/>
                <w:lang w:eastAsia="uk-UA"/>
              </w:rPr>
              <w:t>зупинки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маршрутних</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транспортних</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засобів</w:t>
            </w:r>
            <w:proofErr w:type="spellEnd"/>
            <w:r w:rsidR="006215E0" w:rsidRPr="00127C35">
              <w:rPr>
                <w:rFonts w:ascii="Times New Roman" w:hAnsi="Times New Roman"/>
                <w:sz w:val="24"/>
                <w:szCs w:val="24"/>
                <w:lang w:eastAsia="uk-UA"/>
              </w:rPr>
              <w:t xml:space="preserve"> і стоянки (</w:t>
            </w:r>
            <w:proofErr w:type="spellStart"/>
            <w:r w:rsidR="006215E0" w:rsidRPr="00127C35">
              <w:rPr>
                <w:rFonts w:ascii="Times New Roman" w:hAnsi="Times New Roman"/>
                <w:sz w:val="24"/>
                <w:szCs w:val="24"/>
                <w:lang w:eastAsia="uk-UA"/>
              </w:rPr>
              <w:t>місця</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відстою</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маршрутних</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таксі</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Відповідні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дорожньо-експлуатаційні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інші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суб’єкти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господарювання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договірних</w:t>
            </w:r>
            <w:proofErr w:type="spellEnd"/>
            <w:r w:rsidRPr="00127C35">
              <w:rPr>
                <w:rFonts w:ascii="Times New Roman" w:hAnsi="Times New Roman"/>
                <w:sz w:val="24"/>
                <w:szCs w:val="24"/>
                <w:lang w:eastAsia="uk-UA"/>
              </w:rPr>
              <w:t xml:space="preserve"> засадах</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r w:rsidRPr="00127C35">
              <w:rPr>
                <w:rFonts w:ascii="Times New Roman" w:hAnsi="Times New Roman"/>
                <w:sz w:val="24"/>
                <w:szCs w:val="24"/>
                <w:lang w:eastAsia="uk-UA"/>
              </w:rPr>
              <w:t xml:space="preserve">у </w:t>
            </w:r>
            <w:proofErr w:type="spellStart"/>
            <w:r w:rsidRPr="00127C35">
              <w:rPr>
                <w:rFonts w:ascii="Times New Roman" w:hAnsi="Times New Roman"/>
                <w:sz w:val="24"/>
                <w:szCs w:val="24"/>
                <w:lang w:eastAsia="uk-UA"/>
              </w:rPr>
              <w:t>радіусі</w:t>
            </w:r>
            <w:proofErr w:type="spellEnd"/>
            <w:r w:rsidRPr="00127C35">
              <w:rPr>
                <w:rFonts w:ascii="Times New Roman" w:hAnsi="Times New Roman"/>
                <w:sz w:val="24"/>
                <w:szCs w:val="24"/>
                <w:lang w:eastAsia="uk-UA"/>
              </w:rPr>
              <w:t xml:space="preserve"> </w:t>
            </w: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периметру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CC397B" w:rsidRDefault="00CC397B" w:rsidP="00BD7A61">
            <w:pPr>
              <w:pStyle w:val="1a"/>
              <w:jc w:val="both"/>
              <w:rPr>
                <w:rFonts w:ascii="Times New Roman" w:hAnsi="Times New Roman"/>
                <w:sz w:val="24"/>
                <w:szCs w:val="24"/>
                <w:lang w:val="uk-UA" w:eastAsia="uk-UA"/>
              </w:rPr>
            </w:pPr>
            <w:r>
              <w:rPr>
                <w:rFonts w:ascii="Times New Roman" w:hAnsi="Times New Roman"/>
                <w:sz w:val="24"/>
                <w:szCs w:val="24"/>
                <w:lang w:val="uk-UA" w:eastAsia="uk-UA"/>
              </w:rPr>
              <w:t>9</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Майданчики</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паркування</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Суб’єкти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господарювання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які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майданчики</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паркування</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периметру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CC397B" w:rsidRDefault="006215E0" w:rsidP="00CC397B">
            <w:pPr>
              <w:pStyle w:val="1a"/>
              <w:jc w:val="both"/>
              <w:rPr>
                <w:rFonts w:ascii="Times New Roman" w:hAnsi="Times New Roman"/>
                <w:sz w:val="24"/>
                <w:szCs w:val="24"/>
                <w:lang w:val="uk-UA" w:eastAsia="uk-UA"/>
              </w:rPr>
            </w:pPr>
            <w:r w:rsidRPr="00127C35">
              <w:rPr>
                <w:rFonts w:ascii="Times New Roman" w:hAnsi="Times New Roman"/>
                <w:sz w:val="24"/>
                <w:szCs w:val="24"/>
                <w:lang w:eastAsia="uk-UA"/>
              </w:rPr>
              <w:t>1</w:t>
            </w:r>
            <w:r w:rsidR="00CC397B">
              <w:rPr>
                <w:rFonts w:ascii="Times New Roman" w:hAnsi="Times New Roman"/>
                <w:sz w:val="24"/>
                <w:szCs w:val="24"/>
                <w:lang w:val="uk-UA" w:eastAsia="uk-UA"/>
              </w:rPr>
              <w:t>0</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r w:rsidRPr="00127C35">
              <w:rPr>
                <w:rFonts w:ascii="Times New Roman" w:hAnsi="Times New Roman"/>
                <w:sz w:val="24"/>
                <w:szCs w:val="24"/>
                <w:lang w:eastAsia="uk-UA"/>
              </w:rPr>
              <w:t xml:space="preserve">Мости, </w:t>
            </w:r>
            <w:proofErr w:type="spellStart"/>
            <w:r w:rsidRPr="00127C35">
              <w:rPr>
                <w:rFonts w:ascii="Times New Roman" w:hAnsi="Times New Roman"/>
                <w:sz w:val="24"/>
                <w:szCs w:val="24"/>
                <w:lang w:eastAsia="uk-UA"/>
              </w:rPr>
              <w:t>шляхопроводи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інші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штучні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шляхопроводами</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Балансоутримувачі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штучних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10 м"/>
              </w:smartTagPr>
              <w:r w:rsidRPr="00127C35">
                <w:rPr>
                  <w:rFonts w:ascii="Times New Roman" w:hAnsi="Times New Roman"/>
                  <w:sz w:val="24"/>
                  <w:szCs w:val="24"/>
                  <w:lang w:eastAsia="uk-UA"/>
                </w:rPr>
                <w:t>10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периметру </w:t>
            </w:r>
            <w:proofErr w:type="spellStart"/>
            <w:r w:rsidRPr="00127C35">
              <w:rPr>
                <w:rFonts w:ascii="Times New Roman" w:hAnsi="Times New Roman"/>
                <w:sz w:val="24"/>
                <w:szCs w:val="24"/>
                <w:lang w:eastAsia="uk-UA"/>
              </w:rPr>
              <w:t>споруд</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CC397B" w:rsidRDefault="006215E0" w:rsidP="00CC397B">
            <w:pPr>
              <w:pStyle w:val="1a"/>
              <w:jc w:val="both"/>
              <w:rPr>
                <w:rFonts w:ascii="Times New Roman" w:hAnsi="Times New Roman"/>
                <w:sz w:val="24"/>
                <w:szCs w:val="24"/>
                <w:lang w:val="uk-UA" w:eastAsia="uk-UA"/>
              </w:rPr>
            </w:pPr>
            <w:r w:rsidRPr="00127C35">
              <w:rPr>
                <w:rFonts w:ascii="Times New Roman" w:hAnsi="Times New Roman"/>
                <w:sz w:val="24"/>
                <w:szCs w:val="24"/>
                <w:lang w:eastAsia="uk-UA"/>
              </w:rPr>
              <w:t>1</w:t>
            </w:r>
            <w:r w:rsidR="00CC397B">
              <w:rPr>
                <w:rFonts w:ascii="Times New Roman" w:hAnsi="Times New Roman"/>
                <w:sz w:val="24"/>
                <w:szCs w:val="24"/>
                <w:lang w:val="uk-UA" w:eastAsia="uk-UA"/>
              </w:rPr>
              <w:t>1</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Контейнерні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майданчики</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Pr>
                <w:rFonts w:ascii="Times New Roman" w:hAnsi="Times New Roman"/>
                <w:sz w:val="24"/>
                <w:szCs w:val="24"/>
                <w:lang w:eastAsia="uk-UA"/>
              </w:rPr>
              <w:t>Балансоутримувач</w:t>
            </w:r>
            <w:proofErr w:type="spellEnd"/>
            <w:r>
              <w:rPr>
                <w:rFonts w:ascii="Times New Roman" w:hAnsi="Times New Roman"/>
                <w:sz w:val="24"/>
                <w:szCs w:val="24"/>
                <w:lang w:val="uk-UA" w:eastAsia="uk-UA"/>
              </w:rPr>
              <w:t>/</w:t>
            </w:r>
            <w:r>
              <w:rPr>
                <w:rFonts w:ascii="Times New Roman" w:hAnsi="Times New Roman"/>
                <w:bCs/>
                <w:spacing w:val="-1"/>
                <w:sz w:val="24"/>
                <w:szCs w:val="24"/>
                <w:lang w:val="uk-UA"/>
              </w:rPr>
              <w:t>управитель (ОСББ, СК, ЖБК, ОСН-БК, тощо)</w:t>
            </w:r>
            <w:r w:rsidRPr="00127C35">
              <w:rPr>
                <w:rFonts w:ascii="Times New Roman" w:hAnsi="Times New Roman"/>
                <w:bCs/>
                <w:spacing w:val="-1"/>
                <w:sz w:val="24"/>
                <w:szCs w:val="24"/>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яких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розміщено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контейнерні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майданчики</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5 м"/>
              </w:smartTagPr>
              <w:r w:rsidRPr="00127C35">
                <w:rPr>
                  <w:rFonts w:ascii="Times New Roman" w:hAnsi="Times New Roman"/>
                  <w:sz w:val="24"/>
                  <w:szCs w:val="24"/>
                  <w:lang w:eastAsia="uk-UA"/>
                </w:rPr>
                <w:t>5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периметру </w:t>
            </w:r>
            <w:proofErr w:type="spellStart"/>
            <w:r w:rsidRPr="00127C35">
              <w:rPr>
                <w:rFonts w:ascii="Times New Roman" w:hAnsi="Times New Roman"/>
                <w:sz w:val="24"/>
                <w:szCs w:val="24"/>
                <w:lang w:eastAsia="uk-UA"/>
              </w:rPr>
              <w:t>споруди</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CC397B" w:rsidRDefault="006215E0" w:rsidP="00CC397B">
            <w:pPr>
              <w:pStyle w:val="1a"/>
              <w:jc w:val="both"/>
              <w:rPr>
                <w:rFonts w:ascii="Times New Roman" w:hAnsi="Times New Roman"/>
                <w:sz w:val="24"/>
                <w:szCs w:val="24"/>
                <w:lang w:val="uk-UA" w:eastAsia="uk-UA"/>
              </w:rPr>
            </w:pPr>
            <w:r w:rsidRPr="00127C35">
              <w:rPr>
                <w:rFonts w:ascii="Times New Roman" w:hAnsi="Times New Roman"/>
                <w:sz w:val="24"/>
                <w:szCs w:val="24"/>
                <w:lang w:eastAsia="uk-UA"/>
              </w:rPr>
              <w:t>1</w:t>
            </w:r>
            <w:r w:rsidR="00CC397B">
              <w:rPr>
                <w:rFonts w:ascii="Times New Roman" w:hAnsi="Times New Roman"/>
                <w:sz w:val="24"/>
                <w:szCs w:val="24"/>
                <w:lang w:val="uk-UA" w:eastAsia="uk-UA"/>
              </w:rPr>
              <w:t>2</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відведені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проектування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забудову</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Фізичні</w:t>
            </w:r>
            <w:proofErr w:type="spellEnd"/>
            <w:r w:rsidRPr="00127C35">
              <w:rPr>
                <w:rFonts w:ascii="Times New Roman" w:hAnsi="Times New Roman"/>
                <w:sz w:val="24"/>
                <w:szCs w:val="24"/>
                <w:lang w:eastAsia="uk-UA"/>
              </w:rPr>
              <w:t xml:space="preserve"> особи, </w:t>
            </w:r>
            <w:proofErr w:type="spellStart"/>
            <w:r w:rsidRPr="00127C35">
              <w:rPr>
                <w:rFonts w:ascii="Times New Roman" w:hAnsi="Times New Roman"/>
                <w:sz w:val="24"/>
                <w:szCs w:val="24"/>
                <w:lang w:eastAsia="uk-UA"/>
              </w:rPr>
              <w:t>яким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законодавства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відведені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незалежно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того, </w:t>
            </w:r>
            <w:proofErr w:type="spellStart"/>
            <w:r w:rsidRPr="00127C35">
              <w:rPr>
                <w:rFonts w:ascii="Times New Roman" w:hAnsi="Times New Roman"/>
                <w:sz w:val="24"/>
                <w:szCs w:val="24"/>
                <w:lang w:eastAsia="uk-UA"/>
              </w:rPr>
              <w:t>ведуться</w:t>
            </w:r>
            <w:proofErr w:type="spellEnd"/>
            <w:r w:rsidRPr="00127C35">
              <w:rPr>
                <w:rFonts w:ascii="Times New Roman" w:hAnsi="Times New Roman"/>
                <w:sz w:val="24"/>
                <w:szCs w:val="24"/>
                <w:lang w:eastAsia="uk-UA"/>
              </w:rPr>
              <w:t xml:space="preserve"> на них </w:t>
            </w:r>
            <w:proofErr w:type="spellStart"/>
            <w:r w:rsidRPr="00127C35">
              <w:rPr>
                <w:rFonts w:ascii="Times New Roman" w:hAnsi="Times New Roman"/>
                <w:sz w:val="24"/>
                <w:szCs w:val="24"/>
                <w:lang w:eastAsia="uk-UA"/>
              </w:rPr>
              <w:t>роботи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чи</w:t>
            </w:r>
            <w:proofErr w:type="spellEnd"/>
            <w:r w:rsidRPr="00127C35">
              <w:rPr>
                <w:rFonts w:ascii="Times New Roman" w:hAnsi="Times New Roman"/>
                <w:sz w:val="24"/>
                <w:szCs w:val="24"/>
                <w:lang w:eastAsia="uk-UA"/>
              </w:rPr>
              <w:t xml:space="preserve"> не </w:t>
            </w:r>
            <w:proofErr w:type="spellStart"/>
            <w:r w:rsidRPr="00127C35">
              <w:rPr>
                <w:rFonts w:ascii="Times New Roman" w:hAnsi="Times New Roman"/>
                <w:sz w:val="24"/>
                <w:szCs w:val="24"/>
                <w:lang w:eastAsia="uk-UA"/>
              </w:rPr>
              <w:t>ведуться</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яка </w:t>
            </w:r>
            <w:proofErr w:type="spellStart"/>
            <w:r w:rsidRPr="00127C35">
              <w:rPr>
                <w:rFonts w:ascii="Times New Roman" w:hAnsi="Times New Roman"/>
                <w:sz w:val="24"/>
                <w:szCs w:val="24"/>
                <w:lang w:eastAsia="uk-UA"/>
              </w:rPr>
              <w:t>відведена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проектування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забудову</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bl>
    <w:p w:rsidR="006215E0" w:rsidRPr="00127C35" w:rsidRDefault="006215E0" w:rsidP="00BD7A61">
      <w:pPr>
        <w:pStyle w:val="1a"/>
        <w:jc w:val="both"/>
        <w:rPr>
          <w:rFonts w:ascii="Times New Roman" w:hAnsi="Times New Roman"/>
          <w:spacing w:val="10"/>
          <w:sz w:val="24"/>
          <w:szCs w:val="24"/>
        </w:rPr>
      </w:pPr>
    </w:p>
    <w:p w:rsidR="006215E0" w:rsidRDefault="006215E0" w:rsidP="00BD7A61">
      <w:pPr>
        <w:pStyle w:val="1a"/>
        <w:jc w:val="both"/>
        <w:rPr>
          <w:rFonts w:ascii="Times New Roman" w:hAnsi="Times New Roman"/>
          <w:sz w:val="24"/>
          <w:szCs w:val="24"/>
          <w:lang w:val="uk-UA"/>
        </w:rPr>
      </w:pPr>
    </w:p>
    <w:p w:rsidR="00AC52A5" w:rsidRPr="00034993" w:rsidRDefault="00AC52A5" w:rsidP="00AC52A5">
      <w:pPr>
        <w:spacing w:after="0" w:line="240" w:lineRule="auto"/>
        <w:jc w:val="both"/>
        <w:rPr>
          <w:szCs w:val="20"/>
          <w:shd w:val="clear" w:color="auto" w:fill="FFFFFF"/>
          <w:lang w:eastAsia="en-GB"/>
        </w:rPr>
      </w:pPr>
      <w:r w:rsidRPr="00034993">
        <w:rPr>
          <w:b/>
          <w:szCs w:val="20"/>
          <w:lang w:eastAsia="en-GB"/>
        </w:rPr>
        <w:t xml:space="preserve">XI. Правила </w:t>
      </w:r>
      <w:r w:rsidRPr="00034993">
        <w:rPr>
          <w:b/>
          <w:szCs w:val="20"/>
          <w:shd w:val="clear" w:color="auto" w:fill="FFFFFF"/>
          <w:lang w:eastAsia="en-GB"/>
        </w:rPr>
        <w:t>погодження паспортів опорядження фасадів (в тому числі балконів, декоративних елементів)  будівель, будинків та споруд на території міста Тернополя</w:t>
      </w:r>
    </w:p>
    <w:p w:rsidR="00AC52A5" w:rsidRPr="00034993" w:rsidRDefault="00AC52A5" w:rsidP="00AC52A5">
      <w:pPr>
        <w:spacing w:after="0" w:line="240" w:lineRule="auto"/>
        <w:jc w:val="both"/>
        <w:rPr>
          <w:szCs w:val="20"/>
          <w:lang w:eastAsia="en-GB"/>
        </w:rPr>
      </w:pPr>
      <w:r w:rsidRPr="00034993">
        <w:rPr>
          <w:szCs w:val="20"/>
          <w:lang w:eastAsia="en-GB"/>
        </w:rPr>
        <w:t>1.Власники і користувачі об’єктів архітектури (підприємства, установи, організації,  суб’єкти підприємницької, фізичні особи) зобов’язані утримувати в належному стані фасади будівель і споруд, не допускати фарбування монументів, пам’ятників, скульптурних зображень без погодження з  управлінням містобудування, архітектури та кадастру  Тернопільської міської ради.</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 xml:space="preserve">2. Проведення  робіт по опорядженню фасадів (в тому числі балконів, декоративних елементів) будівлі, будинку, споруди  виконується після отримання зареєстрованого в </w:t>
      </w:r>
      <w:r w:rsidRPr="00034993">
        <w:rPr>
          <w:szCs w:val="20"/>
          <w:lang w:eastAsia="en-GB"/>
        </w:rPr>
        <w:t>управлінні містобудування, архітектури та кадастру Тернопільської міської ради</w:t>
      </w:r>
      <w:r w:rsidRPr="00034993">
        <w:rPr>
          <w:szCs w:val="20"/>
          <w:shd w:val="clear" w:color="auto" w:fill="FFFFFF"/>
          <w:lang w:eastAsia="en-GB"/>
        </w:rPr>
        <w:t xml:space="preserve"> Повідомлення про опорядження фасадів.</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3. До  заяви для реєстрації  Повідомлення про опорядження фасадів  додається:</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копія документа, що підтверджує право власності (користування) будівлею, будинком (приміщенням), спорудою;</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згода власника, якщо замовником є користувачем;</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 xml:space="preserve">паспорт опорядження фасадів – 2 екземпляри.     </w:t>
      </w:r>
    </w:p>
    <w:p w:rsidR="00AC52A5" w:rsidRPr="00034993" w:rsidRDefault="00AC52A5" w:rsidP="00AC52A5">
      <w:pPr>
        <w:spacing w:after="0" w:line="240" w:lineRule="auto"/>
        <w:jc w:val="both"/>
        <w:rPr>
          <w:szCs w:val="20"/>
          <w:lang w:eastAsia="en-GB"/>
        </w:rPr>
      </w:pPr>
      <w:r w:rsidRPr="00034993">
        <w:rPr>
          <w:szCs w:val="20"/>
          <w:lang w:eastAsia="en-GB"/>
        </w:rPr>
        <w:t xml:space="preserve">Замовником розроблення паспорту опорядження фасаду виступає власник (та/або користувачі)  будівлі, будинку, споруди. </w:t>
      </w:r>
    </w:p>
    <w:p w:rsidR="00AC52A5" w:rsidRPr="00034993" w:rsidRDefault="00AC52A5" w:rsidP="00AC52A5">
      <w:pPr>
        <w:spacing w:after="0" w:line="240" w:lineRule="auto"/>
        <w:jc w:val="both"/>
        <w:rPr>
          <w:szCs w:val="20"/>
          <w:lang w:eastAsia="en-GB"/>
        </w:rPr>
      </w:pPr>
      <w:r w:rsidRPr="00034993">
        <w:rPr>
          <w:szCs w:val="20"/>
          <w:lang w:eastAsia="en-GB"/>
        </w:rPr>
        <w:t xml:space="preserve">Розробником є </w:t>
      </w:r>
      <w:r w:rsidRPr="00034993">
        <w:rPr>
          <w:szCs w:val="20"/>
          <w:shd w:val="clear" w:color="auto" w:fill="FFFFFF"/>
          <w:lang w:eastAsia="en-GB"/>
        </w:rPr>
        <w:t>суб'єкт господарювання, що має відповідний кваліфікаційний  сертифікат</w:t>
      </w:r>
      <w:r w:rsidRPr="00034993">
        <w:rPr>
          <w:szCs w:val="20"/>
          <w:lang w:eastAsia="en-GB"/>
        </w:rPr>
        <w:t xml:space="preserve">. </w:t>
      </w:r>
    </w:p>
    <w:p w:rsidR="00AC52A5" w:rsidRPr="00034993" w:rsidRDefault="00AC52A5" w:rsidP="00AC52A5">
      <w:pPr>
        <w:spacing w:after="0" w:line="240" w:lineRule="auto"/>
        <w:jc w:val="both"/>
        <w:rPr>
          <w:szCs w:val="20"/>
          <w:lang w:eastAsia="en-GB"/>
        </w:rPr>
      </w:pPr>
      <w:r w:rsidRPr="00034993">
        <w:rPr>
          <w:szCs w:val="20"/>
          <w:shd w:val="clear" w:color="auto" w:fill="FFFFFF"/>
          <w:lang w:eastAsia="en-GB"/>
        </w:rPr>
        <w:t>Паспорт опорядження фасадів включає</w:t>
      </w:r>
      <w:r w:rsidRPr="00034993">
        <w:rPr>
          <w:szCs w:val="20"/>
          <w:lang w:eastAsia="en-GB"/>
        </w:rPr>
        <w:t xml:space="preserve"> графічну і текстову інформацію.</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4. Відповідальність за достовірність інформації, зазначеної у документах доданих до повідомлення,  несе заявник.</w:t>
      </w:r>
    </w:p>
    <w:p w:rsidR="00AC52A5" w:rsidRPr="00034993" w:rsidRDefault="00AC52A5" w:rsidP="00AC52A5">
      <w:pPr>
        <w:spacing w:after="0" w:line="240" w:lineRule="auto"/>
        <w:jc w:val="both"/>
        <w:rPr>
          <w:szCs w:val="20"/>
          <w:lang w:eastAsia="en-GB"/>
        </w:rPr>
      </w:pPr>
      <w:r w:rsidRPr="00034993">
        <w:rPr>
          <w:szCs w:val="20"/>
          <w:lang w:eastAsia="en-GB"/>
        </w:rPr>
        <w:t xml:space="preserve">5. При опорядженні фасадів об'єктів  культурної спадщини є обов'язковим погодження паспорту опорядження фасадів </w:t>
      </w:r>
      <w:r w:rsidRPr="00034993">
        <w:rPr>
          <w:szCs w:val="20"/>
          <w:shd w:val="clear" w:color="auto" w:fill="FFFFFF"/>
          <w:lang w:eastAsia="en-GB"/>
        </w:rPr>
        <w:t>(в тому числі балконів, декоративних елементів)</w:t>
      </w:r>
      <w:r w:rsidRPr="00034993">
        <w:rPr>
          <w:szCs w:val="20"/>
          <w:lang w:eastAsia="en-GB"/>
        </w:rPr>
        <w:t xml:space="preserve"> об`єкту із  уповноваженим органом з питань охорони об’єктів культурної спадщини, після цього погодження паспорту опорядження фасадів об'єктів  культурної спадщини в управлінні містобудування, архітектури та кадастру  Тернопільської міської ради.</w:t>
      </w:r>
    </w:p>
    <w:p w:rsidR="00AC52A5" w:rsidRPr="00034993" w:rsidRDefault="00AC52A5" w:rsidP="00AC52A5">
      <w:pPr>
        <w:spacing w:after="0" w:line="240" w:lineRule="auto"/>
        <w:jc w:val="both"/>
        <w:rPr>
          <w:szCs w:val="20"/>
          <w:lang w:eastAsia="en-GB"/>
        </w:rPr>
      </w:pPr>
      <w:r w:rsidRPr="00034993">
        <w:rPr>
          <w:szCs w:val="20"/>
          <w:lang w:eastAsia="en-GB"/>
        </w:rPr>
        <w:t xml:space="preserve">6. Упродовж 10-ти робочих днів, за наявності необхідних документів, управління містобудування, архітектури та кадастру Тернопільської міської ради перевіряє відповідність намірів щодо опорядження фасадів вимогам будівельних, естетичних, санітарно-гігієнічних норм, охорони історико-культурної спадщини,  а також дотримання правил благоустрою. </w:t>
      </w:r>
    </w:p>
    <w:p w:rsidR="00AC52A5" w:rsidRPr="00034993" w:rsidRDefault="00AC52A5" w:rsidP="00AC52A5">
      <w:pPr>
        <w:spacing w:after="0" w:line="240" w:lineRule="auto"/>
        <w:jc w:val="both"/>
        <w:rPr>
          <w:szCs w:val="20"/>
          <w:lang w:eastAsia="en-GB"/>
        </w:rPr>
      </w:pPr>
      <w:r w:rsidRPr="00034993">
        <w:rPr>
          <w:szCs w:val="20"/>
          <w:lang w:eastAsia="en-GB"/>
        </w:rPr>
        <w:t>7.Управління містобудування, архітектури та кадастру  Тернопільської міської ради реєструє Паспорт опорядження фасаду та Повідомлення про опорядження фасаду і повертає зареєстроване Повідомлення з відповідною відміткою в паспорті опорядження фасадів заявнику або надає заявнику аргументовану відмову в реєстрації Повідомлення про опорядження фасаду, повертає подані документи та повідомляє управління муніципальної інспекції Тернопільської міської ради про реєстрацію Повідомлення для подальшого контролю.</w:t>
      </w:r>
    </w:p>
    <w:p w:rsidR="00AC52A5" w:rsidRPr="00034993" w:rsidRDefault="00AC52A5" w:rsidP="00AC52A5">
      <w:pPr>
        <w:spacing w:after="0" w:line="240" w:lineRule="auto"/>
        <w:jc w:val="both"/>
        <w:rPr>
          <w:szCs w:val="20"/>
          <w:lang w:eastAsia="en-GB"/>
        </w:rPr>
      </w:pPr>
      <w:r w:rsidRPr="00034993">
        <w:rPr>
          <w:szCs w:val="20"/>
          <w:lang w:eastAsia="en-GB"/>
        </w:rPr>
        <w:t>8.Журнали реєстрації паспортів опорядження фасадів та повідомлень про опорядження фасадів використовуються для обліку та контролю і зберігаються в управлінні містобудування, архітектури та кадастру  Тернопільської міської ради.</w:t>
      </w:r>
    </w:p>
    <w:p w:rsidR="00AC52A5" w:rsidRPr="00034993" w:rsidRDefault="00AC52A5" w:rsidP="00AC52A5">
      <w:pPr>
        <w:spacing w:after="0" w:line="240" w:lineRule="auto"/>
        <w:jc w:val="both"/>
        <w:rPr>
          <w:szCs w:val="20"/>
          <w:lang w:eastAsia="en-GB"/>
        </w:rPr>
      </w:pPr>
      <w:r w:rsidRPr="00034993">
        <w:rPr>
          <w:szCs w:val="20"/>
          <w:lang w:eastAsia="en-GB"/>
        </w:rPr>
        <w:t>9. Плата за реєстрацію Повідомлення про опорядження фасадів не стягується.</w:t>
      </w:r>
    </w:p>
    <w:p w:rsidR="00AC52A5" w:rsidRPr="00034993" w:rsidRDefault="00AC52A5" w:rsidP="00AC52A5">
      <w:pPr>
        <w:spacing w:after="0" w:line="240" w:lineRule="auto"/>
        <w:jc w:val="both"/>
        <w:rPr>
          <w:color w:val="333333"/>
          <w:szCs w:val="20"/>
          <w:lang w:eastAsia="en-GB"/>
        </w:rPr>
      </w:pPr>
      <w:r w:rsidRPr="00034993">
        <w:rPr>
          <w:color w:val="333333"/>
          <w:szCs w:val="20"/>
          <w:lang w:eastAsia="en-GB"/>
        </w:rPr>
        <w:t xml:space="preserve">10.Контроль за дотриманням </w:t>
      </w:r>
      <w:r w:rsidRPr="00034993">
        <w:rPr>
          <w:szCs w:val="20"/>
          <w:lang w:eastAsia="en-GB"/>
        </w:rPr>
        <w:t xml:space="preserve">встановлених вимог щодо вигляду фасадів будівель та споруд здійснює </w:t>
      </w:r>
      <w:r w:rsidRPr="00034993">
        <w:rPr>
          <w:color w:val="333333"/>
          <w:szCs w:val="20"/>
          <w:lang w:eastAsia="en-GB"/>
        </w:rPr>
        <w:t>управління муніципальної інспекції Тернопільської міської ради.</w:t>
      </w:r>
    </w:p>
    <w:p w:rsidR="00AC52A5" w:rsidRPr="00034993" w:rsidRDefault="00AC52A5" w:rsidP="00AC52A5">
      <w:pPr>
        <w:spacing w:after="0" w:line="240" w:lineRule="auto"/>
        <w:jc w:val="both"/>
        <w:rPr>
          <w:color w:val="333333"/>
          <w:szCs w:val="20"/>
          <w:lang w:eastAsia="en-GB"/>
        </w:rPr>
      </w:pPr>
      <w:r w:rsidRPr="00034993">
        <w:rPr>
          <w:szCs w:val="20"/>
          <w:lang w:eastAsia="en-GB"/>
        </w:rPr>
        <w:t>11. Опорядження фасаду будівлі, будинку, споруди без зареєстрованого в управлінні містобудування, архітектури та кадастру Тернопільської міської ради</w:t>
      </w:r>
      <w:r w:rsidRPr="00034993">
        <w:rPr>
          <w:szCs w:val="20"/>
          <w:shd w:val="clear" w:color="auto" w:fill="FFFFFF"/>
          <w:lang w:eastAsia="en-GB"/>
        </w:rPr>
        <w:t xml:space="preserve"> Повідомлення про опорядження фасадів та без Паспорту опорядження фасаду </w:t>
      </w:r>
      <w:r w:rsidRPr="00034993">
        <w:rPr>
          <w:szCs w:val="20"/>
          <w:lang w:eastAsia="en-GB"/>
        </w:rPr>
        <w:t xml:space="preserve">є порушенням </w:t>
      </w:r>
      <w:r w:rsidRPr="00034993">
        <w:rPr>
          <w:color w:val="333333"/>
          <w:szCs w:val="20"/>
          <w:lang w:eastAsia="en-GB"/>
        </w:rPr>
        <w:t>правил благоустрою територій населених пунктів, за яке ст.152 Кодексу України про адміністративні правопорушення  передбачено адміністративну відповідальність.</w:t>
      </w:r>
    </w:p>
    <w:p w:rsidR="00AC52A5" w:rsidRPr="00034993" w:rsidRDefault="00AC52A5" w:rsidP="00AC52A5">
      <w:pPr>
        <w:spacing w:after="0" w:line="240" w:lineRule="auto"/>
        <w:jc w:val="both"/>
        <w:rPr>
          <w:szCs w:val="20"/>
          <w:lang w:eastAsia="en-GB"/>
        </w:rPr>
      </w:pPr>
      <w:r w:rsidRPr="00034993">
        <w:rPr>
          <w:color w:val="333333"/>
          <w:szCs w:val="20"/>
          <w:lang w:eastAsia="en-GB"/>
        </w:rPr>
        <w:t xml:space="preserve">12. Працівники управління муніципальної інспекції Тернопільської міської ради </w:t>
      </w:r>
      <w:r w:rsidRPr="00034993">
        <w:rPr>
          <w:szCs w:val="20"/>
          <w:lang w:eastAsia="en-GB"/>
        </w:rPr>
        <w:t>виявляють порушення Правил благоустрою Тернопільської міської територіальної громади</w:t>
      </w:r>
      <w:r w:rsidRPr="00034993">
        <w:rPr>
          <w:color w:val="333333"/>
          <w:szCs w:val="20"/>
          <w:lang w:eastAsia="en-GB"/>
        </w:rPr>
        <w:t xml:space="preserve">, які затверджені </w:t>
      </w:r>
      <w:r w:rsidRPr="00034993">
        <w:rPr>
          <w:szCs w:val="20"/>
          <w:lang w:eastAsia="en-GB"/>
        </w:rPr>
        <w:t xml:space="preserve">рішенням Тернопільської міської ради від  24.07.2019 № 7/36/12  </w:t>
      </w:r>
      <w:r w:rsidRPr="00034993">
        <w:rPr>
          <w:color w:val="333333"/>
          <w:szCs w:val="20"/>
          <w:lang w:eastAsia="en-GB"/>
        </w:rPr>
        <w:t xml:space="preserve"> </w:t>
      </w:r>
      <w:r w:rsidRPr="00034993">
        <w:rPr>
          <w:szCs w:val="20"/>
          <w:lang w:eastAsia="en-GB"/>
        </w:rPr>
        <w:t>і складають протоколи про</w:t>
      </w:r>
      <w:r w:rsidR="009A7087">
        <w:rPr>
          <w:szCs w:val="20"/>
          <w:lang w:eastAsia="en-GB"/>
        </w:rPr>
        <w:t xml:space="preserve"> адміністративні правопорушення</w:t>
      </w:r>
      <w:r w:rsidRPr="00034993">
        <w:rPr>
          <w:szCs w:val="20"/>
          <w:lang w:eastAsia="en-GB"/>
        </w:rPr>
        <w:t>.</w:t>
      </w:r>
    </w:p>
    <w:p w:rsidR="006215E0" w:rsidRDefault="006215E0" w:rsidP="00BD7A61">
      <w:pPr>
        <w:pStyle w:val="1a"/>
        <w:jc w:val="both"/>
        <w:rPr>
          <w:rFonts w:ascii="Times New Roman" w:hAnsi="Times New Roman"/>
          <w:sz w:val="24"/>
          <w:szCs w:val="24"/>
          <w:lang w:val="uk-UA"/>
        </w:rPr>
      </w:pPr>
    </w:p>
    <w:p w:rsidR="00356749" w:rsidRPr="00356749" w:rsidRDefault="00356749" w:rsidP="00356749">
      <w:pPr>
        <w:pStyle w:val="Default"/>
        <w:rPr>
          <w:b/>
          <w:bCs/>
          <w:lang w:val="uk-UA"/>
        </w:rPr>
      </w:pPr>
      <w:r w:rsidRPr="00356749">
        <w:rPr>
          <w:b/>
          <w:bCs/>
          <w:lang w:val="uk-UA"/>
        </w:rPr>
        <w:t>ХІІ</w:t>
      </w:r>
      <w:r w:rsidRPr="00356749">
        <w:rPr>
          <w:lang w:val="uk-UA"/>
        </w:rPr>
        <w:t xml:space="preserve">.    </w:t>
      </w:r>
      <w:r w:rsidRPr="00356749">
        <w:rPr>
          <w:b/>
          <w:bCs/>
          <w:lang w:val="uk-UA"/>
        </w:rPr>
        <w:t xml:space="preserve"> Порядок використання легких електричних транспортних засобів (електричних самокатів, </w:t>
      </w:r>
      <w:proofErr w:type="spellStart"/>
      <w:r w:rsidRPr="00356749">
        <w:rPr>
          <w:b/>
          <w:bCs/>
          <w:lang w:val="uk-UA"/>
        </w:rPr>
        <w:t>сегвеїв</w:t>
      </w:r>
      <w:proofErr w:type="spellEnd"/>
      <w:r w:rsidRPr="00356749">
        <w:rPr>
          <w:b/>
          <w:bCs/>
          <w:lang w:val="uk-UA"/>
        </w:rPr>
        <w:t xml:space="preserve">, </w:t>
      </w:r>
      <w:proofErr w:type="spellStart"/>
      <w:r w:rsidRPr="00356749">
        <w:rPr>
          <w:b/>
          <w:bCs/>
          <w:lang w:val="uk-UA"/>
        </w:rPr>
        <w:t>гіроскутерів</w:t>
      </w:r>
      <w:proofErr w:type="spellEnd"/>
      <w:r w:rsidRPr="00356749">
        <w:rPr>
          <w:b/>
          <w:bCs/>
          <w:lang w:val="uk-UA"/>
        </w:rPr>
        <w:t xml:space="preserve"> тощо) на території  Тернопільської міської територіальної громади</w:t>
      </w:r>
    </w:p>
    <w:p w:rsidR="00356749" w:rsidRDefault="00356749" w:rsidP="00356749">
      <w:pPr>
        <w:pStyle w:val="Default"/>
        <w:jc w:val="both"/>
      </w:pPr>
      <w:r>
        <w:rPr>
          <w:b/>
          <w:bCs/>
        </w:rPr>
        <w:t xml:space="preserve">1. </w:t>
      </w:r>
      <w:proofErr w:type="spellStart"/>
      <w:r>
        <w:rPr>
          <w:b/>
          <w:bCs/>
        </w:rPr>
        <w:t>Загальні</w:t>
      </w:r>
      <w:proofErr w:type="spellEnd"/>
      <w:r>
        <w:rPr>
          <w:b/>
          <w:bCs/>
        </w:rPr>
        <w:t xml:space="preserve"> </w:t>
      </w:r>
      <w:proofErr w:type="spellStart"/>
      <w:r>
        <w:rPr>
          <w:b/>
          <w:bCs/>
        </w:rPr>
        <w:t>положення</w:t>
      </w:r>
      <w:proofErr w:type="spellEnd"/>
      <w:r>
        <w:rPr>
          <w:b/>
          <w:bCs/>
        </w:rPr>
        <w:t xml:space="preserve"> </w:t>
      </w:r>
    </w:p>
    <w:p w:rsidR="00356749" w:rsidRDefault="00356749" w:rsidP="00356749">
      <w:pPr>
        <w:pStyle w:val="Default"/>
        <w:jc w:val="both"/>
      </w:pPr>
      <w:r>
        <w:t xml:space="preserve">1.1. Порядок </w:t>
      </w:r>
      <w:proofErr w:type="spellStart"/>
      <w:r>
        <w:t>використання</w:t>
      </w:r>
      <w:proofErr w:type="spellEnd"/>
      <w:r>
        <w:t xml:space="preserve">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w:t>
      </w:r>
      <w:proofErr w:type="spellStart"/>
      <w:r>
        <w:t>електричних</w:t>
      </w:r>
      <w:proofErr w:type="spellEnd"/>
      <w:r>
        <w:t xml:space="preserve"> </w:t>
      </w:r>
      <w:proofErr w:type="spellStart"/>
      <w:r>
        <w:t>самокатів</w:t>
      </w:r>
      <w:proofErr w:type="spellEnd"/>
      <w:r>
        <w:t xml:space="preserve">, </w:t>
      </w:r>
      <w:proofErr w:type="spellStart"/>
      <w:r>
        <w:t>сегвеїв</w:t>
      </w:r>
      <w:proofErr w:type="spellEnd"/>
      <w:r>
        <w:t xml:space="preserve">, </w:t>
      </w:r>
      <w:proofErr w:type="spellStart"/>
      <w:r>
        <w:t>гіроскутерів</w:t>
      </w:r>
      <w:proofErr w:type="spellEnd"/>
      <w:r>
        <w:t xml:space="preserve"> </w:t>
      </w:r>
      <w:proofErr w:type="spellStart"/>
      <w:r>
        <w:t>тощо</w:t>
      </w:r>
      <w:proofErr w:type="spellEnd"/>
      <w:r>
        <w:t>) (</w:t>
      </w:r>
      <w:proofErr w:type="spellStart"/>
      <w:r>
        <w:t>далі</w:t>
      </w:r>
      <w:proofErr w:type="spellEnd"/>
      <w:r>
        <w:t xml:space="preserve"> - </w:t>
      </w:r>
      <w:proofErr w:type="spellStart"/>
      <w:r>
        <w:t>легкі</w:t>
      </w:r>
      <w:proofErr w:type="spellEnd"/>
      <w:r>
        <w:t xml:space="preserve"> </w:t>
      </w:r>
      <w:proofErr w:type="spellStart"/>
      <w:r>
        <w:t>електричні</w:t>
      </w:r>
      <w:proofErr w:type="spellEnd"/>
      <w:r>
        <w:t xml:space="preserve"> </w:t>
      </w:r>
      <w:proofErr w:type="spellStart"/>
      <w:r>
        <w:t>транспортні</w:t>
      </w:r>
      <w:proofErr w:type="spellEnd"/>
      <w:r>
        <w:t xml:space="preserve"> </w:t>
      </w:r>
      <w:proofErr w:type="spellStart"/>
      <w:r>
        <w:t>засоби</w:t>
      </w:r>
      <w:proofErr w:type="spellEnd"/>
      <w:r>
        <w:t xml:space="preserve">) на </w:t>
      </w:r>
      <w:proofErr w:type="spellStart"/>
      <w:r>
        <w:t>території</w:t>
      </w:r>
      <w:proofErr w:type="spellEnd"/>
      <w:r>
        <w:t xml:space="preserve"> </w:t>
      </w:r>
      <w:proofErr w:type="spellStart"/>
      <w:r>
        <w:t>Тернопільської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w:t>
      </w:r>
      <w:proofErr w:type="spellStart"/>
      <w:r>
        <w:t>далі</w:t>
      </w:r>
      <w:proofErr w:type="spellEnd"/>
      <w:r>
        <w:t xml:space="preserve"> - Порядок) </w:t>
      </w:r>
      <w:proofErr w:type="spellStart"/>
      <w:r>
        <w:t>визначає</w:t>
      </w:r>
      <w:proofErr w:type="spellEnd"/>
      <w:r>
        <w:t xml:space="preserve"> </w:t>
      </w:r>
      <w:proofErr w:type="spellStart"/>
      <w:r>
        <w:t>основні</w:t>
      </w:r>
      <w:proofErr w:type="spellEnd"/>
      <w:r>
        <w:t xml:space="preserve"> засади </w:t>
      </w:r>
      <w:proofErr w:type="spellStart"/>
      <w:r>
        <w:t>використання</w:t>
      </w:r>
      <w:proofErr w:type="spellEnd"/>
      <w:r>
        <w:t xml:space="preserve"> такого виду транспорту і є </w:t>
      </w:r>
      <w:proofErr w:type="spellStart"/>
      <w:r>
        <w:t>обов’язковим</w:t>
      </w:r>
      <w:proofErr w:type="spellEnd"/>
      <w:r>
        <w:t xml:space="preserve"> для </w:t>
      </w:r>
      <w:proofErr w:type="spellStart"/>
      <w:r>
        <w:t>виконання</w:t>
      </w:r>
      <w:proofErr w:type="spellEnd"/>
      <w:r>
        <w:t xml:space="preserve"> </w:t>
      </w:r>
      <w:proofErr w:type="spellStart"/>
      <w:r>
        <w:t>власниками</w:t>
      </w:r>
      <w:proofErr w:type="spellEnd"/>
      <w:r>
        <w:t xml:space="preserve"> </w:t>
      </w:r>
      <w:proofErr w:type="spellStart"/>
      <w:r>
        <w:t>персональних</w:t>
      </w:r>
      <w:proofErr w:type="spellEnd"/>
      <w:r>
        <w:t xml:space="preserve">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w:t>
      </w:r>
      <w:proofErr w:type="spellStart"/>
      <w:r>
        <w:t>користувачами</w:t>
      </w:r>
      <w:proofErr w:type="spellEnd"/>
      <w:r>
        <w:t xml:space="preserve"> </w:t>
      </w:r>
      <w:proofErr w:type="spellStart"/>
      <w:r>
        <w:t>сервісів</w:t>
      </w:r>
      <w:proofErr w:type="spellEnd"/>
      <w:r>
        <w:t xml:space="preserve"> прокату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та </w:t>
      </w:r>
      <w:proofErr w:type="spellStart"/>
      <w:r>
        <w:t>їх</w:t>
      </w:r>
      <w:proofErr w:type="spellEnd"/>
      <w:r>
        <w:t xml:space="preserve"> операторами. </w:t>
      </w:r>
    </w:p>
    <w:p w:rsidR="00356749" w:rsidRDefault="00356749" w:rsidP="00356749">
      <w:pPr>
        <w:pStyle w:val="Default"/>
        <w:jc w:val="both"/>
      </w:pPr>
      <w:r>
        <w:t xml:space="preserve">1.2. </w:t>
      </w:r>
      <w:proofErr w:type="spellStart"/>
      <w:r>
        <w:t>Легкі</w:t>
      </w:r>
      <w:proofErr w:type="spellEnd"/>
      <w:r>
        <w:t xml:space="preserve"> </w:t>
      </w:r>
      <w:proofErr w:type="spellStart"/>
      <w:r>
        <w:t>електричні</w:t>
      </w:r>
      <w:proofErr w:type="spellEnd"/>
      <w:r>
        <w:t xml:space="preserve"> </w:t>
      </w:r>
      <w:proofErr w:type="spellStart"/>
      <w:r>
        <w:t>транспортні</w:t>
      </w:r>
      <w:proofErr w:type="spellEnd"/>
      <w:r>
        <w:t xml:space="preserve"> </w:t>
      </w:r>
      <w:proofErr w:type="spellStart"/>
      <w:r>
        <w:t>засоби</w:t>
      </w:r>
      <w:proofErr w:type="spellEnd"/>
      <w:r>
        <w:t xml:space="preserve"> - </w:t>
      </w:r>
      <w:proofErr w:type="spellStart"/>
      <w:r>
        <w:t>індивідуальні</w:t>
      </w:r>
      <w:proofErr w:type="spellEnd"/>
      <w:r>
        <w:t xml:space="preserve"> </w:t>
      </w:r>
      <w:proofErr w:type="spellStart"/>
      <w:r>
        <w:t>транспортні</w:t>
      </w:r>
      <w:proofErr w:type="spellEnd"/>
      <w:r>
        <w:t xml:space="preserve"> </w:t>
      </w:r>
      <w:proofErr w:type="spellStart"/>
      <w:r>
        <w:t>засоби</w:t>
      </w:r>
      <w:proofErr w:type="spellEnd"/>
      <w:r>
        <w:t xml:space="preserve"> </w:t>
      </w:r>
      <w:proofErr w:type="spellStart"/>
      <w:r>
        <w:t>обладнані</w:t>
      </w:r>
      <w:proofErr w:type="spellEnd"/>
      <w:r>
        <w:t xml:space="preserve"> </w:t>
      </w:r>
      <w:proofErr w:type="spellStart"/>
      <w:r>
        <w:t>електродвигуном</w:t>
      </w:r>
      <w:proofErr w:type="spellEnd"/>
      <w:r>
        <w:t xml:space="preserve"> та </w:t>
      </w:r>
      <w:proofErr w:type="spellStart"/>
      <w:r>
        <w:t>призначені</w:t>
      </w:r>
      <w:proofErr w:type="spellEnd"/>
      <w:r>
        <w:t xml:space="preserve"> для руху на </w:t>
      </w:r>
      <w:proofErr w:type="spellStart"/>
      <w:r>
        <w:t>території</w:t>
      </w:r>
      <w:proofErr w:type="spellEnd"/>
      <w:r>
        <w:t xml:space="preserve"> </w:t>
      </w:r>
      <w:proofErr w:type="spellStart"/>
      <w:r>
        <w:t>Тернопільської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персональні</w:t>
      </w:r>
      <w:proofErr w:type="spellEnd"/>
      <w:r>
        <w:t xml:space="preserve"> </w:t>
      </w:r>
      <w:proofErr w:type="spellStart"/>
      <w:r>
        <w:t>або</w:t>
      </w:r>
      <w:proofErr w:type="spellEnd"/>
      <w:r>
        <w:t xml:space="preserve"> </w:t>
      </w:r>
      <w:proofErr w:type="spellStart"/>
      <w:r>
        <w:t>ті</w:t>
      </w:r>
      <w:proofErr w:type="spellEnd"/>
      <w:r>
        <w:t xml:space="preserve">, </w:t>
      </w:r>
      <w:proofErr w:type="spellStart"/>
      <w:r>
        <w:t>які</w:t>
      </w:r>
      <w:proofErr w:type="spellEnd"/>
      <w:r>
        <w:t xml:space="preserve"> </w:t>
      </w:r>
      <w:proofErr w:type="spellStart"/>
      <w:r>
        <w:t>використовуються</w:t>
      </w:r>
      <w:proofErr w:type="spellEnd"/>
      <w:r>
        <w:t xml:space="preserve"> через </w:t>
      </w:r>
      <w:proofErr w:type="spellStart"/>
      <w:r>
        <w:t>сервіси</w:t>
      </w:r>
      <w:proofErr w:type="spellEnd"/>
      <w:r>
        <w:t xml:space="preserve"> прокату). </w:t>
      </w:r>
    </w:p>
    <w:p w:rsidR="00356749" w:rsidRDefault="00356749" w:rsidP="00356749">
      <w:pPr>
        <w:pStyle w:val="Default"/>
        <w:jc w:val="both"/>
      </w:pPr>
      <w:r>
        <w:rPr>
          <w:b/>
          <w:bCs/>
        </w:rPr>
        <w:t xml:space="preserve">2. </w:t>
      </w:r>
      <w:proofErr w:type="spellStart"/>
      <w:r>
        <w:rPr>
          <w:b/>
          <w:bCs/>
        </w:rPr>
        <w:t>Використання</w:t>
      </w:r>
      <w:proofErr w:type="spellEnd"/>
      <w:r>
        <w:rPr>
          <w:b/>
          <w:bCs/>
        </w:rPr>
        <w:t xml:space="preserve"> </w:t>
      </w:r>
      <w:proofErr w:type="spellStart"/>
      <w:r>
        <w:rPr>
          <w:b/>
          <w:bCs/>
        </w:rPr>
        <w:t>персональних</w:t>
      </w:r>
      <w:proofErr w:type="spellEnd"/>
      <w:r>
        <w:rPr>
          <w:b/>
          <w:bCs/>
        </w:rPr>
        <w:t xml:space="preserve"> легких </w:t>
      </w:r>
      <w:proofErr w:type="spellStart"/>
      <w:r>
        <w:rPr>
          <w:b/>
          <w:bCs/>
        </w:rPr>
        <w:t>електричних</w:t>
      </w:r>
      <w:proofErr w:type="spellEnd"/>
      <w:r>
        <w:rPr>
          <w:b/>
          <w:bCs/>
        </w:rPr>
        <w:t xml:space="preserve"> </w:t>
      </w:r>
      <w:proofErr w:type="spellStart"/>
      <w:r>
        <w:rPr>
          <w:b/>
          <w:bCs/>
        </w:rPr>
        <w:t>транспортних</w:t>
      </w:r>
      <w:proofErr w:type="spellEnd"/>
      <w:r>
        <w:rPr>
          <w:b/>
          <w:bCs/>
        </w:rPr>
        <w:t xml:space="preserve"> </w:t>
      </w:r>
      <w:proofErr w:type="spellStart"/>
      <w:r>
        <w:rPr>
          <w:b/>
          <w:bCs/>
        </w:rPr>
        <w:t>засобів</w:t>
      </w:r>
      <w:proofErr w:type="spellEnd"/>
      <w:r>
        <w:rPr>
          <w:b/>
          <w:bCs/>
        </w:rPr>
        <w:t xml:space="preserve"> </w:t>
      </w:r>
    </w:p>
    <w:p w:rsidR="00356749" w:rsidRDefault="00356749" w:rsidP="00356749">
      <w:pPr>
        <w:pStyle w:val="Default"/>
        <w:jc w:val="both"/>
      </w:pPr>
      <w:r>
        <w:t xml:space="preserve">2.1. </w:t>
      </w:r>
      <w:proofErr w:type="spellStart"/>
      <w:r>
        <w:t>Використання</w:t>
      </w:r>
      <w:proofErr w:type="spellEnd"/>
      <w:r>
        <w:t xml:space="preserve"> </w:t>
      </w:r>
      <w:proofErr w:type="spellStart"/>
      <w:r>
        <w:t>персональних</w:t>
      </w:r>
      <w:proofErr w:type="spellEnd"/>
      <w:r>
        <w:t xml:space="preserve">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w:t>
      </w:r>
      <w:proofErr w:type="spellStart"/>
      <w:r>
        <w:t>дозволяється</w:t>
      </w:r>
      <w:proofErr w:type="spellEnd"/>
      <w:r>
        <w:t xml:space="preserve"> особам, </w:t>
      </w:r>
      <w:proofErr w:type="spellStart"/>
      <w:r>
        <w:t>які</w:t>
      </w:r>
      <w:proofErr w:type="spellEnd"/>
      <w:r>
        <w:t xml:space="preserve"> </w:t>
      </w:r>
      <w:proofErr w:type="spellStart"/>
      <w:r>
        <w:t>досягли</w:t>
      </w:r>
      <w:proofErr w:type="spellEnd"/>
      <w:r>
        <w:t xml:space="preserve"> 16-річного </w:t>
      </w:r>
      <w:proofErr w:type="spellStart"/>
      <w:r>
        <w:t>віку</w:t>
      </w:r>
      <w:proofErr w:type="spellEnd"/>
      <w:r>
        <w:t xml:space="preserve"> - </w:t>
      </w:r>
      <w:proofErr w:type="spellStart"/>
      <w:r>
        <w:t>виключно</w:t>
      </w:r>
      <w:proofErr w:type="spellEnd"/>
      <w:r>
        <w:t xml:space="preserve"> на </w:t>
      </w:r>
      <w:proofErr w:type="spellStart"/>
      <w:r>
        <w:t>велосипедних</w:t>
      </w:r>
      <w:proofErr w:type="spellEnd"/>
      <w:r>
        <w:t xml:space="preserve"> </w:t>
      </w:r>
      <w:proofErr w:type="spellStart"/>
      <w:r>
        <w:t>доріжках</w:t>
      </w:r>
      <w:proofErr w:type="spellEnd"/>
      <w:r>
        <w:t>/</w:t>
      </w:r>
      <w:proofErr w:type="spellStart"/>
      <w:r>
        <w:t>велосмугах</w:t>
      </w:r>
      <w:proofErr w:type="spellEnd"/>
      <w:r>
        <w:t xml:space="preserve"> та за </w:t>
      </w:r>
      <w:proofErr w:type="spellStart"/>
      <w:r>
        <w:t>умови</w:t>
      </w:r>
      <w:proofErr w:type="spellEnd"/>
      <w:r>
        <w:t xml:space="preserve"> </w:t>
      </w:r>
      <w:proofErr w:type="spellStart"/>
      <w:r>
        <w:t>дотримання</w:t>
      </w:r>
      <w:proofErr w:type="spellEnd"/>
      <w:r>
        <w:t xml:space="preserve"> </w:t>
      </w:r>
      <w:proofErr w:type="spellStart"/>
      <w:r>
        <w:t>швидкісного</w:t>
      </w:r>
      <w:proofErr w:type="spellEnd"/>
      <w:r>
        <w:t xml:space="preserve"> режиму до 20 км/год. </w:t>
      </w:r>
    </w:p>
    <w:p w:rsidR="00356749" w:rsidRDefault="00356749" w:rsidP="00356749">
      <w:pPr>
        <w:pStyle w:val="Default"/>
        <w:jc w:val="both"/>
      </w:pPr>
      <w:r>
        <w:t xml:space="preserve">2.1.1. У </w:t>
      </w:r>
      <w:proofErr w:type="spellStart"/>
      <w:r>
        <w:t>разі</w:t>
      </w:r>
      <w:proofErr w:type="spellEnd"/>
      <w:r>
        <w:t xml:space="preserve"> </w:t>
      </w:r>
      <w:proofErr w:type="spellStart"/>
      <w:r>
        <w:t>відсутності</w:t>
      </w:r>
      <w:proofErr w:type="spellEnd"/>
      <w:r>
        <w:t xml:space="preserve"> </w:t>
      </w:r>
      <w:proofErr w:type="spellStart"/>
      <w:r>
        <w:t>велосипедної</w:t>
      </w:r>
      <w:proofErr w:type="spellEnd"/>
      <w:r>
        <w:t xml:space="preserve"> </w:t>
      </w:r>
      <w:proofErr w:type="spellStart"/>
      <w:r>
        <w:t>доріжки</w:t>
      </w:r>
      <w:proofErr w:type="spellEnd"/>
      <w:r>
        <w:t>/</w:t>
      </w:r>
      <w:proofErr w:type="spellStart"/>
      <w:r>
        <w:t>велосмуги</w:t>
      </w:r>
      <w:proofErr w:type="spellEnd"/>
      <w:r>
        <w:t xml:space="preserve"> </w:t>
      </w:r>
      <w:proofErr w:type="spellStart"/>
      <w:r>
        <w:t>користувач</w:t>
      </w:r>
      <w:proofErr w:type="spellEnd"/>
      <w:r>
        <w:t xml:space="preserve"> персонального легкого </w:t>
      </w:r>
      <w:proofErr w:type="spellStart"/>
      <w:r>
        <w:t>електричного</w:t>
      </w:r>
      <w:proofErr w:type="spellEnd"/>
      <w:r>
        <w:t xml:space="preserve"> транспортного </w:t>
      </w:r>
      <w:proofErr w:type="spellStart"/>
      <w:r>
        <w:t>засобу</w:t>
      </w:r>
      <w:proofErr w:type="spellEnd"/>
      <w:r>
        <w:t xml:space="preserve"> </w:t>
      </w:r>
      <w:proofErr w:type="spellStart"/>
      <w:r>
        <w:t>може</w:t>
      </w:r>
      <w:proofErr w:type="spellEnd"/>
      <w:r>
        <w:t xml:space="preserve"> </w:t>
      </w:r>
      <w:proofErr w:type="spellStart"/>
      <w:r>
        <w:t>здійснювати</w:t>
      </w:r>
      <w:proofErr w:type="spellEnd"/>
      <w:r>
        <w:t xml:space="preserve"> рух по </w:t>
      </w:r>
      <w:proofErr w:type="spellStart"/>
      <w:r>
        <w:t>правій</w:t>
      </w:r>
      <w:proofErr w:type="spellEnd"/>
      <w:r>
        <w:t xml:space="preserve"> </w:t>
      </w:r>
      <w:proofErr w:type="spellStart"/>
      <w:r>
        <w:t>смузі</w:t>
      </w:r>
      <w:proofErr w:type="spellEnd"/>
      <w:r>
        <w:t xml:space="preserve"> </w:t>
      </w:r>
      <w:proofErr w:type="spellStart"/>
      <w:r>
        <w:t>проїжджої</w:t>
      </w:r>
      <w:proofErr w:type="spellEnd"/>
      <w:r>
        <w:t xml:space="preserve"> </w:t>
      </w:r>
      <w:proofErr w:type="spellStart"/>
      <w:r>
        <w:t>частини</w:t>
      </w:r>
      <w:proofErr w:type="spellEnd"/>
      <w:r>
        <w:t xml:space="preserve">, за </w:t>
      </w:r>
      <w:proofErr w:type="spellStart"/>
      <w:r>
        <w:t>умови</w:t>
      </w:r>
      <w:proofErr w:type="spellEnd"/>
      <w:r>
        <w:t xml:space="preserve"> </w:t>
      </w:r>
      <w:proofErr w:type="spellStart"/>
      <w:r>
        <w:t>дотримання</w:t>
      </w:r>
      <w:proofErr w:type="spellEnd"/>
      <w:r>
        <w:t xml:space="preserve"> </w:t>
      </w:r>
      <w:proofErr w:type="spellStart"/>
      <w:r>
        <w:t>швидкісного</w:t>
      </w:r>
      <w:proofErr w:type="spellEnd"/>
      <w:r>
        <w:t xml:space="preserve"> режиму </w:t>
      </w:r>
      <w:proofErr w:type="spellStart"/>
      <w:r>
        <w:t>встановленого</w:t>
      </w:r>
      <w:proofErr w:type="spellEnd"/>
      <w:r>
        <w:t xml:space="preserve"> </w:t>
      </w:r>
      <w:proofErr w:type="spellStart"/>
      <w:r>
        <w:t>цим</w:t>
      </w:r>
      <w:proofErr w:type="spellEnd"/>
      <w:r>
        <w:t xml:space="preserve"> Порядком та </w:t>
      </w:r>
      <w:proofErr w:type="spellStart"/>
      <w:r>
        <w:t>обов'язковим</w:t>
      </w:r>
      <w:proofErr w:type="spellEnd"/>
      <w:r>
        <w:t xml:space="preserve"> </w:t>
      </w:r>
      <w:proofErr w:type="spellStart"/>
      <w:r>
        <w:t>використанням</w:t>
      </w:r>
      <w:proofErr w:type="spellEnd"/>
      <w:r>
        <w:t xml:space="preserve"> </w:t>
      </w:r>
      <w:proofErr w:type="spellStart"/>
      <w:r>
        <w:t>захисних</w:t>
      </w:r>
      <w:proofErr w:type="spellEnd"/>
      <w:r>
        <w:t xml:space="preserve"> </w:t>
      </w:r>
      <w:proofErr w:type="spellStart"/>
      <w:r>
        <w:t>шоломів</w:t>
      </w:r>
      <w:proofErr w:type="spellEnd"/>
      <w:r>
        <w:t xml:space="preserve">. </w:t>
      </w:r>
    </w:p>
    <w:p w:rsidR="00356749" w:rsidRDefault="00356749" w:rsidP="00356749">
      <w:pPr>
        <w:pStyle w:val="Default"/>
        <w:jc w:val="both"/>
      </w:pPr>
      <w:r>
        <w:t xml:space="preserve">2.2. При </w:t>
      </w:r>
      <w:proofErr w:type="spellStart"/>
      <w:r>
        <w:t>перетині</w:t>
      </w:r>
      <w:proofErr w:type="spellEnd"/>
      <w:r>
        <w:t xml:space="preserve"> дороги по </w:t>
      </w:r>
      <w:proofErr w:type="spellStart"/>
      <w:r>
        <w:t>велосипедній</w:t>
      </w:r>
      <w:proofErr w:type="spellEnd"/>
      <w:r>
        <w:t xml:space="preserve"> </w:t>
      </w:r>
      <w:proofErr w:type="spellStart"/>
      <w:r>
        <w:t>доріжці</w:t>
      </w:r>
      <w:proofErr w:type="spellEnd"/>
      <w:r>
        <w:t>/</w:t>
      </w:r>
      <w:proofErr w:type="spellStart"/>
      <w:r>
        <w:t>велосмузі</w:t>
      </w:r>
      <w:proofErr w:type="spellEnd"/>
      <w:r>
        <w:t xml:space="preserve">, особа, яка </w:t>
      </w:r>
      <w:proofErr w:type="spellStart"/>
      <w:r>
        <w:t>керує</w:t>
      </w:r>
      <w:proofErr w:type="spellEnd"/>
      <w:r>
        <w:t xml:space="preserve"> </w:t>
      </w:r>
      <w:proofErr w:type="spellStart"/>
      <w:r>
        <w:t>персональним</w:t>
      </w:r>
      <w:proofErr w:type="spellEnd"/>
      <w:r>
        <w:t xml:space="preserve"> </w:t>
      </w:r>
      <w:proofErr w:type="spellStart"/>
      <w:r>
        <w:t>електричним</w:t>
      </w:r>
      <w:proofErr w:type="spellEnd"/>
      <w:r>
        <w:t xml:space="preserve"> </w:t>
      </w:r>
      <w:proofErr w:type="spellStart"/>
      <w:r>
        <w:t>транспортним</w:t>
      </w:r>
      <w:proofErr w:type="spellEnd"/>
      <w:r>
        <w:t xml:space="preserve"> </w:t>
      </w:r>
      <w:proofErr w:type="spellStart"/>
      <w:r>
        <w:t>засобом</w:t>
      </w:r>
      <w:proofErr w:type="spellEnd"/>
      <w:r>
        <w:t xml:space="preserve">, перед початком руху повинна </w:t>
      </w:r>
      <w:proofErr w:type="spellStart"/>
      <w:r>
        <w:t>зупинитись</w:t>
      </w:r>
      <w:proofErr w:type="spellEnd"/>
      <w:r>
        <w:t xml:space="preserve"> та </w:t>
      </w:r>
      <w:proofErr w:type="spellStart"/>
      <w:r>
        <w:t>переконатись</w:t>
      </w:r>
      <w:proofErr w:type="spellEnd"/>
      <w:r>
        <w:t xml:space="preserve">, </w:t>
      </w:r>
      <w:proofErr w:type="spellStart"/>
      <w:r>
        <w:t>що</w:t>
      </w:r>
      <w:proofErr w:type="spellEnd"/>
      <w:r>
        <w:t xml:space="preserve"> вона не </w:t>
      </w:r>
      <w:proofErr w:type="spellStart"/>
      <w:r>
        <w:t>створює</w:t>
      </w:r>
      <w:proofErr w:type="spellEnd"/>
      <w:r>
        <w:t xml:space="preserve"> </w:t>
      </w:r>
      <w:proofErr w:type="spellStart"/>
      <w:r>
        <w:t>небезпеки</w:t>
      </w:r>
      <w:proofErr w:type="spellEnd"/>
      <w:r>
        <w:t xml:space="preserve"> для себе і </w:t>
      </w:r>
      <w:proofErr w:type="spellStart"/>
      <w:r>
        <w:t>інших</w:t>
      </w:r>
      <w:proofErr w:type="spellEnd"/>
      <w:r>
        <w:t xml:space="preserve"> </w:t>
      </w:r>
      <w:proofErr w:type="spellStart"/>
      <w:r>
        <w:t>учасників</w:t>
      </w:r>
      <w:proofErr w:type="spellEnd"/>
      <w:r>
        <w:t xml:space="preserve"> </w:t>
      </w:r>
      <w:proofErr w:type="spellStart"/>
      <w:r>
        <w:t>дорожнього</w:t>
      </w:r>
      <w:proofErr w:type="spellEnd"/>
      <w:r>
        <w:t xml:space="preserve"> руху. </w:t>
      </w:r>
    </w:p>
    <w:p w:rsidR="00356749" w:rsidRDefault="00356749" w:rsidP="00356749">
      <w:pPr>
        <w:pStyle w:val="Default"/>
        <w:jc w:val="both"/>
      </w:pPr>
      <w:r>
        <w:t xml:space="preserve">2.3. </w:t>
      </w:r>
      <w:proofErr w:type="spellStart"/>
      <w:r>
        <w:t>Якщо</w:t>
      </w:r>
      <w:proofErr w:type="spellEnd"/>
      <w:r>
        <w:t xml:space="preserve"> </w:t>
      </w:r>
      <w:proofErr w:type="spellStart"/>
      <w:r>
        <w:t>велосипедна</w:t>
      </w:r>
      <w:proofErr w:type="spellEnd"/>
      <w:r>
        <w:t xml:space="preserve"> </w:t>
      </w:r>
      <w:proofErr w:type="spellStart"/>
      <w:r>
        <w:t>доріжка</w:t>
      </w:r>
      <w:proofErr w:type="spellEnd"/>
      <w:r>
        <w:t>/</w:t>
      </w:r>
      <w:proofErr w:type="spellStart"/>
      <w:r>
        <w:t>велосмуга</w:t>
      </w:r>
      <w:proofErr w:type="spellEnd"/>
      <w:r>
        <w:t xml:space="preserve"> </w:t>
      </w:r>
      <w:proofErr w:type="spellStart"/>
      <w:r>
        <w:t>перетинає</w:t>
      </w:r>
      <w:proofErr w:type="spellEnd"/>
      <w:r>
        <w:t xml:space="preserve"> дорогу поза </w:t>
      </w:r>
      <w:proofErr w:type="spellStart"/>
      <w:r>
        <w:t>перехрестям</w:t>
      </w:r>
      <w:proofErr w:type="spellEnd"/>
      <w:r>
        <w:t xml:space="preserve">, </w:t>
      </w:r>
      <w:proofErr w:type="spellStart"/>
      <w:r>
        <w:t>користувачі</w:t>
      </w:r>
      <w:proofErr w:type="spellEnd"/>
      <w:r>
        <w:t xml:space="preserve"> персонального легкого </w:t>
      </w:r>
      <w:proofErr w:type="spellStart"/>
      <w:r>
        <w:t>електричного</w:t>
      </w:r>
      <w:proofErr w:type="spellEnd"/>
      <w:r>
        <w:t xml:space="preserve"> транспортного </w:t>
      </w:r>
      <w:proofErr w:type="spellStart"/>
      <w:r>
        <w:t>засобу</w:t>
      </w:r>
      <w:proofErr w:type="spellEnd"/>
      <w:r>
        <w:t xml:space="preserve"> </w:t>
      </w:r>
      <w:proofErr w:type="spellStart"/>
      <w:r>
        <w:t>зобов'язані</w:t>
      </w:r>
      <w:proofErr w:type="spellEnd"/>
      <w:r>
        <w:t xml:space="preserve"> </w:t>
      </w:r>
      <w:proofErr w:type="spellStart"/>
      <w:r>
        <w:t>дати</w:t>
      </w:r>
      <w:proofErr w:type="spellEnd"/>
      <w:r>
        <w:t xml:space="preserve"> дорогу </w:t>
      </w:r>
      <w:proofErr w:type="spellStart"/>
      <w:r>
        <w:t>іншим</w:t>
      </w:r>
      <w:proofErr w:type="spellEnd"/>
      <w:r>
        <w:t xml:space="preserve"> </w:t>
      </w:r>
      <w:proofErr w:type="spellStart"/>
      <w:r>
        <w:t>транспортним</w:t>
      </w:r>
      <w:proofErr w:type="spellEnd"/>
      <w:r>
        <w:t xml:space="preserve"> </w:t>
      </w:r>
      <w:proofErr w:type="spellStart"/>
      <w:r>
        <w:t>засобам</w:t>
      </w:r>
      <w:proofErr w:type="spellEnd"/>
      <w:r>
        <w:t xml:space="preserve">, </w:t>
      </w:r>
      <w:proofErr w:type="spellStart"/>
      <w:r>
        <w:t>що</w:t>
      </w:r>
      <w:proofErr w:type="spellEnd"/>
      <w:r>
        <w:t xml:space="preserve"> </w:t>
      </w:r>
      <w:proofErr w:type="spellStart"/>
      <w:r>
        <w:t>рухаються</w:t>
      </w:r>
      <w:proofErr w:type="spellEnd"/>
      <w:r>
        <w:t xml:space="preserve"> по </w:t>
      </w:r>
      <w:proofErr w:type="spellStart"/>
      <w:r>
        <w:t>дорозі</w:t>
      </w:r>
      <w:proofErr w:type="spellEnd"/>
      <w:r>
        <w:t xml:space="preserve">. </w:t>
      </w:r>
    </w:p>
    <w:p w:rsidR="00356749" w:rsidRDefault="00356749" w:rsidP="00356749">
      <w:pPr>
        <w:pStyle w:val="Default"/>
        <w:jc w:val="both"/>
      </w:pPr>
      <w:r>
        <w:t xml:space="preserve">2.4. Особам до 10 </w:t>
      </w:r>
      <w:proofErr w:type="spellStart"/>
      <w:r>
        <w:t>років</w:t>
      </w:r>
      <w:proofErr w:type="spellEnd"/>
      <w:r>
        <w:t xml:space="preserve"> </w:t>
      </w:r>
      <w:proofErr w:type="spellStart"/>
      <w:r>
        <w:t>дозволяється</w:t>
      </w:r>
      <w:proofErr w:type="spellEnd"/>
      <w:r>
        <w:t xml:space="preserve"> </w:t>
      </w:r>
      <w:proofErr w:type="spellStart"/>
      <w:r>
        <w:t>використання</w:t>
      </w:r>
      <w:proofErr w:type="spellEnd"/>
      <w:r>
        <w:t xml:space="preserve"> </w:t>
      </w:r>
      <w:proofErr w:type="spellStart"/>
      <w:r>
        <w:t>персональних</w:t>
      </w:r>
      <w:proofErr w:type="spellEnd"/>
      <w:r>
        <w:t xml:space="preserve">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w:t>
      </w:r>
      <w:proofErr w:type="spellStart"/>
      <w:r>
        <w:t>тільки</w:t>
      </w:r>
      <w:proofErr w:type="spellEnd"/>
      <w:r>
        <w:t xml:space="preserve"> у </w:t>
      </w:r>
      <w:proofErr w:type="spellStart"/>
      <w:r>
        <w:t>супроводі</w:t>
      </w:r>
      <w:proofErr w:type="spellEnd"/>
      <w:r>
        <w:t xml:space="preserve"> </w:t>
      </w:r>
      <w:proofErr w:type="spellStart"/>
      <w:r>
        <w:t>дорослих</w:t>
      </w:r>
      <w:proofErr w:type="spellEnd"/>
      <w:r>
        <w:t xml:space="preserve">, а особам з 10 до 16 </w:t>
      </w:r>
      <w:proofErr w:type="spellStart"/>
      <w:r>
        <w:t>років</w:t>
      </w:r>
      <w:proofErr w:type="spellEnd"/>
      <w:r>
        <w:t xml:space="preserve"> </w:t>
      </w:r>
      <w:proofErr w:type="spellStart"/>
      <w:r>
        <w:t>дозволяється</w:t>
      </w:r>
      <w:proofErr w:type="spellEnd"/>
      <w:r>
        <w:t xml:space="preserve"> </w:t>
      </w:r>
      <w:proofErr w:type="spellStart"/>
      <w:r>
        <w:t>самостійно</w:t>
      </w:r>
      <w:proofErr w:type="spellEnd"/>
      <w:r>
        <w:t xml:space="preserve"> </w:t>
      </w:r>
      <w:proofErr w:type="spellStart"/>
      <w:r>
        <w:t>використовувати</w:t>
      </w:r>
      <w:proofErr w:type="spellEnd"/>
      <w:r>
        <w:t xml:space="preserve"> </w:t>
      </w:r>
      <w:proofErr w:type="spellStart"/>
      <w:r>
        <w:t>персональні</w:t>
      </w:r>
      <w:proofErr w:type="spellEnd"/>
      <w:r>
        <w:t xml:space="preserve"> </w:t>
      </w:r>
      <w:proofErr w:type="spellStart"/>
      <w:r>
        <w:t>легкі</w:t>
      </w:r>
      <w:proofErr w:type="spellEnd"/>
      <w:r>
        <w:t xml:space="preserve"> </w:t>
      </w:r>
      <w:proofErr w:type="spellStart"/>
      <w:r>
        <w:t>електричні</w:t>
      </w:r>
      <w:proofErr w:type="spellEnd"/>
      <w:r>
        <w:t xml:space="preserve"> </w:t>
      </w:r>
      <w:proofErr w:type="spellStart"/>
      <w:r>
        <w:t>транспортні</w:t>
      </w:r>
      <w:proofErr w:type="spellEnd"/>
      <w:r>
        <w:t xml:space="preserve"> </w:t>
      </w:r>
      <w:proofErr w:type="spellStart"/>
      <w:r>
        <w:t>засоби</w:t>
      </w:r>
      <w:proofErr w:type="spellEnd"/>
      <w:r>
        <w:t xml:space="preserve"> - </w:t>
      </w:r>
      <w:proofErr w:type="spellStart"/>
      <w:r>
        <w:t>виключно</w:t>
      </w:r>
      <w:proofErr w:type="spellEnd"/>
      <w:r>
        <w:t xml:space="preserve"> на тротуарах, </w:t>
      </w:r>
      <w:proofErr w:type="spellStart"/>
      <w:r>
        <w:t>пішохідних</w:t>
      </w:r>
      <w:proofErr w:type="spellEnd"/>
      <w:r>
        <w:t xml:space="preserve"> </w:t>
      </w:r>
      <w:proofErr w:type="spellStart"/>
      <w:r>
        <w:t>доріжках</w:t>
      </w:r>
      <w:proofErr w:type="spellEnd"/>
      <w:r>
        <w:t xml:space="preserve">, за </w:t>
      </w:r>
      <w:proofErr w:type="spellStart"/>
      <w:r>
        <w:t>умови</w:t>
      </w:r>
      <w:proofErr w:type="spellEnd"/>
      <w:r>
        <w:t xml:space="preserve"> </w:t>
      </w:r>
      <w:proofErr w:type="spellStart"/>
      <w:r>
        <w:t>дотримання</w:t>
      </w:r>
      <w:proofErr w:type="spellEnd"/>
      <w:r>
        <w:t xml:space="preserve"> </w:t>
      </w:r>
      <w:proofErr w:type="spellStart"/>
      <w:r>
        <w:t>швидкісного</w:t>
      </w:r>
      <w:proofErr w:type="spellEnd"/>
      <w:r>
        <w:t xml:space="preserve"> режиму до 5 км/год. </w:t>
      </w:r>
    </w:p>
    <w:p w:rsidR="00356749" w:rsidRDefault="00356749" w:rsidP="00356749">
      <w:pPr>
        <w:pStyle w:val="Default"/>
        <w:jc w:val="both"/>
      </w:pPr>
      <w:r>
        <w:t xml:space="preserve">2.5. При </w:t>
      </w:r>
      <w:proofErr w:type="spellStart"/>
      <w:r>
        <w:t>перетині</w:t>
      </w:r>
      <w:proofErr w:type="spellEnd"/>
      <w:r>
        <w:t xml:space="preserve"> дороги по </w:t>
      </w:r>
      <w:proofErr w:type="spellStart"/>
      <w:r>
        <w:t>пішохідному</w:t>
      </w:r>
      <w:proofErr w:type="spellEnd"/>
      <w:r>
        <w:t xml:space="preserve"> переходу </w:t>
      </w:r>
      <w:proofErr w:type="spellStart"/>
      <w:r>
        <w:t>особі</w:t>
      </w:r>
      <w:proofErr w:type="spellEnd"/>
      <w:r>
        <w:t xml:space="preserve">, яка </w:t>
      </w:r>
      <w:proofErr w:type="spellStart"/>
      <w:r>
        <w:t>керує</w:t>
      </w:r>
      <w:proofErr w:type="spellEnd"/>
      <w:r>
        <w:t xml:space="preserve"> </w:t>
      </w:r>
      <w:proofErr w:type="spellStart"/>
      <w:r>
        <w:t>персональним</w:t>
      </w:r>
      <w:proofErr w:type="spellEnd"/>
      <w:r>
        <w:t xml:space="preserve"> </w:t>
      </w:r>
      <w:proofErr w:type="spellStart"/>
      <w:r>
        <w:t>електричним</w:t>
      </w:r>
      <w:proofErr w:type="spellEnd"/>
      <w:r>
        <w:t xml:space="preserve"> </w:t>
      </w:r>
      <w:proofErr w:type="spellStart"/>
      <w:r>
        <w:t>транспортним</w:t>
      </w:r>
      <w:proofErr w:type="spellEnd"/>
      <w:r>
        <w:t xml:space="preserve"> </w:t>
      </w:r>
      <w:proofErr w:type="spellStart"/>
      <w:r>
        <w:t>засобом</w:t>
      </w:r>
      <w:proofErr w:type="spellEnd"/>
      <w:r>
        <w:t xml:space="preserve">, </w:t>
      </w:r>
      <w:proofErr w:type="spellStart"/>
      <w:r>
        <w:t>необхідно</w:t>
      </w:r>
      <w:proofErr w:type="spellEnd"/>
      <w:r>
        <w:t xml:space="preserve"> </w:t>
      </w:r>
      <w:proofErr w:type="spellStart"/>
      <w:r>
        <w:t>спішитись</w:t>
      </w:r>
      <w:proofErr w:type="spellEnd"/>
      <w:r>
        <w:t xml:space="preserve"> та вести </w:t>
      </w:r>
      <w:proofErr w:type="spellStart"/>
      <w:r>
        <w:t>його</w:t>
      </w:r>
      <w:proofErr w:type="spellEnd"/>
      <w:r>
        <w:t xml:space="preserve"> </w:t>
      </w:r>
      <w:proofErr w:type="spellStart"/>
      <w:r>
        <w:t>поруч</w:t>
      </w:r>
      <w:proofErr w:type="spellEnd"/>
      <w:r>
        <w:t xml:space="preserve">. </w:t>
      </w:r>
    </w:p>
    <w:p w:rsidR="00356749" w:rsidRDefault="00356749" w:rsidP="00356749">
      <w:pPr>
        <w:pStyle w:val="Default"/>
        <w:jc w:val="both"/>
      </w:pPr>
      <w:r>
        <w:t xml:space="preserve">2.6. Особа </w:t>
      </w:r>
      <w:proofErr w:type="spellStart"/>
      <w:r>
        <w:t>має</w:t>
      </w:r>
      <w:proofErr w:type="spellEnd"/>
      <w:r>
        <w:t xml:space="preserve"> право </w:t>
      </w:r>
      <w:proofErr w:type="spellStart"/>
      <w:r>
        <w:t>використовувати</w:t>
      </w:r>
      <w:proofErr w:type="spellEnd"/>
      <w:r>
        <w:t xml:space="preserve"> </w:t>
      </w:r>
      <w:proofErr w:type="spellStart"/>
      <w:r>
        <w:t>персональний</w:t>
      </w:r>
      <w:proofErr w:type="spellEnd"/>
      <w:r>
        <w:t xml:space="preserve"> легкий </w:t>
      </w:r>
      <w:proofErr w:type="spellStart"/>
      <w:r>
        <w:t>електричний</w:t>
      </w:r>
      <w:proofErr w:type="spellEnd"/>
      <w:r>
        <w:t xml:space="preserve"> </w:t>
      </w:r>
      <w:proofErr w:type="spellStart"/>
      <w:r>
        <w:t>транспортний</w:t>
      </w:r>
      <w:proofErr w:type="spellEnd"/>
      <w:r>
        <w:t xml:space="preserve"> </w:t>
      </w:r>
      <w:proofErr w:type="spellStart"/>
      <w:r>
        <w:t>засіб</w:t>
      </w:r>
      <w:proofErr w:type="spellEnd"/>
      <w:r>
        <w:t xml:space="preserve"> на </w:t>
      </w:r>
      <w:proofErr w:type="spellStart"/>
      <w:r>
        <w:t>вулично-дорожній</w:t>
      </w:r>
      <w:proofErr w:type="spellEnd"/>
      <w:r>
        <w:t xml:space="preserve"> </w:t>
      </w:r>
      <w:proofErr w:type="spellStart"/>
      <w:r>
        <w:t>мережі</w:t>
      </w:r>
      <w:proofErr w:type="spellEnd"/>
      <w:r>
        <w:t xml:space="preserve"> за </w:t>
      </w:r>
      <w:proofErr w:type="spellStart"/>
      <w:r>
        <w:t>умови</w:t>
      </w:r>
      <w:proofErr w:type="spellEnd"/>
      <w:r>
        <w:t xml:space="preserve">, </w:t>
      </w:r>
      <w:proofErr w:type="spellStart"/>
      <w:r>
        <w:t>що</w:t>
      </w:r>
      <w:proofErr w:type="spellEnd"/>
      <w:r>
        <w:t xml:space="preserve"> </w:t>
      </w:r>
      <w:proofErr w:type="spellStart"/>
      <w:r>
        <w:t>він</w:t>
      </w:r>
      <w:proofErr w:type="spellEnd"/>
      <w:r>
        <w:t xml:space="preserve"> </w:t>
      </w:r>
      <w:proofErr w:type="spellStart"/>
      <w:r>
        <w:t>обладнаний</w:t>
      </w:r>
      <w:proofErr w:type="spellEnd"/>
      <w:r>
        <w:t xml:space="preserve"> </w:t>
      </w:r>
      <w:proofErr w:type="spellStart"/>
      <w:r>
        <w:t>звуковим</w:t>
      </w:r>
      <w:proofErr w:type="spellEnd"/>
      <w:r>
        <w:t xml:space="preserve"> сигналом та </w:t>
      </w:r>
      <w:proofErr w:type="spellStart"/>
      <w:r>
        <w:t>світлоповертачами</w:t>
      </w:r>
      <w:proofErr w:type="spellEnd"/>
      <w:r>
        <w:t xml:space="preserve">, а у темну пору </w:t>
      </w:r>
      <w:proofErr w:type="spellStart"/>
      <w:r>
        <w:t>доби</w:t>
      </w:r>
      <w:proofErr w:type="spellEnd"/>
      <w:r>
        <w:t xml:space="preserve"> - з </w:t>
      </w:r>
      <w:proofErr w:type="spellStart"/>
      <w:r>
        <w:t>увімкненим</w:t>
      </w:r>
      <w:proofErr w:type="spellEnd"/>
      <w:r>
        <w:t xml:space="preserve"> </w:t>
      </w:r>
      <w:proofErr w:type="spellStart"/>
      <w:r>
        <w:t>ліхтарем</w:t>
      </w:r>
      <w:proofErr w:type="spellEnd"/>
      <w:r>
        <w:t xml:space="preserve"> (фарою) та </w:t>
      </w:r>
      <w:proofErr w:type="spellStart"/>
      <w:r>
        <w:t>виділивши</w:t>
      </w:r>
      <w:proofErr w:type="spellEnd"/>
      <w:r>
        <w:t xml:space="preserve"> себе за </w:t>
      </w:r>
      <w:proofErr w:type="spellStart"/>
      <w:r>
        <w:t>допомогою</w:t>
      </w:r>
      <w:proofErr w:type="spellEnd"/>
      <w:r>
        <w:t xml:space="preserve"> </w:t>
      </w:r>
      <w:proofErr w:type="spellStart"/>
      <w:r>
        <w:t>світлоповертальних</w:t>
      </w:r>
      <w:proofErr w:type="spellEnd"/>
      <w:r>
        <w:t xml:space="preserve"> </w:t>
      </w:r>
      <w:proofErr w:type="spellStart"/>
      <w:r>
        <w:t>елементів</w:t>
      </w:r>
      <w:proofErr w:type="spellEnd"/>
      <w:r>
        <w:t xml:space="preserve">, </w:t>
      </w:r>
      <w:proofErr w:type="spellStart"/>
      <w:r>
        <w:t>що</w:t>
      </w:r>
      <w:proofErr w:type="spellEnd"/>
      <w:r>
        <w:t xml:space="preserve"> </w:t>
      </w:r>
      <w:proofErr w:type="spellStart"/>
      <w:r>
        <w:t>закріплюються</w:t>
      </w:r>
      <w:proofErr w:type="spellEnd"/>
      <w:r>
        <w:t xml:space="preserve"> на </w:t>
      </w:r>
      <w:proofErr w:type="spellStart"/>
      <w:r>
        <w:t>зовнішньому</w:t>
      </w:r>
      <w:proofErr w:type="spellEnd"/>
      <w:r>
        <w:t xml:space="preserve"> </w:t>
      </w:r>
      <w:proofErr w:type="spellStart"/>
      <w:r>
        <w:t>одязі</w:t>
      </w:r>
      <w:proofErr w:type="spellEnd"/>
      <w:r>
        <w:t xml:space="preserve"> </w:t>
      </w:r>
      <w:proofErr w:type="spellStart"/>
      <w:r>
        <w:t>або</w:t>
      </w:r>
      <w:proofErr w:type="spellEnd"/>
      <w:r>
        <w:t xml:space="preserve"> в </w:t>
      </w:r>
      <w:proofErr w:type="spellStart"/>
      <w:r>
        <w:t>інший</w:t>
      </w:r>
      <w:proofErr w:type="spellEnd"/>
      <w:r>
        <w:t xml:space="preserve"> </w:t>
      </w:r>
      <w:proofErr w:type="spellStart"/>
      <w:r>
        <w:t>спосіб</w:t>
      </w:r>
      <w:proofErr w:type="spellEnd"/>
      <w:r>
        <w:t xml:space="preserve">. </w:t>
      </w:r>
    </w:p>
    <w:p w:rsidR="00356749" w:rsidRDefault="00356749" w:rsidP="00356749">
      <w:pPr>
        <w:pStyle w:val="Default"/>
        <w:jc w:val="both"/>
      </w:pPr>
      <w:r>
        <w:t xml:space="preserve">2.6.1. </w:t>
      </w:r>
      <w:proofErr w:type="spellStart"/>
      <w:r>
        <w:t>Особі</w:t>
      </w:r>
      <w:proofErr w:type="spellEnd"/>
      <w:r>
        <w:t xml:space="preserve"> </w:t>
      </w:r>
      <w:proofErr w:type="spellStart"/>
      <w:r>
        <w:t>рекомендується</w:t>
      </w:r>
      <w:proofErr w:type="spellEnd"/>
      <w:r>
        <w:t xml:space="preserve"> </w:t>
      </w:r>
      <w:proofErr w:type="spellStart"/>
      <w:r>
        <w:t>використовувати</w:t>
      </w:r>
      <w:proofErr w:type="spellEnd"/>
      <w:r>
        <w:t xml:space="preserve"> </w:t>
      </w:r>
      <w:proofErr w:type="spellStart"/>
      <w:r>
        <w:t>захисний</w:t>
      </w:r>
      <w:proofErr w:type="spellEnd"/>
      <w:r>
        <w:t xml:space="preserve"> </w:t>
      </w:r>
      <w:proofErr w:type="spellStart"/>
      <w:r>
        <w:t>шолом</w:t>
      </w:r>
      <w:proofErr w:type="spellEnd"/>
      <w:r>
        <w:t xml:space="preserve"> та </w:t>
      </w:r>
      <w:proofErr w:type="spellStart"/>
      <w:r>
        <w:t>інші</w:t>
      </w:r>
      <w:proofErr w:type="spellEnd"/>
      <w:r>
        <w:t xml:space="preserve"> </w:t>
      </w:r>
      <w:proofErr w:type="spellStart"/>
      <w:r>
        <w:t>засоби</w:t>
      </w:r>
      <w:proofErr w:type="spellEnd"/>
      <w:r>
        <w:t xml:space="preserve"> </w:t>
      </w:r>
      <w:proofErr w:type="spellStart"/>
      <w:r>
        <w:t>захисту</w:t>
      </w:r>
      <w:proofErr w:type="spellEnd"/>
      <w:r>
        <w:t xml:space="preserve"> (</w:t>
      </w:r>
      <w:proofErr w:type="spellStart"/>
      <w:r>
        <w:t>наколінники</w:t>
      </w:r>
      <w:proofErr w:type="spellEnd"/>
      <w:r>
        <w:t xml:space="preserve"> </w:t>
      </w:r>
      <w:proofErr w:type="spellStart"/>
      <w:r>
        <w:t>тощо</w:t>
      </w:r>
      <w:proofErr w:type="spellEnd"/>
      <w:r>
        <w:t xml:space="preserve">). </w:t>
      </w:r>
    </w:p>
    <w:p w:rsidR="00356749" w:rsidRDefault="00356749" w:rsidP="00356749">
      <w:pPr>
        <w:pStyle w:val="Default"/>
        <w:jc w:val="both"/>
      </w:pPr>
      <w:r>
        <w:t xml:space="preserve">2.7. Особи, </w:t>
      </w:r>
      <w:proofErr w:type="spellStart"/>
      <w:r>
        <w:t>які</w:t>
      </w:r>
      <w:proofErr w:type="spellEnd"/>
      <w:r>
        <w:t xml:space="preserve"> </w:t>
      </w:r>
      <w:proofErr w:type="spellStart"/>
      <w:r>
        <w:t>використовують</w:t>
      </w:r>
      <w:proofErr w:type="spellEnd"/>
      <w:r>
        <w:t xml:space="preserve"> </w:t>
      </w:r>
      <w:proofErr w:type="spellStart"/>
      <w:r>
        <w:t>персональний</w:t>
      </w:r>
      <w:proofErr w:type="spellEnd"/>
      <w:r>
        <w:t xml:space="preserve"> легкий </w:t>
      </w:r>
      <w:proofErr w:type="spellStart"/>
      <w:r>
        <w:t>електричний</w:t>
      </w:r>
      <w:proofErr w:type="spellEnd"/>
      <w:r>
        <w:t xml:space="preserve"> </w:t>
      </w:r>
      <w:proofErr w:type="spellStart"/>
      <w:r>
        <w:t>транспортний</w:t>
      </w:r>
      <w:proofErr w:type="spellEnd"/>
      <w:r>
        <w:t xml:space="preserve"> </w:t>
      </w:r>
      <w:proofErr w:type="spellStart"/>
      <w:r>
        <w:t>засіб</w:t>
      </w:r>
      <w:proofErr w:type="spellEnd"/>
      <w:r>
        <w:t xml:space="preserve"> на </w:t>
      </w:r>
      <w:proofErr w:type="spellStart"/>
      <w:r>
        <w:t>вулично-дорожній</w:t>
      </w:r>
      <w:proofErr w:type="spellEnd"/>
      <w:r>
        <w:t xml:space="preserve"> </w:t>
      </w:r>
      <w:proofErr w:type="spellStart"/>
      <w:r>
        <w:t>мережі</w:t>
      </w:r>
      <w:proofErr w:type="spellEnd"/>
      <w:r>
        <w:t xml:space="preserve">, </w:t>
      </w:r>
      <w:proofErr w:type="spellStart"/>
      <w:r>
        <w:t>рухаючись</w:t>
      </w:r>
      <w:proofErr w:type="spellEnd"/>
      <w:r>
        <w:t xml:space="preserve"> </w:t>
      </w:r>
      <w:proofErr w:type="spellStart"/>
      <w:r>
        <w:t>групами</w:t>
      </w:r>
      <w:proofErr w:type="spellEnd"/>
      <w:r>
        <w:t xml:space="preserve">, </w:t>
      </w:r>
      <w:proofErr w:type="spellStart"/>
      <w:r>
        <w:t>повинні</w:t>
      </w:r>
      <w:proofErr w:type="spellEnd"/>
      <w:r>
        <w:t xml:space="preserve"> </w:t>
      </w:r>
      <w:proofErr w:type="spellStart"/>
      <w:r>
        <w:t>їхати</w:t>
      </w:r>
      <w:proofErr w:type="spellEnd"/>
      <w:r>
        <w:t xml:space="preserve"> один за одним, </w:t>
      </w:r>
      <w:proofErr w:type="spellStart"/>
      <w:r>
        <w:t>щоб</w:t>
      </w:r>
      <w:proofErr w:type="spellEnd"/>
      <w:r>
        <w:t xml:space="preserve"> не </w:t>
      </w:r>
      <w:proofErr w:type="spellStart"/>
      <w:r>
        <w:t>заважати</w:t>
      </w:r>
      <w:proofErr w:type="spellEnd"/>
      <w:r>
        <w:t xml:space="preserve"> </w:t>
      </w:r>
      <w:proofErr w:type="spellStart"/>
      <w:r>
        <w:t>іншим</w:t>
      </w:r>
      <w:proofErr w:type="spellEnd"/>
      <w:r>
        <w:t xml:space="preserve"> особам. </w:t>
      </w:r>
    </w:p>
    <w:p w:rsidR="00356749" w:rsidRDefault="00356749" w:rsidP="00356749">
      <w:pPr>
        <w:pStyle w:val="Default"/>
        <w:jc w:val="both"/>
      </w:pPr>
      <w:r>
        <w:t xml:space="preserve">2.8. Особам, </w:t>
      </w:r>
      <w:proofErr w:type="spellStart"/>
      <w:r>
        <w:t>які</w:t>
      </w:r>
      <w:proofErr w:type="spellEnd"/>
      <w:r>
        <w:t xml:space="preserve"> </w:t>
      </w:r>
      <w:proofErr w:type="spellStart"/>
      <w:r>
        <w:t>використовують</w:t>
      </w:r>
      <w:proofErr w:type="spellEnd"/>
      <w:r>
        <w:t xml:space="preserve"> </w:t>
      </w:r>
      <w:proofErr w:type="spellStart"/>
      <w:r>
        <w:t>вулично-дорожню</w:t>
      </w:r>
      <w:proofErr w:type="spellEnd"/>
      <w:r>
        <w:t xml:space="preserve"> мережу на персональному легкому </w:t>
      </w:r>
      <w:proofErr w:type="spellStart"/>
      <w:r>
        <w:t>електричному</w:t>
      </w:r>
      <w:proofErr w:type="spellEnd"/>
      <w:r>
        <w:t xml:space="preserve"> транспортному </w:t>
      </w:r>
      <w:proofErr w:type="spellStart"/>
      <w:r>
        <w:t>засобі</w:t>
      </w:r>
      <w:proofErr w:type="spellEnd"/>
      <w:r>
        <w:t xml:space="preserve">, заборонено: </w:t>
      </w:r>
    </w:p>
    <w:p w:rsidR="00356749" w:rsidRDefault="00356749" w:rsidP="00356749">
      <w:pPr>
        <w:pStyle w:val="Default"/>
        <w:jc w:val="both"/>
      </w:pPr>
      <w:r>
        <w:t xml:space="preserve">2.8.1. </w:t>
      </w:r>
      <w:proofErr w:type="spellStart"/>
      <w:r>
        <w:t>керувати</w:t>
      </w:r>
      <w:proofErr w:type="spellEnd"/>
      <w:r>
        <w:t xml:space="preserve"> </w:t>
      </w:r>
      <w:proofErr w:type="spellStart"/>
      <w:r>
        <w:t>технічно</w:t>
      </w:r>
      <w:proofErr w:type="spellEnd"/>
      <w:r>
        <w:t xml:space="preserve"> </w:t>
      </w:r>
      <w:proofErr w:type="spellStart"/>
      <w:r>
        <w:t>несправним</w:t>
      </w:r>
      <w:proofErr w:type="spellEnd"/>
      <w:r>
        <w:t xml:space="preserve"> </w:t>
      </w:r>
      <w:proofErr w:type="spellStart"/>
      <w:r>
        <w:t>персональним</w:t>
      </w:r>
      <w:proofErr w:type="spellEnd"/>
      <w:r>
        <w:t xml:space="preserve"> легким </w:t>
      </w:r>
      <w:proofErr w:type="spellStart"/>
      <w:r>
        <w:t>електричним</w:t>
      </w:r>
      <w:proofErr w:type="spellEnd"/>
      <w:r>
        <w:t xml:space="preserve"> </w:t>
      </w:r>
      <w:proofErr w:type="spellStart"/>
      <w:r>
        <w:t>транспортним</w:t>
      </w:r>
      <w:proofErr w:type="spellEnd"/>
      <w:r>
        <w:t xml:space="preserve"> </w:t>
      </w:r>
      <w:proofErr w:type="spellStart"/>
      <w:r>
        <w:t>засобом</w:t>
      </w:r>
      <w:proofErr w:type="spellEnd"/>
      <w:r>
        <w:t xml:space="preserve">, а в темну пору </w:t>
      </w:r>
      <w:proofErr w:type="spellStart"/>
      <w:r>
        <w:t>доби</w:t>
      </w:r>
      <w:proofErr w:type="spellEnd"/>
      <w:r>
        <w:t xml:space="preserve"> і в </w:t>
      </w:r>
      <w:proofErr w:type="spellStart"/>
      <w:r>
        <w:t>умовах</w:t>
      </w:r>
      <w:proofErr w:type="spellEnd"/>
      <w:r>
        <w:t xml:space="preserve"> </w:t>
      </w:r>
      <w:proofErr w:type="spellStart"/>
      <w:r>
        <w:t>недостатньої</w:t>
      </w:r>
      <w:proofErr w:type="spellEnd"/>
      <w:r>
        <w:t xml:space="preserve"> </w:t>
      </w:r>
      <w:proofErr w:type="spellStart"/>
      <w:r>
        <w:t>видимості</w:t>
      </w:r>
      <w:proofErr w:type="spellEnd"/>
      <w:r>
        <w:t xml:space="preserve"> - з </w:t>
      </w:r>
      <w:proofErr w:type="spellStart"/>
      <w:r>
        <w:t>вимкненим</w:t>
      </w:r>
      <w:proofErr w:type="spellEnd"/>
      <w:r>
        <w:t xml:space="preserve"> </w:t>
      </w:r>
      <w:proofErr w:type="spellStart"/>
      <w:r>
        <w:t>ліхтарем</w:t>
      </w:r>
      <w:proofErr w:type="spellEnd"/>
      <w:r>
        <w:t xml:space="preserve"> (фарою) та без </w:t>
      </w:r>
      <w:proofErr w:type="spellStart"/>
      <w:r>
        <w:t>світлоповертальних</w:t>
      </w:r>
      <w:proofErr w:type="spellEnd"/>
      <w:r>
        <w:t xml:space="preserve"> </w:t>
      </w:r>
      <w:proofErr w:type="spellStart"/>
      <w:r>
        <w:t>елементів</w:t>
      </w:r>
      <w:proofErr w:type="spellEnd"/>
      <w:r>
        <w:t xml:space="preserve">; </w:t>
      </w:r>
    </w:p>
    <w:p w:rsidR="00356749" w:rsidRDefault="00356749" w:rsidP="00356749">
      <w:pPr>
        <w:pStyle w:val="Default"/>
        <w:jc w:val="both"/>
      </w:pPr>
      <w:r>
        <w:t xml:space="preserve">2.8.2. </w:t>
      </w:r>
      <w:proofErr w:type="spellStart"/>
      <w:r>
        <w:t>керувати</w:t>
      </w:r>
      <w:proofErr w:type="spellEnd"/>
      <w:r>
        <w:t xml:space="preserve"> </w:t>
      </w:r>
      <w:proofErr w:type="spellStart"/>
      <w:r>
        <w:t>персональним</w:t>
      </w:r>
      <w:proofErr w:type="spellEnd"/>
      <w:r>
        <w:t xml:space="preserve"> легким </w:t>
      </w:r>
      <w:proofErr w:type="spellStart"/>
      <w:r>
        <w:t>електричним</w:t>
      </w:r>
      <w:proofErr w:type="spellEnd"/>
      <w:r>
        <w:t xml:space="preserve"> </w:t>
      </w:r>
      <w:proofErr w:type="spellStart"/>
      <w:r>
        <w:t>транспортним</w:t>
      </w:r>
      <w:proofErr w:type="spellEnd"/>
      <w:r>
        <w:t xml:space="preserve"> </w:t>
      </w:r>
      <w:proofErr w:type="spellStart"/>
      <w:r>
        <w:t>засобом</w:t>
      </w:r>
      <w:proofErr w:type="spellEnd"/>
      <w:r>
        <w:t xml:space="preserve">, не </w:t>
      </w:r>
      <w:proofErr w:type="spellStart"/>
      <w:r>
        <w:t>тримаючись</w:t>
      </w:r>
      <w:proofErr w:type="spellEnd"/>
      <w:r>
        <w:t xml:space="preserve"> за </w:t>
      </w:r>
      <w:proofErr w:type="spellStart"/>
      <w:r>
        <w:t>кермо</w:t>
      </w:r>
      <w:proofErr w:type="spellEnd"/>
      <w:r>
        <w:t xml:space="preserve"> </w:t>
      </w:r>
      <w:proofErr w:type="spellStart"/>
      <w:r>
        <w:t>хоча</w:t>
      </w:r>
      <w:proofErr w:type="spellEnd"/>
      <w:r>
        <w:t xml:space="preserve"> б </w:t>
      </w:r>
      <w:proofErr w:type="spellStart"/>
      <w:r>
        <w:t>однією</w:t>
      </w:r>
      <w:proofErr w:type="spellEnd"/>
      <w:r>
        <w:t xml:space="preserve"> рукою (</w:t>
      </w:r>
      <w:proofErr w:type="spellStart"/>
      <w:r>
        <w:t>залежно</w:t>
      </w:r>
      <w:proofErr w:type="spellEnd"/>
      <w:r>
        <w:t xml:space="preserve"> </w:t>
      </w:r>
      <w:proofErr w:type="spellStart"/>
      <w:r>
        <w:t>від</w:t>
      </w:r>
      <w:proofErr w:type="spellEnd"/>
      <w:r>
        <w:t xml:space="preserve"> </w:t>
      </w:r>
      <w:proofErr w:type="spellStart"/>
      <w:r>
        <w:t>особливостей</w:t>
      </w:r>
      <w:proofErr w:type="spellEnd"/>
      <w:r>
        <w:t xml:space="preserve"> </w:t>
      </w:r>
      <w:proofErr w:type="spellStart"/>
      <w:r>
        <w:t>його</w:t>
      </w:r>
      <w:proofErr w:type="spellEnd"/>
      <w:r>
        <w:t xml:space="preserve"> </w:t>
      </w:r>
      <w:proofErr w:type="spellStart"/>
      <w:r>
        <w:t>конструкції</w:t>
      </w:r>
      <w:proofErr w:type="spellEnd"/>
      <w:r>
        <w:t xml:space="preserve">); </w:t>
      </w:r>
    </w:p>
    <w:p w:rsidR="00356749" w:rsidRDefault="00356749" w:rsidP="00356749">
      <w:pPr>
        <w:pStyle w:val="Default"/>
        <w:jc w:val="both"/>
      </w:pPr>
      <w:r>
        <w:t xml:space="preserve">2.8.3. </w:t>
      </w:r>
      <w:proofErr w:type="spellStart"/>
      <w:r>
        <w:t>рухатися</w:t>
      </w:r>
      <w:proofErr w:type="spellEnd"/>
      <w:r>
        <w:t xml:space="preserve"> </w:t>
      </w:r>
      <w:proofErr w:type="spellStart"/>
      <w:r>
        <w:t>іншими</w:t>
      </w:r>
      <w:proofErr w:type="spellEnd"/>
      <w:r>
        <w:t xml:space="preserve"> </w:t>
      </w:r>
      <w:proofErr w:type="spellStart"/>
      <w:r>
        <w:t>смугами</w:t>
      </w:r>
      <w:proofErr w:type="spellEnd"/>
      <w:r>
        <w:t xml:space="preserve"> руху на </w:t>
      </w:r>
      <w:proofErr w:type="spellStart"/>
      <w:r>
        <w:t>проїзній</w:t>
      </w:r>
      <w:proofErr w:type="spellEnd"/>
      <w:r>
        <w:t xml:space="preserve"> </w:t>
      </w:r>
      <w:proofErr w:type="spellStart"/>
      <w:r>
        <w:t>частині</w:t>
      </w:r>
      <w:proofErr w:type="spellEnd"/>
      <w:r>
        <w:t xml:space="preserve"> (</w:t>
      </w:r>
      <w:proofErr w:type="spellStart"/>
      <w:r>
        <w:t>включаючи</w:t>
      </w:r>
      <w:proofErr w:type="spellEnd"/>
      <w:r>
        <w:t xml:space="preserve"> </w:t>
      </w:r>
      <w:proofErr w:type="spellStart"/>
      <w:r>
        <w:t>смугу</w:t>
      </w:r>
      <w:proofErr w:type="spellEnd"/>
      <w:r>
        <w:t xml:space="preserve"> </w:t>
      </w:r>
      <w:proofErr w:type="spellStart"/>
      <w:r>
        <w:t>громадського</w:t>
      </w:r>
      <w:proofErr w:type="spellEnd"/>
      <w:r>
        <w:t xml:space="preserve"> транспорту); </w:t>
      </w:r>
    </w:p>
    <w:p w:rsidR="00356749" w:rsidRDefault="00356749" w:rsidP="00356749">
      <w:pPr>
        <w:pStyle w:val="Default"/>
        <w:jc w:val="both"/>
      </w:pPr>
      <w:r>
        <w:t xml:space="preserve">2.8.4. </w:t>
      </w:r>
      <w:proofErr w:type="spellStart"/>
      <w:r>
        <w:t>рухатися</w:t>
      </w:r>
      <w:proofErr w:type="spellEnd"/>
      <w:r>
        <w:t xml:space="preserve"> </w:t>
      </w:r>
      <w:proofErr w:type="spellStart"/>
      <w:r>
        <w:t>велосипедними</w:t>
      </w:r>
      <w:proofErr w:type="spellEnd"/>
      <w:r>
        <w:t xml:space="preserve"> </w:t>
      </w:r>
      <w:proofErr w:type="spellStart"/>
      <w:r>
        <w:t>доріжками</w:t>
      </w:r>
      <w:proofErr w:type="spellEnd"/>
      <w:r>
        <w:t xml:space="preserve"> з </w:t>
      </w:r>
      <w:proofErr w:type="spellStart"/>
      <w:r>
        <w:t>одностороннім</w:t>
      </w:r>
      <w:proofErr w:type="spellEnd"/>
      <w:r>
        <w:t xml:space="preserve"> рухом у </w:t>
      </w:r>
      <w:proofErr w:type="spellStart"/>
      <w:r>
        <w:t>протилежному</w:t>
      </w:r>
      <w:proofErr w:type="spellEnd"/>
      <w:r>
        <w:t xml:space="preserve"> </w:t>
      </w:r>
      <w:proofErr w:type="spellStart"/>
      <w:r>
        <w:t>напрямку</w:t>
      </w:r>
      <w:proofErr w:type="spellEnd"/>
      <w:r>
        <w:t xml:space="preserve">; </w:t>
      </w:r>
    </w:p>
    <w:p w:rsidR="00356749" w:rsidRDefault="00356749" w:rsidP="00356749">
      <w:pPr>
        <w:pStyle w:val="Default"/>
        <w:jc w:val="both"/>
      </w:pPr>
      <w:r>
        <w:t xml:space="preserve">2.8.5. </w:t>
      </w:r>
      <w:proofErr w:type="spellStart"/>
      <w:r>
        <w:t>перевозити</w:t>
      </w:r>
      <w:proofErr w:type="spellEnd"/>
      <w:r>
        <w:t xml:space="preserve"> </w:t>
      </w:r>
      <w:proofErr w:type="spellStart"/>
      <w:r>
        <w:t>пасажирів</w:t>
      </w:r>
      <w:proofErr w:type="spellEnd"/>
      <w:r>
        <w:t xml:space="preserve">; </w:t>
      </w:r>
    </w:p>
    <w:p w:rsidR="00356749" w:rsidRDefault="00356749" w:rsidP="00356749">
      <w:pPr>
        <w:pStyle w:val="Default"/>
        <w:jc w:val="both"/>
      </w:pPr>
      <w:r>
        <w:t xml:space="preserve">2.8.6. </w:t>
      </w:r>
      <w:proofErr w:type="spellStart"/>
      <w:r>
        <w:t>перевозити</w:t>
      </w:r>
      <w:proofErr w:type="spellEnd"/>
      <w:r>
        <w:t xml:space="preserve"> </w:t>
      </w:r>
      <w:proofErr w:type="spellStart"/>
      <w:r>
        <w:t>легкозаймисті</w:t>
      </w:r>
      <w:proofErr w:type="spellEnd"/>
      <w:r>
        <w:t xml:space="preserve">, </w:t>
      </w:r>
      <w:proofErr w:type="spellStart"/>
      <w:r>
        <w:t>вибухонебезпечні</w:t>
      </w:r>
      <w:proofErr w:type="spellEnd"/>
      <w:r>
        <w:t xml:space="preserve">, </w:t>
      </w:r>
      <w:proofErr w:type="spellStart"/>
      <w:r>
        <w:t>токсичні</w:t>
      </w:r>
      <w:proofErr w:type="spellEnd"/>
      <w:r>
        <w:t xml:space="preserve"> </w:t>
      </w:r>
      <w:proofErr w:type="spellStart"/>
      <w:r>
        <w:t>або</w:t>
      </w:r>
      <w:proofErr w:type="spellEnd"/>
      <w:r>
        <w:t xml:space="preserve"> </w:t>
      </w:r>
      <w:proofErr w:type="spellStart"/>
      <w:r>
        <w:t>небезпечні</w:t>
      </w:r>
      <w:proofErr w:type="spellEnd"/>
      <w:r>
        <w:t xml:space="preserve"> </w:t>
      </w:r>
      <w:proofErr w:type="spellStart"/>
      <w:r>
        <w:t>матеріали</w:t>
      </w:r>
      <w:proofErr w:type="spellEnd"/>
      <w:r>
        <w:t xml:space="preserve">; </w:t>
      </w:r>
    </w:p>
    <w:p w:rsidR="00356749" w:rsidRDefault="00356749" w:rsidP="00356749">
      <w:pPr>
        <w:pStyle w:val="Default"/>
        <w:jc w:val="both"/>
      </w:pPr>
      <w:r>
        <w:t xml:space="preserve">2.8.7. </w:t>
      </w:r>
      <w:proofErr w:type="spellStart"/>
      <w:r>
        <w:t>керувати</w:t>
      </w:r>
      <w:proofErr w:type="spellEnd"/>
      <w:r>
        <w:t xml:space="preserve"> </w:t>
      </w:r>
      <w:proofErr w:type="spellStart"/>
      <w:r>
        <w:t>персональним</w:t>
      </w:r>
      <w:proofErr w:type="spellEnd"/>
      <w:r>
        <w:t xml:space="preserve"> легким </w:t>
      </w:r>
      <w:proofErr w:type="spellStart"/>
      <w:r>
        <w:t>електричним</w:t>
      </w:r>
      <w:proofErr w:type="spellEnd"/>
      <w:r>
        <w:t xml:space="preserve"> </w:t>
      </w:r>
      <w:proofErr w:type="spellStart"/>
      <w:r>
        <w:t>транспортним</w:t>
      </w:r>
      <w:proofErr w:type="spellEnd"/>
      <w:r>
        <w:t xml:space="preserve"> </w:t>
      </w:r>
      <w:proofErr w:type="spellStart"/>
      <w:r>
        <w:t>засобом</w:t>
      </w:r>
      <w:proofErr w:type="spellEnd"/>
      <w:r>
        <w:t xml:space="preserve"> у </w:t>
      </w:r>
      <w:proofErr w:type="spellStart"/>
      <w:r>
        <w:t>стані</w:t>
      </w:r>
      <w:proofErr w:type="spellEnd"/>
      <w:r>
        <w:t xml:space="preserve"> алкогольного, </w:t>
      </w:r>
      <w:proofErr w:type="spellStart"/>
      <w:r>
        <w:t>наркотичного</w:t>
      </w:r>
      <w:proofErr w:type="spellEnd"/>
      <w:r>
        <w:t xml:space="preserve"> </w:t>
      </w:r>
      <w:proofErr w:type="spellStart"/>
      <w:r>
        <w:t>чи</w:t>
      </w:r>
      <w:proofErr w:type="spellEnd"/>
      <w:r>
        <w:t xml:space="preserve"> </w:t>
      </w:r>
      <w:proofErr w:type="spellStart"/>
      <w:r>
        <w:t>іншого</w:t>
      </w:r>
      <w:proofErr w:type="spellEnd"/>
      <w:r>
        <w:t xml:space="preserve"> </w:t>
      </w:r>
      <w:proofErr w:type="spellStart"/>
      <w:r>
        <w:t>сп'яніння</w:t>
      </w:r>
      <w:proofErr w:type="spellEnd"/>
      <w:r>
        <w:t xml:space="preserve"> </w:t>
      </w:r>
      <w:proofErr w:type="spellStart"/>
      <w:r>
        <w:t>або</w:t>
      </w:r>
      <w:proofErr w:type="spellEnd"/>
      <w:r>
        <w:t xml:space="preserve"> </w:t>
      </w:r>
      <w:proofErr w:type="spellStart"/>
      <w:r>
        <w:t>під</w:t>
      </w:r>
      <w:proofErr w:type="spellEnd"/>
      <w:r>
        <w:t xml:space="preserve"> </w:t>
      </w:r>
      <w:proofErr w:type="spellStart"/>
      <w:r>
        <w:t>впливом</w:t>
      </w:r>
      <w:proofErr w:type="spellEnd"/>
      <w:r>
        <w:t xml:space="preserve"> </w:t>
      </w:r>
      <w:proofErr w:type="spellStart"/>
      <w:r>
        <w:t>лікарських</w:t>
      </w:r>
      <w:proofErr w:type="spellEnd"/>
      <w:r>
        <w:t xml:space="preserve"> </w:t>
      </w:r>
      <w:proofErr w:type="spellStart"/>
      <w:r>
        <w:t>препаратів</w:t>
      </w:r>
      <w:proofErr w:type="spellEnd"/>
      <w:r>
        <w:t xml:space="preserve">, </w:t>
      </w:r>
      <w:proofErr w:type="spellStart"/>
      <w:r>
        <w:t>що</w:t>
      </w:r>
      <w:proofErr w:type="spellEnd"/>
      <w:r>
        <w:t xml:space="preserve"> </w:t>
      </w:r>
      <w:proofErr w:type="spellStart"/>
      <w:r>
        <w:t>знижують</w:t>
      </w:r>
      <w:proofErr w:type="spellEnd"/>
      <w:r>
        <w:t xml:space="preserve"> </w:t>
      </w:r>
      <w:proofErr w:type="spellStart"/>
      <w:r>
        <w:t>їх</w:t>
      </w:r>
      <w:proofErr w:type="spellEnd"/>
      <w:r>
        <w:t xml:space="preserve"> </w:t>
      </w:r>
      <w:proofErr w:type="spellStart"/>
      <w:r>
        <w:t>увагу</w:t>
      </w:r>
      <w:proofErr w:type="spellEnd"/>
      <w:r>
        <w:t xml:space="preserve"> та </w:t>
      </w:r>
      <w:proofErr w:type="spellStart"/>
      <w:r>
        <w:t>швидкість</w:t>
      </w:r>
      <w:proofErr w:type="spellEnd"/>
      <w:r>
        <w:t xml:space="preserve"> </w:t>
      </w:r>
      <w:proofErr w:type="spellStart"/>
      <w:r>
        <w:t>реакції</w:t>
      </w:r>
      <w:proofErr w:type="spellEnd"/>
      <w:r>
        <w:t xml:space="preserve">; </w:t>
      </w:r>
    </w:p>
    <w:p w:rsidR="00356749" w:rsidRDefault="00356749" w:rsidP="00356749">
      <w:pPr>
        <w:pStyle w:val="Default"/>
        <w:jc w:val="both"/>
      </w:pPr>
      <w:r>
        <w:t xml:space="preserve">2.8.8. </w:t>
      </w:r>
      <w:proofErr w:type="spellStart"/>
      <w:r>
        <w:t>під</w:t>
      </w:r>
      <w:proofErr w:type="spellEnd"/>
      <w:r>
        <w:t xml:space="preserve"> час руху </w:t>
      </w:r>
      <w:proofErr w:type="spellStart"/>
      <w:r>
        <w:t>триматися</w:t>
      </w:r>
      <w:proofErr w:type="spellEnd"/>
      <w:r>
        <w:t xml:space="preserve"> за </w:t>
      </w:r>
      <w:proofErr w:type="spellStart"/>
      <w:r>
        <w:t>інший</w:t>
      </w:r>
      <w:proofErr w:type="spellEnd"/>
      <w:r>
        <w:t xml:space="preserve"> </w:t>
      </w:r>
      <w:proofErr w:type="spellStart"/>
      <w:r>
        <w:t>транспортний</w:t>
      </w:r>
      <w:proofErr w:type="spellEnd"/>
      <w:r>
        <w:t xml:space="preserve"> </w:t>
      </w:r>
      <w:proofErr w:type="spellStart"/>
      <w:r>
        <w:t>засіб</w:t>
      </w:r>
      <w:proofErr w:type="spellEnd"/>
      <w:r>
        <w:t xml:space="preserve">; </w:t>
      </w:r>
    </w:p>
    <w:p w:rsidR="00356749" w:rsidRDefault="00356749" w:rsidP="00356749">
      <w:pPr>
        <w:pStyle w:val="Default"/>
        <w:jc w:val="both"/>
      </w:pPr>
      <w:r>
        <w:t xml:space="preserve">2.8.9. </w:t>
      </w:r>
      <w:proofErr w:type="spellStart"/>
      <w:r>
        <w:t>під</w:t>
      </w:r>
      <w:proofErr w:type="spellEnd"/>
      <w:r>
        <w:t xml:space="preserve"> час руху </w:t>
      </w:r>
      <w:proofErr w:type="spellStart"/>
      <w:r>
        <w:t>користуватися</w:t>
      </w:r>
      <w:proofErr w:type="spellEnd"/>
      <w:r>
        <w:t xml:space="preserve"> </w:t>
      </w:r>
      <w:proofErr w:type="spellStart"/>
      <w:r>
        <w:t>мобільним</w:t>
      </w:r>
      <w:proofErr w:type="spellEnd"/>
      <w:r>
        <w:t xml:space="preserve"> телефоном. </w:t>
      </w:r>
    </w:p>
    <w:p w:rsidR="00356749" w:rsidRDefault="00356749" w:rsidP="00356749">
      <w:pPr>
        <w:pStyle w:val="Default"/>
        <w:jc w:val="both"/>
      </w:pPr>
      <w:r>
        <w:t xml:space="preserve">2.9. Особам, </w:t>
      </w:r>
      <w:proofErr w:type="spellStart"/>
      <w:r>
        <w:t>які</w:t>
      </w:r>
      <w:proofErr w:type="spellEnd"/>
      <w:r>
        <w:t xml:space="preserve"> </w:t>
      </w:r>
      <w:proofErr w:type="spellStart"/>
      <w:r>
        <w:t>використовують</w:t>
      </w:r>
      <w:proofErr w:type="spellEnd"/>
      <w:r>
        <w:t xml:space="preserve"> </w:t>
      </w:r>
      <w:proofErr w:type="spellStart"/>
      <w:r>
        <w:t>вулично-дорожню</w:t>
      </w:r>
      <w:proofErr w:type="spellEnd"/>
      <w:r>
        <w:t xml:space="preserve"> мережу, заборонено </w:t>
      </w:r>
      <w:proofErr w:type="spellStart"/>
      <w:r>
        <w:t>здійснювати</w:t>
      </w:r>
      <w:proofErr w:type="spellEnd"/>
      <w:r>
        <w:t xml:space="preserve"> </w:t>
      </w:r>
      <w:proofErr w:type="spellStart"/>
      <w:r>
        <w:t>паркування</w:t>
      </w:r>
      <w:proofErr w:type="spellEnd"/>
      <w:r>
        <w:t xml:space="preserve"> персонального легкого </w:t>
      </w:r>
      <w:proofErr w:type="spellStart"/>
      <w:r>
        <w:t>електричного</w:t>
      </w:r>
      <w:proofErr w:type="spellEnd"/>
      <w:r>
        <w:t xml:space="preserve"> транспортного </w:t>
      </w:r>
      <w:proofErr w:type="spellStart"/>
      <w:r>
        <w:t>засобу</w:t>
      </w:r>
      <w:proofErr w:type="spellEnd"/>
      <w:r>
        <w:t xml:space="preserve"> у таких </w:t>
      </w:r>
      <w:proofErr w:type="spellStart"/>
      <w:r>
        <w:t>місцях</w:t>
      </w:r>
      <w:proofErr w:type="spellEnd"/>
      <w:r>
        <w:t xml:space="preserve">: </w:t>
      </w:r>
    </w:p>
    <w:p w:rsidR="00356749" w:rsidRDefault="00356749" w:rsidP="00356749">
      <w:pPr>
        <w:pStyle w:val="Default"/>
        <w:jc w:val="both"/>
      </w:pPr>
      <w:r>
        <w:t xml:space="preserve">2.9.1. на </w:t>
      </w:r>
      <w:proofErr w:type="spellStart"/>
      <w:r>
        <w:t>пішохідних</w:t>
      </w:r>
      <w:proofErr w:type="spellEnd"/>
      <w:r>
        <w:t xml:space="preserve"> переходах; </w:t>
      </w:r>
    </w:p>
    <w:p w:rsidR="00356749" w:rsidRDefault="00356749" w:rsidP="00356749">
      <w:pPr>
        <w:pStyle w:val="Default"/>
        <w:jc w:val="both"/>
      </w:pPr>
      <w:r>
        <w:t xml:space="preserve">2.9.2. на пандусах для </w:t>
      </w:r>
      <w:proofErr w:type="spellStart"/>
      <w:r>
        <w:t>маломобільних</w:t>
      </w:r>
      <w:proofErr w:type="spellEnd"/>
      <w:r>
        <w:t xml:space="preserve"> </w:t>
      </w:r>
      <w:proofErr w:type="spellStart"/>
      <w:r>
        <w:t>груп</w:t>
      </w:r>
      <w:proofErr w:type="spellEnd"/>
      <w:r>
        <w:t xml:space="preserve"> </w:t>
      </w:r>
      <w:proofErr w:type="spellStart"/>
      <w:r>
        <w:t>населення</w:t>
      </w:r>
      <w:proofErr w:type="spellEnd"/>
      <w:r>
        <w:t xml:space="preserve">; </w:t>
      </w:r>
    </w:p>
    <w:p w:rsidR="00356749" w:rsidRDefault="00356749" w:rsidP="00356749">
      <w:pPr>
        <w:pStyle w:val="Default"/>
        <w:jc w:val="both"/>
      </w:pPr>
      <w:r>
        <w:t xml:space="preserve">2.9.3. на </w:t>
      </w:r>
      <w:proofErr w:type="spellStart"/>
      <w:r>
        <w:t>зупинках</w:t>
      </w:r>
      <w:proofErr w:type="spellEnd"/>
      <w:r>
        <w:t xml:space="preserve"> </w:t>
      </w:r>
      <w:proofErr w:type="spellStart"/>
      <w:r>
        <w:t>громадського</w:t>
      </w:r>
      <w:proofErr w:type="spellEnd"/>
      <w:r>
        <w:t xml:space="preserve"> транспорту; </w:t>
      </w:r>
    </w:p>
    <w:p w:rsidR="00356749" w:rsidRDefault="00356749" w:rsidP="00356749">
      <w:pPr>
        <w:pStyle w:val="Default"/>
        <w:jc w:val="both"/>
      </w:pPr>
      <w:r>
        <w:t xml:space="preserve">2.9.4. на </w:t>
      </w:r>
      <w:proofErr w:type="spellStart"/>
      <w:r>
        <w:t>велосипедних</w:t>
      </w:r>
      <w:proofErr w:type="spellEnd"/>
      <w:r>
        <w:t xml:space="preserve"> та </w:t>
      </w:r>
      <w:proofErr w:type="spellStart"/>
      <w:r>
        <w:t>пішохідних</w:t>
      </w:r>
      <w:proofErr w:type="spellEnd"/>
      <w:r>
        <w:t xml:space="preserve"> </w:t>
      </w:r>
      <w:proofErr w:type="spellStart"/>
      <w:r>
        <w:t>доріжках</w:t>
      </w:r>
      <w:proofErr w:type="spellEnd"/>
      <w:r>
        <w:t xml:space="preserve">, а також на </w:t>
      </w:r>
      <w:proofErr w:type="spellStart"/>
      <w:r>
        <w:t>тротуарі</w:t>
      </w:r>
      <w:proofErr w:type="spellEnd"/>
      <w:r>
        <w:t xml:space="preserve">, </w:t>
      </w:r>
      <w:proofErr w:type="spellStart"/>
      <w:r>
        <w:t>якщо</w:t>
      </w:r>
      <w:proofErr w:type="spellEnd"/>
      <w:r>
        <w:t xml:space="preserve"> </w:t>
      </w:r>
      <w:proofErr w:type="spellStart"/>
      <w:r>
        <w:t>його</w:t>
      </w:r>
      <w:proofErr w:type="spellEnd"/>
      <w:r>
        <w:t xml:space="preserve"> ширина </w:t>
      </w:r>
      <w:proofErr w:type="spellStart"/>
      <w:r>
        <w:t>менша</w:t>
      </w:r>
      <w:proofErr w:type="spellEnd"/>
      <w:r>
        <w:t xml:space="preserve">, </w:t>
      </w:r>
      <w:proofErr w:type="spellStart"/>
      <w:r>
        <w:t>ніж</w:t>
      </w:r>
      <w:proofErr w:type="spellEnd"/>
      <w:r>
        <w:t xml:space="preserve"> 1,5 м.; </w:t>
      </w:r>
    </w:p>
    <w:p w:rsidR="00356749" w:rsidRDefault="00356749" w:rsidP="00356749">
      <w:pPr>
        <w:pStyle w:val="Default"/>
        <w:jc w:val="both"/>
      </w:pPr>
      <w:r>
        <w:t>2.9.5. перед входом/</w:t>
      </w:r>
      <w:proofErr w:type="spellStart"/>
      <w:r>
        <w:t>виходом</w:t>
      </w:r>
      <w:proofErr w:type="spellEnd"/>
      <w:r>
        <w:t xml:space="preserve"> до </w:t>
      </w:r>
      <w:proofErr w:type="spellStart"/>
      <w:r>
        <w:t>житлових</w:t>
      </w:r>
      <w:proofErr w:type="spellEnd"/>
      <w:r>
        <w:t xml:space="preserve"> та </w:t>
      </w:r>
      <w:proofErr w:type="spellStart"/>
      <w:r>
        <w:t>нежитлових</w:t>
      </w:r>
      <w:proofErr w:type="spellEnd"/>
      <w:r>
        <w:t xml:space="preserve"> </w:t>
      </w:r>
      <w:proofErr w:type="spellStart"/>
      <w:r>
        <w:t>будівель</w:t>
      </w:r>
      <w:proofErr w:type="spellEnd"/>
      <w:r>
        <w:t xml:space="preserve">, </w:t>
      </w:r>
      <w:proofErr w:type="spellStart"/>
      <w:r>
        <w:t>споруд</w:t>
      </w:r>
      <w:proofErr w:type="spellEnd"/>
      <w:r>
        <w:t xml:space="preserve">; </w:t>
      </w:r>
    </w:p>
    <w:p w:rsidR="00356749" w:rsidRDefault="00356749" w:rsidP="00356749">
      <w:pPr>
        <w:pStyle w:val="Default"/>
        <w:jc w:val="both"/>
        <w:rPr>
          <w:color w:val="auto"/>
        </w:rPr>
      </w:pPr>
      <w:r>
        <w:t xml:space="preserve">2.9.6. перед </w:t>
      </w:r>
      <w:proofErr w:type="spellStart"/>
      <w:r>
        <w:t>або</w:t>
      </w:r>
      <w:proofErr w:type="spellEnd"/>
      <w:r>
        <w:t xml:space="preserve"> </w:t>
      </w:r>
      <w:proofErr w:type="spellStart"/>
      <w:r>
        <w:t>поблизу</w:t>
      </w:r>
      <w:proofErr w:type="spellEnd"/>
      <w:r>
        <w:t xml:space="preserve"> </w:t>
      </w:r>
      <w:proofErr w:type="spellStart"/>
      <w:r>
        <w:t>аварійних</w:t>
      </w:r>
      <w:proofErr w:type="spellEnd"/>
      <w:r>
        <w:t xml:space="preserve"> </w:t>
      </w:r>
      <w:proofErr w:type="spellStart"/>
      <w:r>
        <w:t>виходів</w:t>
      </w:r>
      <w:proofErr w:type="spellEnd"/>
      <w:r>
        <w:t xml:space="preserve"> і зон </w:t>
      </w:r>
      <w:proofErr w:type="spellStart"/>
      <w:r>
        <w:t>виїзду</w:t>
      </w:r>
      <w:proofErr w:type="spellEnd"/>
      <w:r>
        <w:t xml:space="preserve"> </w:t>
      </w:r>
      <w:proofErr w:type="spellStart"/>
      <w:r>
        <w:t>пожежної</w:t>
      </w:r>
      <w:proofErr w:type="spellEnd"/>
      <w:r>
        <w:t xml:space="preserve"> </w:t>
      </w:r>
      <w:proofErr w:type="spellStart"/>
      <w:r>
        <w:t>охорони</w:t>
      </w:r>
      <w:proofErr w:type="spellEnd"/>
      <w:r>
        <w:t xml:space="preserve">, </w:t>
      </w:r>
      <w:proofErr w:type="spellStart"/>
      <w:r>
        <w:t>швидкої</w:t>
      </w:r>
      <w:proofErr w:type="spellEnd"/>
      <w:r>
        <w:t xml:space="preserve"> </w:t>
      </w:r>
      <w:proofErr w:type="spellStart"/>
      <w:r>
        <w:t>допомоги</w:t>
      </w:r>
      <w:proofErr w:type="spellEnd"/>
      <w:r>
        <w:t xml:space="preserve"> та </w:t>
      </w:r>
      <w:proofErr w:type="spellStart"/>
      <w:r>
        <w:t>інших</w:t>
      </w:r>
      <w:proofErr w:type="spellEnd"/>
      <w:r>
        <w:t xml:space="preserve"> </w:t>
      </w:r>
      <w:proofErr w:type="spellStart"/>
      <w:r>
        <w:t>екстрених</w:t>
      </w:r>
      <w:proofErr w:type="spellEnd"/>
      <w:r>
        <w:t xml:space="preserve"> служб, </w:t>
      </w:r>
      <w:proofErr w:type="spellStart"/>
      <w:r>
        <w:t>біля</w:t>
      </w:r>
      <w:proofErr w:type="spellEnd"/>
      <w:r>
        <w:t xml:space="preserve"> </w:t>
      </w:r>
      <w:proofErr w:type="spellStart"/>
      <w:r>
        <w:t>світлофорних</w:t>
      </w:r>
      <w:proofErr w:type="spellEnd"/>
      <w:r>
        <w:t xml:space="preserve"> </w:t>
      </w:r>
      <w:proofErr w:type="spellStart"/>
      <w:r>
        <w:t>об’єктів</w:t>
      </w:r>
      <w:proofErr w:type="spellEnd"/>
      <w:r>
        <w:t xml:space="preserve">, </w:t>
      </w:r>
      <w:proofErr w:type="spellStart"/>
      <w:r>
        <w:t>інших</w:t>
      </w:r>
      <w:proofErr w:type="spellEnd"/>
      <w:r>
        <w:t xml:space="preserve"> </w:t>
      </w:r>
      <w:proofErr w:type="spellStart"/>
      <w:r>
        <w:t>засобах</w:t>
      </w:r>
      <w:proofErr w:type="spellEnd"/>
      <w:r>
        <w:t xml:space="preserve"> </w:t>
      </w:r>
      <w:proofErr w:type="spellStart"/>
      <w:r>
        <w:t>регулювання</w:t>
      </w:r>
      <w:proofErr w:type="spellEnd"/>
      <w:r>
        <w:t xml:space="preserve"> </w:t>
      </w:r>
      <w:proofErr w:type="spellStart"/>
      <w:r>
        <w:t>дорожнього</w:t>
      </w:r>
      <w:proofErr w:type="spellEnd"/>
      <w:r>
        <w:t xml:space="preserve"> руху, </w:t>
      </w:r>
      <w:proofErr w:type="spellStart"/>
      <w:r>
        <w:t>поблизу</w:t>
      </w:r>
      <w:proofErr w:type="spellEnd"/>
      <w:r>
        <w:t xml:space="preserve"> паркувальних </w:t>
      </w:r>
      <w:proofErr w:type="spellStart"/>
      <w:r>
        <w:t>автоматів</w:t>
      </w:r>
      <w:proofErr w:type="spellEnd"/>
      <w:r>
        <w:t xml:space="preserve">, на газонах </w:t>
      </w:r>
      <w:r>
        <w:rPr>
          <w:color w:val="auto"/>
        </w:rPr>
        <w:t xml:space="preserve">та </w:t>
      </w:r>
      <w:proofErr w:type="spellStart"/>
      <w:r>
        <w:rPr>
          <w:color w:val="auto"/>
        </w:rPr>
        <w:t>територіях</w:t>
      </w:r>
      <w:proofErr w:type="spellEnd"/>
      <w:r>
        <w:rPr>
          <w:color w:val="auto"/>
        </w:rPr>
        <w:t xml:space="preserve"> </w:t>
      </w:r>
      <w:proofErr w:type="spellStart"/>
      <w:r>
        <w:rPr>
          <w:color w:val="auto"/>
        </w:rPr>
        <w:t>зелених</w:t>
      </w:r>
      <w:proofErr w:type="spellEnd"/>
      <w:r>
        <w:rPr>
          <w:color w:val="auto"/>
        </w:rPr>
        <w:t xml:space="preserve"> </w:t>
      </w:r>
      <w:proofErr w:type="spellStart"/>
      <w:r>
        <w:rPr>
          <w:color w:val="auto"/>
        </w:rPr>
        <w:t>насаджень</w:t>
      </w:r>
      <w:proofErr w:type="spellEnd"/>
      <w:r>
        <w:rPr>
          <w:color w:val="auto"/>
        </w:rPr>
        <w:t xml:space="preserve">; </w:t>
      </w:r>
    </w:p>
    <w:p w:rsidR="00356749" w:rsidRDefault="00356749" w:rsidP="00356749">
      <w:pPr>
        <w:pStyle w:val="Default"/>
        <w:jc w:val="both"/>
        <w:rPr>
          <w:color w:val="auto"/>
        </w:rPr>
      </w:pPr>
      <w:r>
        <w:t xml:space="preserve">2.10. У </w:t>
      </w:r>
      <w:proofErr w:type="spellStart"/>
      <w:r>
        <w:t>випадку</w:t>
      </w:r>
      <w:proofErr w:type="spellEnd"/>
      <w:r>
        <w:t xml:space="preserve"> </w:t>
      </w:r>
      <w:proofErr w:type="spellStart"/>
      <w:r>
        <w:t>паркування</w:t>
      </w:r>
      <w:proofErr w:type="spellEnd"/>
      <w:r>
        <w:t xml:space="preserve"> легкий </w:t>
      </w:r>
      <w:proofErr w:type="spellStart"/>
      <w:r>
        <w:t>електричний</w:t>
      </w:r>
      <w:proofErr w:type="spellEnd"/>
      <w:r>
        <w:t xml:space="preserve"> </w:t>
      </w:r>
      <w:proofErr w:type="spellStart"/>
      <w:r>
        <w:t>транспортний</w:t>
      </w:r>
      <w:proofErr w:type="spellEnd"/>
      <w:r>
        <w:t xml:space="preserve"> </w:t>
      </w:r>
      <w:proofErr w:type="spellStart"/>
      <w:r>
        <w:t>засіб</w:t>
      </w:r>
      <w:proofErr w:type="spellEnd"/>
      <w:r>
        <w:t xml:space="preserve"> повинен бути </w:t>
      </w:r>
      <w:proofErr w:type="spellStart"/>
      <w:r>
        <w:t>надійно</w:t>
      </w:r>
      <w:proofErr w:type="spellEnd"/>
      <w:r>
        <w:t xml:space="preserve"> </w:t>
      </w:r>
      <w:proofErr w:type="spellStart"/>
      <w:r>
        <w:t>зафіксований</w:t>
      </w:r>
      <w:proofErr w:type="spellEnd"/>
      <w:r>
        <w:t xml:space="preserve"> на </w:t>
      </w:r>
      <w:proofErr w:type="spellStart"/>
      <w:r>
        <w:t>спеціальну</w:t>
      </w:r>
      <w:proofErr w:type="spellEnd"/>
      <w:r>
        <w:t xml:space="preserve"> </w:t>
      </w:r>
      <w:proofErr w:type="spellStart"/>
      <w:r>
        <w:t>підніжку</w:t>
      </w:r>
      <w:proofErr w:type="spellEnd"/>
      <w:r>
        <w:t xml:space="preserve"> </w:t>
      </w:r>
      <w:proofErr w:type="spellStart"/>
      <w:r>
        <w:t>або</w:t>
      </w:r>
      <w:proofErr w:type="spellEnd"/>
      <w:r>
        <w:t xml:space="preserve"> у </w:t>
      </w:r>
      <w:proofErr w:type="spellStart"/>
      <w:r>
        <w:t>інший</w:t>
      </w:r>
      <w:proofErr w:type="spellEnd"/>
      <w:r>
        <w:t xml:space="preserve"> </w:t>
      </w:r>
      <w:proofErr w:type="spellStart"/>
      <w:r>
        <w:t>спосіб</w:t>
      </w:r>
      <w:proofErr w:type="spellEnd"/>
      <w:r>
        <w:t xml:space="preserve">, </w:t>
      </w:r>
      <w:proofErr w:type="spellStart"/>
      <w:r>
        <w:t>навіть</w:t>
      </w:r>
      <w:proofErr w:type="spellEnd"/>
      <w:r>
        <w:t xml:space="preserve"> у </w:t>
      </w:r>
      <w:proofErr w:type="spellStart"/>
      <w:r>
        <w:t>випадку</w:t>
      </w:r>
      <w:proofErr w:type="spellEnd"/>
      <w:r>
        <w:t xml:space="preserve">, коли особа </w:t>
      </w:r>
      <w:proofErr w:type="spellStart"/>
      <w:r>
        <w:t>залишила</w:t>
      </w:r>
      <w:proofErr w:type="spellEnd"/>
      <w:r>
        <w:t xml:space="preserve"> </w:t>
      </w:r>
      <w:proofErr w:type="spellStart"/>
      <w:r>
        <w:t>його</w:t>
      </w:r>
      <w:proofErr w:type="spellEnd"/>
      <w:r>
        <w:t xml:space="preserve"> без </w:t>
      </w:r>
      <w:proofErr w:type="spellStart"/>
      <w:r>
        <w:t>нагляду</w:t>
      </w:r>
      <w:proofErr w:type="spellEnd"/>
      <w:r>
        <w:t xml:space="preserve"> на </w:t>
      </w:r>
      <w:r>
        <w:rPr>
          <w:color w:val="auto"/>
        </w:rPr>
        <w:t xml:space="preserve">короткий час, </w:t>
      </w:r>
      <w:proofErr w:type="spellStart"/>
      <w:proofErr w:type="gramStart"/>
      <w:r>
        <w:rPr>
          <w:color w:val="auto"/>
        </w:rPr>
        <w:t>зокрема</w:t>
      </w:r>
      <w:proofErr w:type="spellEnd"/>
      <w:r>
        <w:rPr>
          <w:color w:val="auto"/>
        </w:rPr>
        <w:t xml:space="preserve">,  </w:t>
      </w:r>
      <w:proofErr w:type="spellStart"/>
      <w:r>
        <w:rPr>
          <w:color w:val="auto"/>
        </w:rPr>
        <w:t>впритул</w:t>
      </w:r>
      <w:proofErr w:type="spellEnd"/>
      <w:proofErr w:type="gramEnd"/>
      <w:r>
        <w:rPr>
          <w:color w:val="auto"/>
        </w:rPr>
        <w:t xml:space="preserve"> до фасаду </w:t>
      </w:r>
      <w:proofErr w:type="spellStart"/>
      <w:r>
        <w:rPr>
          <w:color w:val="auto"/>
        </w:rPr>
        <w:t>будинку</w:t>
      </w:r>
      <w:proofErr w:type="spellEnd"/>
      <w:r>
        <w:rPr>
          <w:color w:val="auto"/>
        </w:rPr>
        <w:t xml:space="preserve">, </w:t>
      </w:r>
      <w:proofErr w:type="spellStart"/>
      <w:r>
        <w:rPr>
          <w:color w:val="auto"/>
        </w:rPr>
        <w:t>якщо</w:t>
      </w:r>
      <w:proofErr w:type="spellEnd"/>
      <w:r>
        <w:rPr>
          <w:color w:val="auto"/>
        </w:rPr>
        <w:t xml:space="preserve"> </w:t>
      </w:r>
      <w:proofErr w:type="spellStart"/>
      <w:r>
        <w:rPr>
          <w:color w:val="auto"/>
        </w:rPr>
        <w:t>такий</w:t>
      </w:r>
      <w:proofErr w:type="spellEnd"/>
      <w:r>
        <w:rPr>
          <w:color w:val="auto"/>
        </w:rPr>
        <w:t xml:space="preserve"> є. </w:t>
      </w:r>
    </w:p>
    <w:p w:rsidR="00356749" w:rsidRDefault="00356749" w:rsidP="00356749">
      <w:pPr>
        <w:pStyle w:val="Default"/>
        <w:jc w:val="both"/>
      </w:pPr>
      <w:r>
        <w:t xml:space="preserve">2.11. </w:t>
      </w:r>
      <w:proofErr w:type="spellStart"/>
      <w:r>
        <w:t>Під</w:t>
      </w:r>
      <w:proofErr w:type="spellEnd"/>
      <w:r>
        <w:t xml:space="preserve"> час </w:t>
      </w:r>
      <w:proofErr w:type="spellStart"/>
      <w:r>
        <w:t>використання</w:t>
      </w:r>
      <w:proofErr w:type="spellEnd"/>
      <w:r>
        <w:t xml:space="preserve"> </w:t>
      </w:r>
      <w:proofErr w:type="spellStart"/>
      <w:r>
        <w:t>персональних</w:t>
      </w:r>
      <w:proofErr w:type="spellEnd"/>
      <w:r>
        <w:t xml:space="preserve">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особа </w:t>
      </w:r>
      <w:proofErr w:type="spellStart"/>
      <w:r>
        <w:t>зобов’язана</w:t>
      </w:r>
      <w:proofErr w:type="spellEnd"/>
      <w:r>
        <w:t xml:space="preserve"> </w:t>
      </w:r>
      <w:proofErr w:type="spellStart"/>
      <w:r>
        <w:t>дотримуватись</w:t>
      </w:r>
      <w:proofErr w:type="spellEnd"/>
      <w:r>
        <w:t xml:space="preserve"> Правил </w:t>
      </w:r>
      <w:proofErr w:type="spellStart"/>
      <w:r>
        <w:t>дорожнього</w:t>
      </w:r>
      <w:proofErr w:type="spellEnd"/>
      <w:r>
        <w:t xml:space="preserve"> руху і </w:t>
      </w:r>
      <w:proofErr w:type="spellStart"/>
      <w:r>
        <w:t>особисто</w:t>
      </w:r>
      <w:proofErr w:type="spellEnd"/>
      <w:r>
        <w:t xml:space="preserve"> нести </w:t>
      </w:r>
      <w:proofErr w:type="spellStart"/>
      <w:r>
        <w:t>відповідальність</w:t>
      </w:r>
      <w:proofErr w:type="spellEnd"/>
      <w:r>
        <w:t xml:space="preserve">, </w:t>
      </w:r>
      <w:proofErr w:type="spellStart"/>
      <w:r>
        <w:t>встановлену</w:t>
      </w:r>
      <w:proofErr w:type="spellEnd"/>
      <w:r>
        <w:t xml:space="preserve"> </w:t>
      </w:r>
      <w:proofErr w:type="spellStart"/>
      <w:r>
        <w:t>чинним</w:t>
      </w:r>
      <w:proofErr w:type="spellEnd"/>
      <w:r>
        <w:t xml:space="preserve"> </w:t>
      </w:r>
      <w:proofErr w:type="spellStart"/>
      <w:r>
        <w:t>законодавством</w:t>
      </w:r>
      <w:proofErr w:type="spellEnd"/>
      <w:r>
        <w:t xml:space="preserve"> </w:t>
      </w:r>
      <w:proofErr w:type="spellStart"/>
      <w:r>
        <w:t>України</w:t>
      </w:r>
      <w:proofErr w:type="spellEnd"/>
      <w:r>
        <w:t xml:space="preserve">, за </w:t>
      </w:r>
      <w:proofErr w:type="spellStart"/>
      <w:r>
        <w:t>їх</w:t>
      </w:r>
      <w:proofErr w:type="spellEnd"/>
      <w:r>
        <w:t xml:space="preserve"> </w:t>
      </w:r>
      <w:proofErr w:type="spellStart"/>
      <w:r>
        <w:t>порушення</w:t>
      </w:r>
      <w:proofErr w:type="spellEnd"/>
      <w:r>
        <w:t xml:space="preserve">. </w:t>
      </w:r>
    </w:p>
    <w:p w:rsidR="00356749" w:rsidRDefault="00356749" w:rsidP="00356749">
      <w:pPr>
        <w:pStyle w:val="Default"/>
        <w:jc w:val="both"/>
      </w:pPr>
      <w:r>
        <w:rPr>
          <w:b/>
          <w:bCs/>
        </w:rPr>
        <w:t xml:space="preserve">3. </w:t>
      </w:r>
      <w:proofErr w:type="spellStart"/>
      <w:r>
        <w:rPr>
          <w:b/>
          <w:bCs/>
        </w:rPr>
        <w:t>Використання</w:t>
      </w:r>
      <w:proofErr w:type="spellEnd"/>
      <w:r>
        <w:rPr>
          <w:b/>
          <w:bCs/>
        </w:rPr>
        <w:t xml:space="preserve"> легких </w:t>
      </w:r>
      <w:proofErr w:type="spellStart"/>
      <w:r>
        <w:rPr>
          <w:b/>
          <w:bCs/>
        </w:rPr>
        <w:t>електричних</w:t>
      </w:r>
      <w:proofErr w:type="spellEnd"/>
      <w:r>
        <w:rPr>
          <w:b/>
          <w:bCs/>
        </w:rPr>
        <w:t xml:space="preserve"> </w:t>
      </w:r>
      <w:proofErr w:type="spellStart"/>
      <w:r>
        <w:rPr>
          <w:b/>
          <w:bCs/>
        </w:rPr>
        <w:t>транспортних</w:t>
      </w:r>
      <w:proofErr w:type="spellEnd"/>
      <w:r>
        <w:rPr>
          <w:b/>
          <w:bCs/>
        </w:rPr>
        <w:t xml:space="preserve"> </w:t>
      </w:r>
      <w:proofErr w:type="spellStart"/>
      <w:r>
        <w:rPr>
          <w:b/>
          <w:bCs/>
        </w:rPr>
        <w:t>засобів</w:t>
      </w:r>
      <w:proofErr w:type="spellEnd"/>
      <w:r>
        <w:rPr>
          <w:b/>
          <w:bCs/>
        </w:rPr>
        <w:t xml:space="preserve"> через </w:t>
      </w:r>
      <w:proofErr w:type="spellStart"/>
      <w:r>
        <w:rPr>
          <w:b/>
          <w:bCs/>
        </w:rPr>
        <w:t>сервіси</w:t>
      </w:r>
      <w:proofErr w:type="spellEnd"/>
      <w:r>
        <w:rPr>
          <w:b/>
          <w:bCs/>
        </w:rPr>
        <w:t xml:space="preserve"> прокату </w:t>
      </w:r>
    </w:p>
    <w:p w:rsidR="00356749" w:rsidRDefault="00356749" w:rsidP="00356749">
      <w:pPr>
        <w:pStyle w:val="Default"/>
        <w:jc w:val="both"/>
      </w:pPr>
      <w:r>
        <w:t xml:space="preserve">3.1. Перед кожною </w:t>
      </w:r>
      <w:proofErr w:type="spellStart"/>
      <w:r>
        <w:t>поїздкою</w:t>
      </w:r>
      <w:proofErr w:type="spellEnd"/>
      <w:r>
        <w:t xml:space="preserve"> </w:t>
      </w:r>
      <w:proofErr w:type="spellStart"/>
      <w:r>
        <w:t>користувач</w:t>
      </w:r>
      <w:proofErr w:type="spellEnd"/>
      <w:r>
        <w:t xml:space="preserve"> повинен </w:t>
      </w:r>
      <w:proofErr w:type="spellStart"/>
      <w:r>
        <w:t>самостійно</w:t>
      </w:r>
      <w:proofErr w:type="spellEnd"/>
      <w:r>
        <w:t xml:space="preserve"> </w:t>
      </w:r>
      <w:proofErr w:type="spellStart"/>
      <w:r>
        <w:t>ретельно</w:t>
      </w:r>
      <w:proofErr w:type="spellEnd"/>
      <w:r>
        <w:t xml:space="preserve"> </w:t>
      </w:r>
      <w:proofErr w:type="spellStart"/>
      <w:r>
        <w:t>ознайомитися</w:t>
      </w:r>
      <w:proofErr w:type="spellEnd"/>
      <w:r>
        <w:t xml:space="preserve"> з </w:t>
      </w:r>
      <w:proofErr w:type="spellStart"/>
      <w:r>
        <w:t>умовами</w:t>
      </w:r>
      <w:proofErr w:type="spellEnd"/>
      <w:r>
        <w:t xml:space="preserve"> прокату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та </w:t>
      </w:r>
      <w:proofErr w:type="spellStart"/>
      <w:r>
        <w:t>умовами</w:t>
      </w:r>
      <w:proofErr w:type="spellEnd"/>
      <w:r>
        <w:t xml:space="preserve"> </w:t>
      </w:r>
      <w:proofErr w:type="spellStart"/>
      <w:r>
        <w:t>цього</w:t>
      </w:r>
      <w:proofErr w:type="spellEnd"/>
      <w:r>
        <w:t xml:space="preserve"> Порядку. </w:t>
      </w:r>
    </w:p>
    <w:p w:rsidR="00356749" w:rsidRDefault="00356749" w:rsidP="00356749">
      <w:pPr>
        <w:pStyle w:val="Default"/>
        <w:jc w:val="both"/>
      </w:pPr>
      <w:proofErr w:type="spellStart"/>
      <w:r>
        <w:t>Користувач</w:t>
      </w:r>
      <w:proofErr w:type="spellEnd"/>
      <w:r>
        <w:t xml:space="preserve"> </w:t>
      </w:r>
      <w:proofErr w:type="spellStart"/>
      <w:r>
        <w:t>зобов’язаний</w:t>
      </w:r>
      <w:proofErr w:type="spellEnd"/>
      <w:r>
        <w:t xml:space="preserve"> </w:t>
      </w:r>
      <w:proofErr w:type="spellStart"/>
      <w:r>
        <w:t>дотримуватись</w:t>
      </w:r>
      <w:proofErr w:type="spellEnd"/>
      <w:r>
        <w:t xml:space="preserve"> Правил </w:t>
      </w:r>
      <w:proofErr w:type="spellStart"/>
      <w:r>
        <w:t>дорожнього</w:t>
      </w:r>
      <w:proofErr w:type="spellEnd"/>
      <w:r>
        <w:t xml:space="preserve"> руху і </w:t>
      </w:r>
      <w:proofErr w:type="spellStart"/>
      <w:r>
        <w:t>особисто</w:t>
      </w:r>
      <w:proofErr w:type="spellEnd"/>
      <w:r>
        <w:t xml:space="preserve"> нести </w:t>
      </w:r>
      <w:proofErr w:type="spellStart"/>
      <w:r>
        <w:t>відповідальність</w:t>
      </w:r>
      <w:proofErr w:type="spellEnd"/>
      <w:r>
        <w:t xml:space="preserve">, </w:t>
      </w:r>
      <w:proofErr w:type="spellStart"/>
      <w:r>
        <w:t>встановлену</w:t>
      </w:r>
      <w:proofErr w:type="spellEnd"/>
      <w:r>
        <w:t xml:space="preserve"> </w:t>
      </w:r>
      <w:proofErr w:type="spellStart"/>
      <w:r>
        <w:t>чинним</w:t>
      </w:r>
      <w:proofErr w:type="spellEnd"/>
      <w:r>
        <w:t xml:space="preserve"> </w:t>
      </w:r>
      <w:proofErr w:type="spellStart"/>
      <w:r>
        <w:t>законодавством</w:t>
      </w:r>
      <w:proofErr w:type="spellEnd"/>
      <w:r>
        <w:t xml:space="preserve"> </w:t>
      </w:r>
      <w:proofErr w:type="spellStart"/>
      <w:r>
        <w:t>України</w:t>
      </w:r>
      <w:proofErr w:type="spellEnd"/>
      <w:r>
        <w:t xml:space="preserve">, за </w:t>
      </w:r>
      <w:proofErr w:type="spellStart"/>
      <w:r>
        <w:t>їх</w:t>
      </w:r>
      <w:proofErr w:type="spellEnd"/>
      <w:r>
        <w:t xml:space="preserve"> </w:t>
      </w:r>
      <w:proofErr w:type="spellStart"/>
      <w:r>
        <w:t>порушення</w:t>
      </w:r>
      <w:proofErr w:type="spellEnd"/>
      <w:r>
        <w:t xml:space="preserve">. </w:t>
      </w:r>
    </w:p>
    <w:p w:rsidR="00356749" w:rsidRDefault="00356749" w:rsidP="00356749">
      <w:pPr>
        <w:pStyle w:val="Default"/>
        <w:jc w:val="both"/>
      </w:pPr>
      <w:r>
        <w:t xml:space="preserve">3.2. Перед </w:t>
      </w:r>
      <w:proofErr w:type="spellStart"/>
      <w:r>
        <w:t>виїздом</w:t>
      </w:r>
      <w:proofErr w:type="spellEnd"/>
      <w:r>
        <w:t xml:space="preserve"> </w:t>
      </w:r>
      <w:proofErr w:type="spellStart"/>
      <w:r>
        <w:t>користувач</w:t>
      </w:r>
      <w:proofErr w:type="spellEnd"/>
      <w:r>
        <w:t xml:space="preserve"> повинен </w:t>
      </w:r>
      <w:proofErr w:type="spellStart"/>
      <w:r>
        <w:t>перевірити</w:t>
      </w:r>
      <w:proofErr w:type="spellEnd"/>
      <w:r>
        <w:t xml:space="preserve"> </w:t>
      </w:r>
      <w:proofErr w:type="spellStart"/>
      <w:r>
        <w:t>технічний</w:t>
      </w:r>
      <w:proofErr w:type="spellEnd"/>
      <w:r>
        <w:t xml:space="preserve"> стан легкого </w:t>
      </w:r>
      <w:proofErr w:type="spellStart"/>
      <w:r>
        <w:t>електричного</w:t>
      </w:r>
      <w:proofErr w:type="spellEnd"/>
      <w:r>
        <w:t xml:space="preserve"> транспортного </w:t>
      </w:r>
      <w:proofErr w:type="spellStart"/>
      <w:r>
        <w:t>засобу</w:t>
      </w:r>
      <w:proofErr w:type="spellEnd"/>
      <w:r>
        <w:t xml:space="preserve">, </w:t>
      </w:r>
      <w:proofErr w:type="spellStart"/>
      <w:r>
        <w:t>зокрема</w:t>
      </w:r>
      <w:proofErr w:type="spellEnd"/>
      <w:r>
        <w:t xml:space="preserve"> </w:t>
      </w:r>
      <w:proofErr w:type="spellStart"/>
      <w:r>
        <w:t>надійність</w:t>
      </w:r>
      <w:proofErr w:type="spellEnd"/>
      <w:r>
        <w:t xml:space="preserve"> </w:t>
      </w:r>
      <w:proofErr w:type="spellStart"/>
      <w:r>
        <w:t>всіх</w:t>
      </w:r>
      <w:proofErr w:type="spellEnd"/>
      <w:r>
        <w:t xml:space="preserve"> </w:t>
      </w:r>
      <w:proofErr w:type="spellStart"/>
      <w:r>
        <w:t>фіксуючих</w:t>
      </w:r>
      <w:proofErr w:type="spellEnd"/>
      <w:r>
        <w:t xml:space="preserve"> </w:t>
      </w:r>
      <w:proofErr w:type="spellStart"/>
      <w:r>
        <w:t>елементів</w:t>
      </w:r>
      <w:proofErr w:type="spellEnd"/>
      <w:r>
        <w:t xml:space="preserve">, стан рами, керма, </w:t>
      </w:r>
      <w:proofErr w:type="spellStart"/>
      <w:r>
        <w:t>рівень</w:t>
      </w:r>
      <w:proofErr w:type="spellEnd"/>
      <w:r>
        <w:t xml:space="preserve"> заряду </w:t>
      </w:r>
      <w:proofErr w:type="spellStart"/>
      <w:r>
        <w:t>батареї</w:t>
      </w:r>
      <w:proofErr w:type="spellEnd"/>
      <w:r>
        <w:t xml:space="preserve">, </w:t>
      </w:r>
      <w:proofErr w:type="spellStart"/>
      <w:r>
        <w:t>справність</w:t>
      </w:r>
      <w:proofErr w:type="spellEnd"/>
      <w:r>
        <w:t xml:space="preserve"> </w:t>
      </w:r>
      <w:proofErr w:type="spellStart"/>
      <w:r>
        <w:t>освітлення</w:t>
      </w:r>
      <w:proofErr w:type="spellEnd"/>
      <w:r>
        <w:t xml:space="preserve"> та </w:t>
      </w:r>
      <w:proofErr w:type="spellStart"/>
      <w:r>
        <w:t>гальмівної</w:t>
      </w:r>
      <w:proofErr w:type="spellEnd"/>
      <w:r>
        <w:t xml:space="preserve"> </w:t>
      </w:r>
      <w:proofErr w:type="spellStart"/>
      <w:r>
        <w:t>системи</w:t>
      </w:r>
      <w:proofErr w:type="spellEnd"/>
      <w:r>
        <w:t xml:space="preserve">. </w:t>
      </w:r>
    </w:p>
    <w:p w:rsidR="00356749" w:rsidRDefault="00356749" w:rsidP="00356749">
      <w:pPr>
        <w:pStyle w:val="Default"/>
        <w:jc w:val="both"/>
      </w:pPr>
      <w:r>
        <w:t xml:space="preserve">3.3. </w:t>
      </w:r>
      <w:proofErr w:type="spellStart"/>
      <w:r>
        <w:t>Якщо</w:t>
      </w:r>
      <w:proofErr w:type="spellEnd"/>
      <w:r>
        <w:t xml:space="preserve"> </w:t>
      </w:r>
      <w:proofErr w:type="spellStart"/>
      <w:r>
        <w:t>користувач</w:t>
      </w:r>
      <w:proofErr w:type="spellEnd"/>
      <w:r>
        <w:t xml:space="preserve"> </w:t>
      </w:r>
      <w:proofErr w:type="spellStart"/>
      <w:r>
        <w:t>помітив</w:t>
      </w:r>
      <w:proofErr w:type="spellEnd"/>
      <w:r>
        <w:t xml:space="preserve"> </w:t>
      </w:r>
      <w:proofErr w:type="spellStart"/>
      <w:r>
        <w:t>технічний</w:t>
      </w:r>
      <w:proofErr w:type="spellEnd"/>
      <w:r>
        <w:t xml:space="preserve"> дефект </w:t>
      </w:r>
      <w:proofErr w:type="spellStart"/>
      <w:r>
        <w:t>або</w:t>
      </w:r>
      <w:proofErr w:type="spellEnd"/>
      <w:r>
        <w:t xml:space="preserve"> брак легкого </w:t>
      </w:r>
      <w:proofErr w:type="spellStart"/>
      <w:r>
        <w:t>електричного</w:t>
      </w:r>
      <w:proofErr w:type="spellEnd"/>
      <w:r>
        <w:t xml:space="preserve"> транспортного </w:t>
      </w:r>
      <w:proofErr w:type="spellStart"/>
      <w:r>
        <w:t>засобу</w:t>
      </w:r>
      <w:proofErr w:type="spellEnd"/>
      <w:r>
        <w:t xml:space="preserve"> </w:t>
      </w:r>
      <w:proofErr w:type="gramStart"/>
      <w:r>
        <w:t>до початку</w:t>
      </w:r>
      <w:proofErr w:type="gramEnd"/>
      <w:r>
        <w:t xml:space="preserve"> </w:t>
      </w:r>
      <w:proofErr w:type="spellStart"/>
      <w:r>
        <w:t>або</w:t>
      </w:r>
      <w:proofErr w:type="spellEnd"/>
      <w:r>
        <w:t xml:space="preserve"> в будь-</w:t>
      </w:r>
      <w:proofErr w:type="spellStart"/>
      <w:r>
        <w:t>який</w:t>
      </w:r>
      <w:proofErr w:type="spellEnd"/>
      <w:r>
        <w:t xml:space="preserve"> момент </w:t>
      </w:r>
      <w:proofErr w:type="spellStart"/>
      <w:r>
        <w:t>під</w:t>
      </w:r>
      <w:proofErr w:type="spellEnd"/>
      <w:r>
        <w:t xml:space="preserve"> час прокату, </w:t>
      </w:r>
      <w:proofErr w:type="spellStart"/>
      <w:r>
        <w:t>він</w:t>
      </w:r>
      <w:proofErr w:type="spellEnd"/>
      <w:r>
        <w:t xml:space="preserve"> повинен </w:t>
      </w:r>
      <w:proofErr w:type="spellStart"/>
      <w:r>
        <w:t>сповістити</w:t>
      </w:r>
      <w:proofErr w:type="spellEnd"/>
      <w:r>
        <w:t xml:space="preserve"> оператора </w:t>
      </w:r>
      <w:proofErr w:type="spellStart"/>
      <w:r>
        <w:t>сервісу</w:t>
      </w:r>
      <w:proofErr w:type="spellEnd"/>
      <w:r>
        <w:t xml:space="preserve"> прокату, </w:t>
      </w:r>
      <w:proofErr w:type="spellStart"/>
      <w:r>
        <w:t>закінчити</w:t>
      </w:r>
      <w:proofErr w:type="spellEnd"/>
      <w:r>
        <w:t xml:space="preserve"> </w:t>
      </w:r>
      <w:proofErr w:type="spellStart"/>
      <w:r>
        <w:t>використання</w:t>
      </w:r>
      <w:proofErr w:type="spellEnd"/>
      <w:r>
        <w:t xml:space="preserve"> легкого </w:t>
      </w:r>
      <w:proofErr w:type="spellStart"/>
      <w:r>
        <w:t>електричного</w:t>
      </w:r>
      <w:proofErr w:type="spellEnd"/>
      <w:r>
        <w:t xml:space="preserve"> транспортного </w:t>
      </w:r>
      <w:proofErr w:type="spellStart"/>
      <w:r>
        <w:t>засобу</w:t>
      </w:r>
      <w:proofErr w:type="spellEnd"/>
      <w:r>
        <w:t xml:space="preserve"> та </w:t>
      </w:r>
      <w:proofErr w:type="spellStart"/>
      <w:r>
        <w:t>відмовитися</w:t>
      </w:r>
      <w:proofErr w:type="spellEnd"/>
      <w:r>
        <w:t xml:space="preserve"> </w:t>
      </w:r>
      <w:proofErr w:type="spellStart"/>
      <w:r>
        <w:t>від</w:t>
      </w:r>
      <w:proofErr w:type="spellEnd"/>
      <w:r>
        <w:t xml:space="preserve"> </w:t>
      </w:r>
      <w:proofErr w:type="spellStart"/>
      <w:r>
        <w:t>його</w:t>
      </w:r>
      <w:proofErr w:type="spellEnd"/>
      <w:r>
        <w:t xml:space="preserve"> </w:t>
      </w:r>
      <w:proofErr w:type="spellStart"/>
      <w:r>
        <w:t>подальшого</w:t>
      </w:r>
      <w:proofErr w:type="spellEnd"/>
      <w:r>
        <w:t xml:space="preserve"> </w:t>
      </w:r>
      <w:proofErr w:type="spellStart"/>
      <w:r>
        <w:t>використання</w:t>
      </w:r>
      <w:proofErr w:type="spellEnd"/>
      <w:r>
        <w:t xml:space="preserve"> </w:t>
      </w:r>
      <w:proofErr w:type="spellStart"/>
      <w:r>
        <w:t>негайно</w:t>
      </w:r>
      <w:proofErr w:type="spellEnd"/>
      <w:r>
        <w:t xml:space="preserve">. </w:t>
      </w:r>
    </w:p>
    <w:p w:rsidR="00356749" w:rsidRDefault="00356749" w:rsidP="00356749">
      <w:pPr>
        <w:pStyle w:val="Default"/>
        <w:jc w:val="both"/>
      </w:pPr>
      <w:r>
        <w:t xml:space="preserve">3.4. </w:t>
      </w:r>
      <w:proofErr w:type="spellStart"/>
      <w:r>
        <w:t>Користувачу</w:t>
      </w:r>
      <w:proofErr w:type="spellEnd"/>
      <w:r>
        <w:t xml:space="preserve"> </w:t>
      </w:r>
      <w:proofErr w:type="spellStart"/>
      <w:r>
        <w:t>рекомендується</w:t>
      </w:r>
      <w:proofErr w:type="spellEnd"/>
      <w:r>
        <w:t xml:space="preserve"> </w:t>
      </w:r>
      <w:proofErr w:type="spellStart"/>
      <w:r>
        <w:t>використовувати</w:t>
      </w:r>
      <w:proofErr w:type="spellEnd"/>
      <w:r>
        <w:t xml:space="preserve"> </w:t>
      </w:r>
      <w:proofErr w:type="spellStart"/>
      <w:r>
        <w:t>захисний</w:t>
      </w:r>
      <w:proofErr w:type="spellEnd"/>
      <w:r>
        <w:t xml:space="preserve"> </w:t>
      </w:r>
      <w:proofErr w:type="spellStart"/>
      <w:r>
        <w:t>шолом</w:t>
      </w:r>
      <w:proofErr w:type="spellEnd"/>
      <w:r>
        <w:t xml:space="preserve"> та </w:t>
      </w:r>
      <w:proofErr w:type="spellStart"/>
      <w:r>
        <w:t>інші</w:t>
      </w:r>
      <w:proofErr w:type="spellEnd"/>
      <w:r>
        <w:t xml:space="preserve"> </w:t>
      </w:r>
      <w:proofErr w:type="spellStart"/>
      <w:r>
        <w:t>засоби</w:t>
      </w:r>
      <w:proofErr w:type="spellEnd"/>
      <w:r>
        <w:t xml:space="preserve"> </w:t>
      </w:r>
      <w:proofErr w:type="spellStart"/>
      <w:r>
        <w:t>захисту</w:t>
      </w:r>
      <w:proofErr w:type="spellEnd"/>
      <w:r>
        <w:t xml:space="preserve"> (</w:t>
      </w:r>
      <w:proofErr w:type="spellStart"/>
      <w:r>
        <w:t>наколінники</w:t>
      </w:r>
      <w:proofErr w:type="spellEnd"/>
      <w:r>
        <w:t xml:space="preserve"> </w:t>
      </w:r>
      <w:proofErr w:type="spellStart"/>
      <w:r>
        <w:t>тощо</w:t>
      </w:r>
      <w:proofErr w:type="spellEnd"/>
      <w:r>
        <w:t xml:space="preserve">). </w:t>
      </w:r>
    </w:p>
    <w:p w:rsidR="00356749" w:rsidRDefault="00356749" w:rsidP="00356749">
      <w:pPr>
        <w:pStyle w:val="Default"/>
        <w:jc w:val="both"/>
      </w:pPr>
      <w:r>
        <w:t xml:space="preserve">3.5. На </w:t>
      </w:r>
      <w:proofErr w:type="spellStart"/>
      <w:r>
        <w:t>користувачів</w:t>
      </w:r>
      <w:proofErr w:type="spellEnd"/>
      <w:r>
        <w:t xml:space="preserve"> </w:t>
      </w:r>
      <w:proofErr w:type="spellStart"/>
      <w:r>
        <w:t>поширюються</w:t>
      </w:r>
      <w:proofErr w:type="spellEnd"/>
      <w:r>
        <w:t xml:space="preserve"> </w:t>
      </w:r>
      <w:proofErr w:type="spellStart"/>
      <w:r>
        <w:t>вимоги</w:t>
      </w:r>
      <w:proofErr w:type="spellEnd"/>
      <w:r>
        <w:t xml:space="preserve"> </w:t>
      </w:r>
      <w:proofErr w:type="spellStart"/>
      <w:r>
        <w:t>щодо</w:t>
      </w:r>
      <w:proofErr w:type="spellEnd"/>
      <w:r>
        <w:t xml:space="preserve"> </w:t>
      </w:r>
      <w:proofErr w:type="spellStart"/>
      <w:r>
        <w:t>використання</w:t>
      </w:r>
      <w:proofErr w:type="spellEnd"/>
      <w:r>
        <w:t xml:space="preserve"> </w:t>
      </w:r>
      <w:proofErr w:type="spellStart"/>
      <w:r>
        <w:t>вулично-дорожньої</w:t>
      </w:r>
      <w:proofErr w:type="spellEnd"/>
      <w:r>
        <w:t xml:space="preserve"> </w:t>
      </w:r>
      <w:proofErr w:type="spellStart"/>
      <w:r>
        <w:t>мережі</w:t>
      </w:r>
      <w:proofErr w:type="spellEnd"/>
      <w:r>
        <w:t xml:space="preserve">, </w:t>
      </w:r>
      <w:proofErr w:type="spellStart"/>
      <w:r>
        <w:t>швидкісних</w:t>
      </w:r>
      <w:proofErr w:type="spellEnd"/>
      <w:r>
        <w:t xml:space="preserve"> </w:t>
      </w:r>
      <w:proofErr w:type="spellStart"/>
      <w:r>
        <w:t>режимів</w:t>
      </w:r>
      <w:proofErr w:type="spellEnd"/>
      <w:r>
        <w:t xml:space="preserve">, </w:t>
      </w:r>
      <w:proofErr w:type="spellStart"/>
      <w:r>
        <w:t>перерахованих</w:t>
      </w:r>
      <w:proofErr w:type="spellEnd"/>
      <w:r>
        <w:t xml:space="preserve"> </w:t>
      </w:r>
      <w:proofErr w:type="spellStart"/>
      <w:r>
        <w:t>заборон</w:t>
      </w:r>
      <w:proofErr w:type="spellEnd"/>
      <w:r>
        <w:t xml:space="preserve">, </w:t>
      </w:r>
      <w:proofErr w:type="spellStart"/>
      <w:r>
        <w:t>рекомендацій</w:t>
      </w:r>
      <w:proofErr w:type="spellEnd"/>
      <w:r>
        <w:t xml:space="preserve"> і правил </w:t>
      </w:r>
      <w:proofErr w:type="spellStart"/>
      <w:r>
        <w:t>паркування</w:t>
      </w:r>
      <w:proofErr w:type="spellEnd"/>
      <w:r>
        <w:t xml:space="preserve">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w:t>
      </w:r>
      <w:proofErr w:type="spellStart"/>
      <w:r>
        <w:t>визначених</w:t>
      </w:r>
      <w:proofErr w:type="spellEnd"/>
      <w:r>
        <w:t xml:space="preserve"> в </w:t>
      </w:r>
      <w:proofErr w:type="spellStart"/>
      <w:r>
        <w:t>даному</w:t>
      </w:r>
      <w:proofErr w:type="spellEnd"/>
      <w:r>
        <w:t xml:space="preserve"> Порядку. </w:t>
      </w:r>
    </w:p>
    <w:p w:rsidR="00356749" w:rsidRDefault="00356749" w:rsidP="00356749">
      <w:pPr>
        <w:pStyle w:val="Default"/>
        <w:jc w:val="both"/>
        <w:rPr>
          <w:b/>
          <w:bCs/>
        </w:rPr>
      </w:pPr>
      <w:r>
        <w:rPr>
          <w:b/>
          <w:bCs/>
        </w:rPr>
        <w:t xml:space="preserve">4. </w:t>
      </w:r>
      <w:proofErr w:type="spellStart"/>
      <w:r>
        <w:rPr>
          <w:b/>
          <w:bCs/>
        </w:rPr>
        <w:t>Оператори</w:t>
      </w:r>
      <w:proofErr w:type="spellEnd"/>
      <w:r>
        <w:rPr>
          <w:b/>
          <w:bCs/>
        </w:rPr>
        <w:t xml:space="preserve"> </w:t>
      </w:r>
      <w:proofErr w:type="spellStart"/>
      <w:r>
        <w:rPr>
          <w:b/>
          <w:bCs/>
        </w:rPr>
        <w:t>сервісів</w:t>
      </w:r>
      <w:proofErr w:type="spellEnd"/>
      <w:r>
        <w:rPr>
          <w:b/>
          <w:bCs/>
        </w:rPr>
        <w:t xml:space="preserve"> прокату легких </w:t>
      </w:r>
      <w:proofErr w:type="spellStart"/>
      <w:r>
        <w:rPr>
          <w:b/>
          <w:bCs/>
        </w:rPr>
        <w:t>електричних</w:t>
      </w:r>
      <w:proofErr w:type="spellEnd"/>
      <w:r>
        <w:rPr>
          <w:b/>
          <w:bCs/>
        </w:rPr>
        <w:t xml:space="preserve"> </w:t>
      </w:r>
      <w:proofErr w:type="spellStart"/>
      <w:r>
        <w:rPr>
          <w:b/>
          <w:bCs/>
        </w:rPr>
        <w:t>транспортних</w:t>
      </w:r>
      <w:proofErr w:type="spellEnd"/>
      <w:r>
        <w:rPr>
          <w:b/>
          <w:bCs/>
        </w:rPr>
        <w:t xml:space="preserve"> </w:t>
      </w:r>
      <w:proofErr w:type="spellStart"/>
      <w:r>
        <w:rPr>
          <w:b/>
          <w:bCs/>
        </w:rPr>
        <w:t>засобів</w:t>
      </w:r>
      <w:proofErr w:type="spellEnd"/>
      <w:r>
        <w:rPr>
          <w:b/>
          <w:bCs/>
        </w:rPr>
        <w:t xml:space="preserve"> </w:t>
      </w:r>
    </w:p>
    <w:p w:rsidR="00356749" w:rsidRDefault="00356749" w:rsidP="00356749">
      <w:pPr>
        <w:pStyle w:val="1a"/>
        <w:jc w:val="both"/>
        <w:rPr>
          <w:lang w:val="uk-UA"/>
        </w:rPr>
      </w:pPr>
      <w:r>
        <w:rPr>
          <w:rFonts w:ascii="Times New Roman" w:hAnsi="Times New Roman"/>
          <w:color w:val="000000"/>
          <w:sz w:val="24"/>
          <w:szCs w:val="24"/>
          <w:shd w:val="clear" w:color="auto" w:fill="FFFFFF"/>
          <w:lang w:val="uk-UA"/>
        </w:rPr>
        <w:t xml:space="preserve">4.1. </w:t>
      </w:r>
      <w:r>
        <w:rPr>
          <w:rFonts w:ascii="Times New Roman" w:hAnsi="Times New Roman"/>
          <w:sz w:val="24"/>
          <w:szCs w:val="24"/>
          <w:shd w:val="clear" w:color="auto" w:fill="FFFFFF"/>
          <w:lang w:val="uk-UA"/>
        </w:rPr>
        <w:t>Оператори сервісів прокату легких електричних транспортних засобів розміщують дані об'єкти на підставі рішення комісії, створеної розпорядженням міського голови.</w:t>
      </w:r>
    </w:p>
    <w:p w:rsidR="00356749" w:rsidRDefault="00356749" w:rsidP="00356749">
      <w:pPr>
        <w:pStyle w:val="Default"/>
        <w:jc w:val="both"/>
      </w:pPr>
      <w:r>
        <w:t xml:space="preserve">4.2. З метою </w:t>
      </w:r>
      <w:proofErr w:type="spellStart"/>
      <w:r>
        <w:t>підвищення</w:t>
      </w:r>
      <w:proofErr w:type="spellEnd"/>
      <w:r>
        <w:t xml:space="preserve"> </w:t>
      </w:r>
      <w:proofErr w:type="spellStart"/>
      <w:r>
        <w:t>безпеки</w:t>
      </w:r>
      <w:proofErr w:type="spellEnd"/>
      <w:r>
        <w:t xml:space="preserve"> </w:t>
      </w:r>
      <w:proofErr w:type="spellStart"/>
      <w:r>
        <w:t>дорожнього</w:t>
      </w:r>
      <w:proofErr w:type="spellEnd"/>
      <w:r>
        <w:t xml:space="preserve"> руху для </w:t>
      </w:r>
      <w:proofErr w:type="spellStart"/>
      <w:r>
        <w:t>усіх</w:t>
      </w:r>
      <w:proofErr w:type="spellEnd"/>
      <w:r>
        <w:t xml:space="preserve"> </w:t>
      </w:r>
      <w:proofErr w:type="spellStart"/>
      <w:r>
        <w:t>його</w:t>
      </w:r>
      <w:proofErr w:type="spellEnd"/>
      <w:r>
        <w:t xml:space="preserve"> </w:t>
      </w:r>
      <w:proofErr w:type="spellStart"/>
      <w:r>
        <w:t>учасників</w:t>
      </w:r>
      <w:proofErr w:type="spellEnd"/>
      <w:r>
        <w:t xml:space="preserve">, </w:t>
      </w:r>
      <w:proofErr w:type="spellStart"/>
      <w:r>
        <w:t>оператори</w:t>
      </w:r>
      <w:proofErr w:type="spellEnd"/>
      <w:r>
        <w:t xml:space="preserve"> </w:t>
      </w:r>
      <w:proofErr w:type="spellStart"/>
      <w:r>
        <w:t>сервісів</w:t>
      </w:r>
      <w:proofErr w:type="spellEnd"/>
      <w:r>
        <w:t xml:space="preserve"> прокату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w:t>
      </w:r>
      <w:proofErr w:type="spellStart"/>
      <w:r>
        <w:t>вживають</w:t>
      </w:r>
      <w:proofErr w:type="spellEnd"/>
      <w:r>
        <w:t xml:space="preserve"> </w:t>
      </w:r>
      <w:proofErr w:type="spellStart"/>
      <w:r>
        <w:t>заходів</w:t>
      </w:r>
      <w:proofErr w:type="spellEnd"/>
      <w:r>
        <w:t xml:space="preserve">, </w:t>
      </w:r>
      <w:proofErr w:type="spellStart"/>
      <w:r>
        <w:t>спрямованих</w:t>
      </w:r>
      <w:proofErr w:type="spellEnd"/>
      <w:r>
        <w:t xml:space="preserve"> на </w:t>
      </w:r>
      <w:proofErr w:type="spellStart"/>
      <w:r>
        <w:t>дотримання</w:t>
      </w:r>
      <w:proofErr w:type="spellEnd"/>
      <w:r>
        <w:t xml:space="preserve"> </w:t>
      </w:r>
      <w:proofErr w:type="spellStart"/>
      <w:r>
        <w:t>користувачами</w:t>
      </w:r>
      <w:proofErr w:type="spellEnd"/>
      <w:r>
        <w:t xml:space="preserve"> </w:t>
      </w:r>
      <w:proofErr w:type="spellStart"/>
      <w:r>
        <w:t>вимог</w:t>
      </w:r>
      <w:proofErr w:type="spellEnd"/>
      <w:r>
        <w:t xml:space="preserve"> </w:t>
      </w:r>
      <w:proofErr w:type="spellStart"/>
      <w:r>
        <w:t>щодо</w:t>
      </w:r>
      <w:proofErr w:type="spellEnd"/>
      <w:r>
        <w:t xml:space="preserve"> </w:t>
      </w:r>
      <w:proofErr w:type="spellStart"/>
      <w:r>
        <w:t>використання</w:t>
      </w:r>
      <w:proofErr w:type="spellEnd"/>
      <w:r>
        <w:t xml:space="preserve"> </w:t>
      </w:r>
      <w:proofErr w:type="spellStart"/>
      <w:r>
        <w:t>вулично-дорожньої</w:t>
      </w:r>
      <w:proofErr w:type="spellEnd"/>
      <w:r>
        <w:t xml:space="preserve"> </w:t>
      </w:r>
      <w:proofErr w:type="spellStart"/>
      <w:r>
        <w:t>мережі</w:t>
      </w:r>
      <w:proofErr w:type="spellEnd"/>
      <w:r>
        <w:t xml:space="preserve">, </w:t>
      </w:r>
      <w:proofErr w:type="spellStart"/>
      <w:r>
        <w:t>швидкісних</w:t>
      </w:r>
      <w:proofErr w:type="spellEnd"/>
      <w:r>
        <w:t xml:space="preserve"> </w:t>
      </w:r>
      <w:proofErr w:type="spellStart"/>
      <w:r>
        <w:t>режимів</w:t>
      </w:r>
      <w:proofErr w:type="spellEnd"/>
      <w:r>
        <w:t xml:space="preserve">, </w:t>
      </w:r>
      <w:proofErr w:type="spellStart"/>
      <w:r>
        <w:t>перерахованих</w:t>
      </w:r>
      <w:proofErr w:type="spellEnd"/>
      <w:r>
        <w:t xml:space="preserve"> </w:t>
      </w:r>
      <w:proofErr w:type="spellStart"/>
      <w:r>
        <w:t>заборон</w:t>
      </w:r>
      <w:proofErr w:type="spellEnd"/>
      <w:r>
        <w:t xml:space="preserve">, </w:t>
      </w:r>
      <w:proofErr w:type="spellStart"/>
      <w:r>
        <w:t>рекомендацій</w:t>
      </w:r>
      <w:proofErr w:type="spellEnd"/>
      <w:r>
        <w:t xml:space="preserve"> і правил </w:t>
      </w:r>
      <w:proofErr w:type="spellStart"/>
      <w:r>
        <w:t>паркування</w:t>
      </w:r>
      <w:proofErr w:type="spellEnd"/>
      <w:r>
        <w:t xml:space="preserve">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w:t>
      </w:r>
      <w:proofErr w:type="spellStart"/>
      <w:r>
        <w:t>визначених</w:t>
      </w:r>
      <w:proofErr w:type="spellEnd"/>
      <w:r>
        <w:t xml:space="preserve"> в </w:t>
      </w:r>
      <w:proofErr w:type="spellStart"/>
      <w:r>
        <w:t>даному</w:t>
      </w:r>
      <w:proofErr w:type="spellEnd"/>
      <w:r>
        <w:t xml:space="preserve"> Порядку. </w:t>
      </w:r>
    </w:p>
    <w:p w:rsidR="00356749" w:rsidRDefault="00356749" w:rsidP="00356749">
      <w:pPr>
        <w:shd w:val="clear" w:color="auto" w:fill="FFFFFF"/>
        <w:spacing w:after="0" w:line="240" w:lineRule="auto"/>
        <w:jc w:val="both"/>
      </w:pPr>
      <w:r>
        <w:t xml:space="preserve">4.3. З метою забезпечення безпеки руху та дотримання Правил благоустрою, операторам сервісів прокату легких електричних транспортних засобів за результатами відповідної комісії визначаються </w:t>
      </w:r>
      <w:r>
        <w:rPr>
          <w:lang w:eastAsia="uk-UA"/>
        </w:rPr>
        <w:t>зони, в яких буде заборонено їх залишати та  пересуватись ними</w:t>
      </w:r>
      <w:r>
        <w:t xml:space="preserve"> на території Тернопільської міської територіальної громади.</w:t>
      </w:r>
    </w:p>
    <w:p w:rsidR="00356749" w:rsidRDefault="00356749" w:rsidP="00356749">
      <w:pPr>
        <w:shd w:val="clear" w:color="auto" w:fill="FFFFFF"/>
        <w:spacing w:after="0" w:line="240" w:lineRule="auto"/>
        <w:jc w:val="both"/>
      </w:pPr>
      <w:r>
        <w:t xml:space="preserve">4.4. Оператори сервісів прокату легких електричних транспортних засобів вживатимуть всіх заходів для забезпечення технічної справності та готовності до експлуатації легких електричних транспортних засобів, які надаються у користування на території міста Тернополя, а також використання наявних технічних засобів для активного моніторингу їх експлуатації. </w:t>
      </w:r>
    </w:p>
    <w:p w:rsidR="00356749" w:rsidRPr="00356749" w:rsidRDefault="00356749" w:rsidP="00356749">
      <w:pPr>
        <w:pStyle w:val="Default"/>
        <w:jc w:val="both"/>
        <w:rPr>
          <w:lang w:val="uk-UA"/>
        </w:rPr>
      </w:pPr>
      <w:r w:rsidRPr="00356749">
        <w:rPr>
          <w:lang w:val="uk-UA"/>
        </w:rPr>
        <w:t xml:space="preserve">4.5. Оператори сервісів прокату легких електричних транспортних засобів сприятимуть у пошуку можливих винуватців збитків, заподіяних міській інфраструктурі або іншим третім особам, внаслідок неправильного паркування легких електричних транспортних засобів у громадських місцях або нещасних випадків під час їх використання. </w:t>
      </w:r>
    </w:p>
    <w:p w:rsidR="00356749" w:rsidRDefault="00356749" w:rsidP="00356749">
      <w:pPr>
        <w:pStyle w:val="Default"/>
        <w:jc w:val="both"/>
      </w:pPr>
      <w:r>
        <w:t xml:space="preserve">4.6. У </w:t>
      </w:r>
      <w:proofErr w:type="spellStart"/>
      <w:r>
        <w:t>разі</w:t>
      </w:r>
      <w:proofErr w:type="spellEnd"/>
      <w:r>
        <w:t xml:space="preserve"> </w:t>
      </w:r>
      <w:proofErr w:type="spellStart"/>
      <w:r>
        <w:t>встановлення</w:t>
      </w:r>
      <w:proofErr w:type="spellEnd"/>
      <w:r>
        <w:t xml:space="preserve"> на </w:t>
      </w:r>
      <w:proofErr w:type="spellStart"/>
      <w:r>
        <w:t>законодавчому</w:t>
      </w:r>
      <w:proofErr w:type="spellEnd"/>
      <w:r>
        <w:t xml:space="preserve"> </w:t>
      </w:r>
      <w:proofErr w:type="spellStart"/>
      <w:r>
        <w:t>рівні</w:t>
      </w:r>
      <w:proofErr w:type="spellEnd"/>
      <w:r>
        <w:t xml:space="preserve"> правил </w:t>
      </w:r>
      <w:proofErr w:type="spellStart"/>
      <w:r>
        <w:t>користування</w:t>
      </w:r>
      <w:proofErr w:type="spellEnd"/>
      <w:r>
        <w:t xml:space="preserve"> легкими </w:t>
      </w:r>
      <w:proofErr w:type="spellStart"/>
      <w:r>
        <w:t>електричними</w:t>
      </w:r>
      <w:proofErr w:type="spellEnd"/>
      <w:r>
        <w:t xml:space="preserve"> </w:t>
      </w:r>
      <w:proofErr w:type="spellStart"/>
      <w:r>
        <w:t>транспортними</w:t>
      </w:r>
      <w:proofErr w:type="spellEnd"/>
      <w:r>
        <w:t xml:space="preserve"> </w:t>
      </w:r>
      <w:proofErr w:type="spellStart"/>
      <w:r>
        <w:t>засобами</w:t>
      </w:r>
      <w:proofErr w:type="spellEnd"/>
      <w:r>
        <w:t xml:space="preserve">, </w:t>
      </w:r>
      <w:proofErr w:type="spellStart"/>
      <w:r>
        <w:t>вимоги</w:t>
      </w:r>
      <w:proofErr w:type="spellEnd"/>
      <w:r>
        <w:t xml:space="preserve"> </w:t>
      </w:r>
      <w:proofErr w:type="spellStart"/>
      <w:r>
        <w:t>даного</w:t>
      </w:r>
      <w:proofErr w:type="spellEnd"/>
      <w:r>
        <w:t xml:space="preserve"> Порядку </w:t>
      </w:r>
      <w:proofErr w:type="spellStart"/>
      <w:r>
        <w:t>застосовуються</w:t>
      </w:r>
      <w:proofErr w:type="spellEnd"/>
      <w:r>
        <w:t xml:space="preserve"> у </w:t>
      </w:r>
      <w:proofErr w:type="spellStart"/>
      <w:r>
        <w:t>частині</w:t>
      </w:r>
      <w:proofErr w:type="spellEnd"/>
      <w:r>
        <w:t xml:space="preserve">, </w:t>
      </w:r>
      <w:proofErr w:type="spellStart"/>
      <w:r>
        <w:t>що</w:t>
      </w:r>
      <w:proofErr w:type="spellEnd"/>
      <w:r>
        <w:t xml:space="preserve"> не </w:t>
      </w:r>
      <w:proofErr w:type="spellStart"/>
      <w:r>
        <w:t>суперечитимуть</w:t>
      </w:r>
      <w:proofErr w:type="spellEnd"/>
      <w:r>
        <w:t xml:space="preserve"> </w:t>
      </w:r>
      <w:proofErr w:type="spellStart"/>
      <w:r>
        <w:t>вимогам</w:t>
      </w:r>
      <w:proofErr w:type="spellEnd"/>
      <w:r>
        <w:t xml:space="preserve"> </w:t>
      </w:r>
      <w:proofErr w:type="spellStart"/>
      <w:r>
        <w:t>відповідного</w:t>
      </w:r>
      <w:proofErr w:type="spellEnd"/>
      <w:r>
        <w:t xml:space="preserve"> </w:t>
      </w:r>
      <w:proofErr w:type="spellStart"/>
      <w:r>
        <w:t>законодавства</w:t>
      </w:r>
      <w:proofErr w:type="spellEnd"/>
      <w:r>
        <w:t xml:space="preserve">. </w:t>
      </w:r>
    </w:p>
    <w:p w:rsidR="00356749" w:rsidRDefault="00356749" w:rsidP="00356749">
      <w:pPr>
        <w:pStyle w:val="Default"/>
        <w:jc w:val="both"/>
        <w:rPr>
          <w:color w:val="auto"/>
        </w:rPr>
      </w:pPr>
      <w:r>
        <w:rPr>
          <w:color w:val="auto"/>
        </w:rPr>
        <w:t xml:space="preserve">4.7. </w:t>
      </w:r>
      <w:proofErr w:type="spellStart"/>
      <w:r>
        <w:rPr>
          <w:color w:val="auto"/>
        </w:rPr>
        <w:t>Оператори</w:t>
      </w:r>
      <w:proofErr w:type="spellEnd"/>
      <w:r>
        <w:rPr>
          <w:color w:val="auto"/>
        </w:rPr>
        <w:t xml:space="preserve"> </w:t>
      </w:r>
      <w:proofErr w:type="spellStart"/>
      <w:r>
        <w:rPr>
          <w:color w:val="auto"/>
        </w:rPr>
        <w:t>сервісів</w:t>
      </w:r>
      <w:proofErr w:type="spellEnd"/>
      <w:r>
        <w:rPr>
          <w:color w:val="auto"/>
        </w:rPr>
        <w:t xml:space="preserve"> прокату легких </w:t>
      </w:r>
      <w:proofErr w:type="spellStart"/>
      <w:r>
        <w:rPr>
          <w:color w:val="auto"/>
        </w:rPr>
        <w:t>електричних</w:t>
      </w:r>
      <w:proofErr w:type="spellEnd"/>
      <w:r>
        <w:rPr>
          <w:color w:val="auto"/>
        </w:rPr>
        <w:t xml:space="preserve"> </w:t>
      </w:r>
      <w:proofErr w:type="spellStart"/>
      <w:r>
        <w:rPr>
          <w:color w:val="auto"/>
        </w:rPr>
        <w:t>транспортних</w:t>
      </w:r>
      <w:proofErr w:type="spellEnd"/>
      <w:r>
        <w:rPr>
          <w:color w:val="auto"/>
        </w:rPr>
        <w:t xml:space="preserve"> </w:t>
      </w:r>
      <w:proofErr w:type="spellStart"/>
      <w:r>
        <w:rPr>
          <w:color w:val="auto"/>
        </w:rPr>
        <w:t>засобів</w:t>
      </w:r>
      <w:proofErr w:type="spellEnd"/>
      <w:r>
        <w:rPr>
          <w:color w:val="auto"/>
        </w:rPr>
        <w:t xml:space="preserve"> на </w:t>
      </w:r>
      <w:proofErr w:type="spellStart"/>
      <w:r>
        <w:rPr>
          <w:color w:val="auto"/>
        </w:rPr>
        <w:t>вимогу</w:t>
      </w:r>
      <w:proofErr w:type="spellEnd"/>
      <w:r>
        <w:rPr>
          <w:color w:val="auto"/>
        </w:rPr>
        <w:t xml:space="preserve"> </w:t>
      </w:r>
      <w:proofErr w:type="spellStart"/>
      <w:r>
        <w:rPr>
          <w:color w:val="auto"/>
        </w:rPr>
        <w:t>відповідної</w:t>
      </w:r>
      <w:proofErr w:type="spellEnd"/>
      <w:r>
        <w:rPr>
          <w:color w:val="auto"/>
        </w:rPr>
        <w:t xml:space="preserve"> </w:t>
      </w:r>
      <w:proofErr w:type="spellStart"/>
      <w:r>
        <w:rPr>
          <w:color w:val="auto"/>
        </w:rPr>
        <w:t>комісії</w:t>
      </w:r>
      <w:proofErr w:type="spellEnd"/>
      <w:r>
        <w:rPr>
          <w:color w:val="auto"/>
        </w:rPr>
        <w:t xml:space="preserve"> </w:t>
      </w:r>
      <w:proofErr w:type="spellStart"/>
      <w:r>
        <w:rPr>
          <w:color w:val="auto"/>
        </w:rPr>
        <w:t>або</w:t>
      </w:r>
      <w:proofErr w:type="spellEnd"/>
      <w:r>
        <w:rPr>
          <w:color w:val="auto"/>
        </w:rPr>
        <w:t xml:space="preserve"> </w:t>
      </w:r>
      <w:proofErr w:type="spellStart"/>
      <w:r>
        <w:rPr>
          <w:color w:val="auto"/>
        </w:rPr>
        <w:t>інших</w:t>
      </w:r>
      <w:proofErr w:type="spellEnd"/>
      <w:r>
        <w:rPr>
          <w:color w:val="auto"/>
        </w:rPr>
        <w:t xml:space="preserve"> </w:t>
      </w:r>
      <w:proofErr w:type="spellStart"/>
      <w:r>
        <w:rPr>
          <w:color w:val="auto"/>
        </w:rPr>
        <w:t>виконавчих</w:t>
      </w:r>
      <w:proofErr w:type="spellEnd"/>
      <w:r>
        <w:rPr>
          <w:color w:val="auto"/>
        </w:rPr>
        <w:t xml:space="preserve"> </w:t>
      </w:r>
      <w:proofErr w:type="spellStart"/>
      <w:r>
        <w:rPr>
          <w:color w:val="auto"/>
        </w:rPr>
        <w:t>органів</w:t>
      </w:r>
      <w:proofErr w:type="spellEnd"/>
      <w:r>
        <w:rPr>
          <w:color w:val="auto"/>
        </w:rPr>
        <w:t xml:space="preserve"> ради </w:t>
      </w:r>
      <w:proofErr w:type="spellStart"/>
      <w:r>
        <w:rPr>
          <w:color w:val="auto"/>
        </w:rPr>
        <w:t>надають</w:t>
      </w:r>
      <w:proofErr w:type="spellEnd"/>
      <w:r>
        <w:rPr>
          <w:color w:val="auto"/>
        </w:rPr>
        <w:t xml:space="preserve"> </w:t>
      </w:r>
      <w:proofErr w:type="spellStart"/>
      <w:r>
        <w:rPr>
          <w:color w:val="auto"/>
        </w:rPr>
        <w:t>інформацію</w:t>
      </w:r>
      <w:proofErr w:type="spellEnd"/>
      <w:r>
        <w:rPr>
          <w:color w:val="auto"/>
        </w:rPr>
        <w:t xml:space="preserve">, </w:t>
      </w:r>
      <w:proofErr w:type="spellStart"/>
      <w:r>
        <w:rPr>
          <w:color w:val="auto"/>
        </w:rPr>
        <w:t>що</w:t>
      </w:r>
      <w:proofErr w:type="spellEnd"/>
      <w:r>
        <w:rPr>
          <w:color w:val="auto"/>
        </w:rPr>
        <w:t xml:space="preserve"> </w:t>
      </w:r>
      <w:proofErr w:type="spellStart"/>
      <w:r>
        <w:rPr>
          <w:color w:val="auto"/>
        </w:rPr>
        <w:t>стосується</w:t>
      </w:r>
      <w:proofErr w:type="spellEnd"/>
      <w:r>
        <w:rPr>
          <w:color w:val="auto"/>
        </w:rPr>
        <w:t xml:space="preserve"> </w:t>
      </w:r>
      <w:proofErr w:type="spellStart"/>
      <w:r>
        <w:rPr>
          <w:color w:val="auto"/>
        </w:rPr>
        <w:t>особливостей</w:t>
      </w:r>
      <w:proofErr w:type="spellEnd"/>
      <w:r>
        <w:rPr>
          <w:color w:val="auto"/>
        </w:rPr>
        <w:t xml:space="preserve"> </w:t>
      </w:r>
      <w:proofErr w:type="spellStart"/>
      <w:r>
        <w:rPr>
          <w:color w:val="auto"/>
        </w:rPr>
        <w:t>використання</w:t>
      </w:r>
      <w:proofErr w:type="spellEnd"/>
      <w:r>
        <w:rPr>
          <w:color w:val="auto"/>
        </w:rPr>
        <w:t xml:space="preserve"> </w:t>
      </w:r>
      <w:proofErr w:type="spellStart"/>
      <w:r>
        <w:rPr>
          <w:color w:val="auto"/>
        </w:rPr>
        <w:t>вказаних</w:t>
      </w:r>
      <w:proofErr w:type="spellEnd"/>
      <w:r>
        <w:rPr>
          <w:color w:val="auto"/>
        </w:rPr>
        <w:t xml:space="preserve"> </w:t>
      </w:r>
      <w:proofErr w:type="spellStart"/>
      <w:r>
        <w:rPr>
          <w:color w:val="auto"/>
        </w:rPr>
        <w:t>засобів</w:t>
      </w:r>
      <w:proofErr w:type="spellEnd"/>
      <w:r>
        <w:rPr>
          <w:color w:val="auto"/>
        </w:rPr>
        <w:t xml:space="preserve">. </w:t>
      </w:r>
    </w:p>
    <w:p w:rsidR="00356749" w:rsidRDefault="00356749" w:rsidP="00356749">
      <w:pPr>
        <w:pStyle w:val="Default"/>
        <w:jc w:val="both"/>
        <w:rPr>
          <w:color w:val="auto"/>
        </w:rPr>
      </w:pPr>
    </w:p>
    <w:p w:rsidR="00356749" w:rsidRDefault="00356749" w:rsidP="00356749"/>
    <w:p w:rsidR="00356749" w:rsidRDefault="00356749" w:rsidP="00B2024D">
      <w:pPr>
        <w:jc w:val="center"/>
      </w:pPr>
      <w:r>
        <w:t xml:space="preserve">Міський голова </w:t>
      </w:r>
      <w:r>
        <w:tab/>
      </w:r>
      <w:r>
        <w:tab/>
      </w:r>
      <w:r>
        <w:tab/>
      </w:r>
      <w:r>
        <w:tab/>
      </w:r>
      <w:r>
        <w:tab/>
      </w:r>
      <w:r>
        <w:tab/>
      </w:r>
      <w:r>
        <w:tab/>
      </w:r>
      <w:r>
        <w:tab/>
        <w:t>Сергій НАДАЛ</w:t>
      </w:r>
    </w:p>
    <w:p w:rsidR="006215E0" w:rsidRDefault="006215E0" w:rsidP="00BD7A61">
      <w:pPr>
        <w:pStyle w:val="1a"/>
        <w:jc w:val="both"/>
        <w:rPr>
          <w:rFonts w:ascii="Times New Roman" w:hAnsi="Times New Roman"/>
          <w:sz w:val="24"/>
          <w:szCs w:val="24"/>
          <w:lang w:val="uk-UA"/>
        </w:rPr>
      </w:pPr>
    </w:p>
    <w:sectPr w:rsidR="006215E0" w:rsidSect="006215E0">
      <w:footerReference w:type="default" r:id="rId56"/>
      <w:pgSz w:w="11906" w:h="16838"/>
      <w:pgMar w:top="709" w:right="851" w:bottom="180"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4DBB" w:rsidRDefault="001E4DBB">
      <w:r>
        <w:separator/>
      </w:r>
    </w:p>
  </w:endnote>
  <w:endnote w:type="continuationSeparator" w:id="0">
    <w:p w:rsidR="001E4DBB" w:rsidRDefault="001E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T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6AC" w:rsidRDefault="00110DE1">
    <w:pPr>
      <w:pStyle w:val="ad"/>
      <w:jc w:val="center"/>
    </w:pPr>
    <w:r>
      <w:fldChar w:fldCharType="begin"/>
    </w:r>
    <w:r>
      <w:instrText xml:space="preserve"> PAGE   \* MERGEFORMAT </w:instrText>
    </w:r>
    <w:r>
      <w:fldChar w:fldCharType="separate"/>
    </w:r>
    <w:r w:rsidR="00EC7DBB">
      <w:rPr>
        <w:noProof/>
      </w:rPr>
      <w:t>22</w:t>
    </w:r>
    <w:r>
      <w:rPr>
        <w:noProof/>
      </w:rPr>
      <w:fldChar w:fldCharType="end"/>
    </w:r>
  </w:p>
  <w:p w:rsidR="00AD18F8" w:rsidRDefault="00AD18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4DBB" w:rsidRDefault="001E4DBB">
      <w:r>
        <w:separator/>
      </w:r>
    </w:p>
  </w:footnote>
  <w:footnote w:type="continuationSeparator" w:id="0">
    <w:p w:rsidR="001E4DBB" w:rsidRDefault="001E4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pStyle w:val="4"/>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15:restartNumberingAfterBreak="0">
    <w:nsid w:val="00000002"/>
    <w:multiLevelType w:val="singleLevel"/>
    <w:tmpl w:val="00000002"/>
    <w:name w:val="WW8Num11"/>
    <w:lvl w:ilvl="0">
      <w:numFmt w:val="bullet"/>
      <w:lvlText w:val="-"/>
      <w:lvlJc w:val="left"/>
      <w:pPr>
        <w:tabs>
          <w:tab w:val="num" w:pos="0"/>
        </w:tabs>
        <w:ind w:left="1950" w:hanging="1110"/>
      </w:pPr>
      <w:rPr>
        <w:rFonts w:ascii="Times New Roman" w:hAnsi="Times New Roman"/>
      </w:rPr>
    </w:lvl>
  </w:abstractNum>
  <w:abstractNum w:abstractNumId="2" w15:restartNumberingAfterBreak="0">
    <w:nsid w:val="00000003"/>
    <w:multiLevelType w:val="singleLevel"/>
    <w:tmpl w:val="00000003"/>
    <w:name w:val="WW8Num15"/>
    <w:lvl w:ilvl="0">
      <w:numFmt w:val="bullet"/>
      <w:lvlText w:val="-"/>
      <w:lvlJc w:val="left"/>
      <w:pPr>
        <w:tabs>
          <w:tab w:val="num" w:pos="720"/>
        </w:tabs>
        <w:ind w:left="720" w:hanging="360"/>
      </w:pPr>
      <w:rPr>
        <w:rFonts w:ascii="Times New Roman" w:hAnsi="Times New Roman"/>
      </w:rPr>
    </w:lvl>
  </w:abstractNum>
  <w:abstractNum w:abstractNumId="3" w15:restartNumberingAfterBreak="0">
    <w:nsid w:val="00000004"/>
    <w:multiLevelType w:val="singleLevel"/>
    <w:tmpl w:val="00000004"/>
    <w:name w:val="WW8Num19"/>
    <w:lvl w:ilvl="0">
      <w:start w:val="1"/>
      <w:numFmt w:val="decimal"/>
      <w:lvlText w:val="%1."/>
      <w:lvlJc w:val="left"/>
      <w:pPr>
        <w:tabs>
          <w:tab w:val="num" w:pos="0"/>
        </w:tabs>
        <w:ind w:left="1200" w:hanging="360"/>
      </w:pPr>
      <w:rPr>
        <w:rFonts w:cs="Times New Roman"/>
      </w:rPr>
    </w:lvl>
  </w:abstractNum>
  <w:abstractNum w:abstractNumId="4" w15:restartNumberingAfterBreak="0">
    <w:nsid w:val="00000006"/>
    <w:multiLevelType w:val="multilevel"/>
    <w:tmpl w:val="00000006"/>
    <w:name w:val="WW8Num12"/>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5" w15:restartNumberingAfterBreak="0">
    <w:nsid w:val="00000007"/>
    <w:multiLevelType w:val="singleLevel"/>
    <w:tmpl w:val="00000007"/>
    <w:name w:val="WW8Num2"/>
    <w:lvl w:ilvl="0">
      <w:start w:val="2"/>
      <w:numFmt w:val="decimal"/>
      <w:lvlText w:val="7.%1."/>
      <w:lvlJc w:val="left"/>
      <w:pPr>
        <w:tabs>
          <w:tab w:val="num" w:pos="0"/>
        </w:tabs>
        <w:ind w:left="0" w:firstLine="0"/>
      </w:pPr>
      <w:rPr>
        <w:rFonts w:ascii="Times New Roman" w:hAnsi="Times New Roman" w:cs="Times New Roman"/>
      </w:rPr>
    </w:lvl>
  </w:abstractNum>
  <w:abstractNum w:abstractNumId="6" w15:restartNumberingAfterBreak="0">
    <w:nsid w:val="00000008"/>
    <w:multiLevelType w:val="singleLevel"/>
    <w:tmpl w:val="00000008"/>
    <w:name w:val="WW8Num3"/>
    <w:lvl w:ilvl="0">
      <w:start w:val="5"/>
      <w:numFmt w:val="decimal"/>
      <w:lvlText w:val="7.%1."/>
      <w:lvlJc w:val="left"/>
      <w:pPr>
        <w:tabs>
          <w:tab w:val="num" w:pos="0"/>
        </w:tabs>
        <w:ind w:left="0" w:firstLine="0"/>
      </w:pPr>
      <w:rPr>
        <w:rFonts w:ascii="Times New Roman" w:hAnsi="Times New Roman" w:cs="Times New Roman"/>
      </w:rPr>
    </w:lvl>
  </w:abstractNum>
  <w:abstractNum w:abstractNumId="7" w15:restartNumberingAfterBreak="0">
    <w:nsid w:val="00000009"/>
    <w:multiLevelType w:val="singleLevel"/>
    <w:tmpl w:val="00000009"/>
    <w:name w:val="WW8Num4"/>
    <w:lvl w:ilvl="0">
      <w:start w:val="8"/>
      <w:numFmt w:val="decimal"/>
      <w:lvlText w:val="7.%1."/>
      <w:lvlJc w:val="left"/>
      <w:pPr>
        <w:tabs>
          <w:tab w:val="num" w:pos="0"/>
        </w:tabs>
        <w:ind w:left="0" w:firstLine="0"/>
      </w:pPr>
      <w:rPr>
        <w:rFonts w:ascii="Times New Roman" w:hAnsi="Times New Roman" w:cs="Times New Roman"/>
      </w:rPr>
    </w:lvl>
  </w:abstractNum>
  <w:abstractNum w:abstractNumId="8" w15:restartNumberingAfterBreak="0">
    <w:nsid w:val="0000000A"/>
    <w:multiLevelType w:val="singleLevel"/>
    <w:tmpl w:val="0000000A"/>
    <w:name w:val="WW8Num5"/>
    <w:lvl w:ilvl="0">
      <w:start w:val="10"/>
      <w:numFmt w:val="decimal"/>
      <w:lvlText w:val="7.%1."/>
      <w:lvlJc w:val="left"/>
      <w:pPr>
        <w:tabs>
          <w:tab w:val="num" w:pos="0"/>
        </w:tabs>
        <w:ind w:left="0" w:firstLine="0"/>
      </w:pPr>
      <w:rPr>
        <w:rFonts w:ascii="Times New Roman" w:hAnsi="Times New Roman" w:cs="Times New Roman"/>
      </w:rPr>
    </w:lvl>
  </w:abstractNum>
  <w:abstractNum w:abstractNumId="9" w15:restartNumberingAfterBreak="0">
    <w:nsid w:val="0000000B"/>
    <w:multiLevelType w:val="singleLevel"/>
    <w:tmpl w:val="0000000B"/>
    <w:name w:val="WW8Num6"/>
    <w:lvl w:ilvl="0">
      <w:start w:val="1"/>
      <w:numFmt w:val="decimal"/>
      <w:lvlText w:val="8.%1."/>
      <w:lvlJc w:val="left"/>
      <w:pPr>
        <w:tabs>
          <w:tab w:val="num" w:pos="0"/>
        </w:tabs>
        <w:ind w:left="0" w:firstLine="0"/>
      </w:pPr>
      <w:rPr>
        <w:rFonts w:ascii="Times New Roman" w:hAnsi="Times New Roman" w:cs="Times New Roman"/>
      </w:rPr>
    </w:lvl>
  </w:abstractNum>
  <w:abstractNum w:abstractNumId="10"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Times New Roman"/>
        <w:sz w:val="12"/>
        <w:szCs w:val="12"/>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sz w:val="12"/>
        <w:szCs w:val="12"/>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sz w:val="12"/>
        <w:szCs w:val="12"/>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12"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cs="Times New Roman"/>
        <w:sz w:val="12"/>
        <w:szCs w:val="12"/>
      </w:rPr>
    </w:lvl>
  </w:abstractNum>
  <w:abstractNum w:abstractNumId="13" w15:restartNumberingAfterBreak="0">
    <w:nsid w:val="0FC228E4"/>
    <w:multiLevelType w:val="hybridMultilevel"/>
    <w:tmpl w:val="3D82F146"/>
    <w:lvl w:ilvl="0" w:tplc="04220001">
      <w:start w:val="1"/>
      <w:numFmt w:val="bullet"/>
      <w:lvlText w:val=""/>
      <w:lvlJc w:val="left"/>
      <w:pPr>
        <w:ind w:left="777" w:hanging="360"/>
      </w:pPr>
      <w:rPr>
        <w:rFonts w:ascii="Symbol" w:hAnsi="Symbol" w:hint="default"/>
      </w:rPr>
    </w:lvl>
    <w:lvl w:ilvl="1" w:tplc="04220003" w:tentative="1">
      <w:start w:val="1"/>
      <w:numFmt w:val="bullet"/>
      <w:lvlText w:val="o"/>
      <w:lvlJc w:val="left"/>
      <w:pPr>
        <w:ind w:left="1497" w:hanging="360"/>
      </w:pPr>
      <w:rPr>
        <w:rFonts w:ascii="Courier New" w:hAnsi="Courier New" w:cs="Courier New" w:hint="default"/>
      </w:rPr>
    </w:lvl>
    <w:lvl w:ilvl="2" w:tplc="04220005" w:tentative="1">
      <w:start w:val="1"/>
      <w:numFmt w:val="bullet"/>
      <w:lvlText w:val=""/>
      <w:lvlJc w:val="left"/>
      <w:pPr>
        <w:ind w:left="2217" w:hanging="360"/>
      </w:pPr>
      <w:rPr>
        <w:rFonts w:ascii="Wingdings" w:hAnsi="Wingdings" w:hint="default"/>
      </w:rPr>
    </w:lvl>
    <w:lvl w:ilvl="3" w:tplc="04220001" w:tentative="1">
      <w:start w:val="1"/>
      <w:numFmt w:val="bullet"/>
      <w:lvlText w:val=""/>
      <w:lvlJc w:val="left"/>
      <w:pPr>
        <w:ind w:left="2937" w:hanging="360"/>
      </w:pPr>
      <w:rPr>
        <w:rFonts w:ascii="Symbol" w:hAnsi="Symbol" w:hint="default"/>
      </w:rPr>
    </w:lvl>
    <w:lvl w:ilvl="4" w:tplc="04220003" w:tentative="1">
      <w:start w:val="1"/>
      <w:numFmt w:val="bullet"/>
      <w:lvlText w:val="o"/>
      <w:lvlJc w:val="left"/>
      <w:pPr>
        <w:ind w:left="3657" w:hanging="360"/>
      </w:pPr>
      <w:rPr>
        <w:rFonts w:ascii="Courier New" w:hAnsi="Courier New" w:cs="Courier New" w:hint="default"/>
      </w:rPr>
    </w:lvl>
    <w:lvl w:ilvl="5" w:tplc="04220005" w:tentative="1">
      <w:start w:val="1"/>
      <w:numFmt w:val="bullet"/>
      <w:lvlText w:val=""/>
      <w:lvlJc w:val="left"/>
      <w:pPr>
        <w:ind w:left="4377" w:hanging="360"/>
      </w:pPr>
      <w:rPr>
        <w:rFonts w:ascii="Wingdings" w:hAnsi="Wingdings" w:hint="default"/>
      </w:rPr>
    </w:lvl>
    <w:lvl w:ilvl="6" w:tplc="04220001" w:tentative="1">
      <w:start w:val="1"/>
      <w:numFmt w:val="bullet"/>
      <w:lvlText w:val=""/>
      <w:lvlJc w:val="left"/>
      <w:pPr>
        <w:ind w:left="5097" w:hanging="360"/>
      </w:pPr>
      <w:rPr>
        <w:rFonts w:ascii="Symbol" w:hAnsi="Symbol" w:hint="default"/>
      </w:rPr>
    </w:lvl>
    <w:lvl w:ilvl="7" w:tplc="04220003" w:tentative="1">
      <w:start w:val="1"/>
      <w:numFmt w:val="bullet"/>
      <w:lvlText w:val="o"/>
      <w:lvlJc w:val="left"/>
      <w:pPr>
        <w:ind w:left="5817" w:hanging="360"/>
      </w:pPr>
      <w:rPr>
        <w:rFonts w:ascii="Courier New" w:hAnsi="Courier New" w:cs="Courier New" w:hint="default"/>
      </w:rPr>
    </w:lvl>
    <w:lvl w:ilvl="8" w:tplc="04220005" w:tentative="1">
      <w:start w:val="1"/>
      <w:numFmt w:val="bullet"/>
      <w:lvlText w:val=""/>
      <w:lvlJc w:val="left"/>
      <w:pPr>
        <w:ind w:left="6537" w:hanging="360"/>
      </w:pPr>
      <w:rPr>
        <w:rFonts w:ascii="Wingdings" w:hAnsi="Wingdings" w:hint="default"/>
      </w:rPr>
    </w:lvl>
  </w:abstractNum>
  <w:abstractNum w:abstractNumId="14" w15:restartNumberingAfterBreak="0">
    <w:nsid w:val="11995D11"/>
    <w:multiLevelType w:val="hybridMultilevel"/>
    <w:tmpl w:val="63CCE1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4FF2FE7"/>
    <w:multiLevelType w:val="hybridMultilevel"/>
    <w:tmpl w:val="FBAECD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A3E7C3F"/>
    <w:multiLevelType w:val="hybridMultilevel"/>
    <w:tmpl w:val="F55095E8"/>
    <w:lvl w:ilvl="0" w:tplc="3558F30E">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8207A8"/>
    <w:multiLevelType w:val="hybridMultilevel"/>
    <w:tmpl w:val="6B18EB86"/>
    <w:name w:val="WW8Num12222233222222"/>
    <w:lvl w:ilvl="0" w:tplc="D7100C2C">
      <w:start w:val="1"/>
      <w:numFmt w:val="decimal"/>
      <w:lvlText w:val="1.%1."/>
      <w:lvlJc w:val="left"/>
      <w:pPr>
        <w:tabs>
          <w:tab w:val="num" w:pos="720"/>
        </w:tabs>
        <w:ind w:left="720" w:hanging="360"/>
      </w:pPr>
      <w:rPr>
        <w:rFonts w:cs="Times New Roman" w:hint="default"/>
      </w:rPr>
    </w:lvl>
    <w:lvl w:ilvl="1" w:tplc="04190001">
      <w:start w:val="1"/>
      <w:numFmt w:val="bullet"/>
      <w:lvlText w:val=""/>
      <w:lvlJc w:val="left"/>
      <w:pPr>
        <w:tabs>
          <w:tab w:val="num" w:pos="1070"/>
        </w:tabs>
        <w:ind w:left="107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7D0D57"/>
    <w:multiLevelType w:val="hybridMultilevel"/>
    <w:tmpl w:val="BA18CF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6510B29"/>
    <w:multiLevelType w:val="hybridMultilevel"/>
    <w:tmpl w:val="44BA15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A13FC7"/>
    <w:multiLevelType w:val="hybridMultilevel"/>
    <w:tmpl w:val="FBE2C2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6C12607"/>
    <w:multiLevelType w:val="hybridMultilevel"/>
    <w:tmpl w:val="25965AFC"/>
    <w:lvl w:ilvl="0" w:tplc="B8EAA16C">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35C118C"/>
    <w:multiLevelType w:val="hybridMultilevel"/>
    <w:tmpl w:val="A01A702A"/>
    <w:lvl w:ilvl="0" w:tplc="4DF8AB80">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ABC7DAE"/>
    <w:multiLevelType w:val="hybridMultilevel"/>
    <w:tmpl w:val="AF5868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8BB74EC"/>
    <w:multiLevelType w:val="hybridMultilevel"/>
    <w:tmpl w:val="0340F7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E240D1F"/>
    <w:multiLevelType w:val="hybridMultilevel"/>
    <w:tmpl w:val="68C857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E316F2F"/>
    <w:multiLevelType w:val="hybridMultilevel"/>
    <w:tmpl w:val="48CE8C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37608650">
    <w:abstractNumId w:val="0"/>
  </w:num>
  <w:num w:numId="2" w16cid:durableId="198705489">
    <w:abstractNumId w:val="25"/>
  </w:num>
  <w:num w:numId="3" w16cid:durableId="709836927">
    <w:abstractNumId w:val="21"/>
  </w:num>
  <w:num w:numId="4" w16cid:durableId="1928728820">
    <w:abstractNumId w:val="26"/>
  </w:num>
  <w:num w:numId="5" w16cid:durableId="832186147">
    <w:abstractNumId w:val="20"/>
  </w:num>
  <w:num w:numId="6" w16cid:durableId="444691264">
    <w:abstractNumId w:val="18"/>
  </w:num>
  <w:num w:numId="7" w16cid:durableId="1024399315">
    <w:abstractNumId w:val="16"/>
  </w:num>
  <w:num w:numId="8" w16cid:durableId="2058815678">
    <w:abstractNumId w:val="22"/>
  </w:num>
  <w:num w:numId="9" w16cid:durableId="97221988">
    <w:abstractNumId w:val="19"/>
  </w:num>
  <w:num w:numId="10" w16cid:durableId="1091505149">
    <w:abstractNumId w:val="23"/>
  </w:num>
  <w:num w:numId="11" w16cid:durableId="302925790">
    <w:abstractNumId w:val="15"/>
  </w:num>
  <w:num w:numId="12" w16cid:durableId="998969039">
    <w:abstractNumId w:val="14"/>
  </w:num>
  <w:num w:numId="13" w16cid:durableId="1764455714">
    <w:abstractNumId w:val="24"/>
  </w:num>
  <w:num w:numId="14" w16cid:durableId="65838292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B6"/>
    <w:rsid w:val="00012277"/>
    <w:rsid w:val="00021DF4"/>
    <w:rsid w:val="000371B8"/>
    <w:rsid w:val="00051BAF"/>
    <w:rsid w:val="00063141"/>
    <w:rsid w:val="00067FD6"/>
    <w:rsid w:val="00074D3B"/>
    <w:rsid w:val="000A00B3"/>
    <w:rsid w:val="000A0E5A"/>
    <w:rsid w:val="000A3A27"/>
    <w:rsid w:val="000B0D6F"/>
    <w:rsid w:val="000B57E6"/>
    <w:rsid w:val="000C634C"/>
    <w:rsid w:val="000D0ADB"/>
    <w:rsid w:val="000D22E5"/>
    <w:rsid w:val="000D7B09"/>
    <w:rsid w:val="00101719"/>
    <w:rsid w:val="0010715B"/>
    <w:rsid w:val="00110DE1"/>
    <w:rsid w:val="001125DF"/>
    <w:rsid w:val="00112C24"/>
    <w:rsid w:val="001216E1"/>
    <w:rsid w:val="00127C35"/>
    <w:rsid w:val="00141040"/>
    <w:rsid w:val="00142835"/>
    <w:rsid w:val="00161AB1"/>
    <w:rsid w:val="001713CC"/>
    <w:rsid w:val="001750E5"/>
    <w:rsid w:val="00177170"/>
    <w:rsid w:val="001779F7"/>
    <w:rsid w:val="00183D2A"/>
    <w:rsid w:val="00192DE5"/>
    <w:rsid w:val="001A0B18"/>
    <w:rsid w:val="001B08DA"/>
    <w:rsid w:val="001B285E"/>
    <w:rsid w:val="001C658F"/>
    <w:rsid w:val="001D16AC"/>
    <w:rsid w:val="001D6DDD"/>
    <w:rsid w:val="001E4DBB"/>
    <w:rsid w:val="00201AE7"/>
    <w:rsid w:val="00203B06"/>
    <w:rsid w:val="002123F3"/>
    <w:rsid w:val="00215EDA"/>
    <w:rsid w:val="002170EB"/>
    <w:rsid w:val="00227786"/>
    <w:rsid w:val="00233732"/>
    <w:rsid w:val="00233F3C"/>
    <w:rsid w:val="00234E08"/>
    <w:rsid w:val="00244353"/>
    <w:rsid w:val="002463A9"/>
    <w:rsid w:val="0024768C"/>
    <w:rsid w:val="00261648"/>
    <w:rsid w:val="00276005"/>
    <w:rsid w:val="00283AF5"/>
    <w:rsid w:val="00297F04"/>
    <w:rsid w:val="002B3FA5"/>
    <w:rsid w:val="002B4064"/>
    <w:rsid w:val="002C68BA"/>
    <w:rsid w:val="002F2C63"/>
    <w:rsid w:val="0030228F"/>
    <w:rsid w:val="00306D7A"/>
    <w:rsid w:val="00311F96"/>
    <w:rsid w:val="00312291"/>
    <w:rsid w:val="00320B6B"/>
    <w:rsid w:val="003336CC"/>
    <w:rsid w:val="00333FE8"/>
    <w:rsid w:val="0033569D"/>
    <w:rsid w:val="00344862"/>
    <w:rsid w:val="00356749"/>
    <w:rsid w:val="003634E1"/>
    <w:rsid w:val="003659B6"/>
    <w:rsid w:val="00365C9E"/>
    <w:rsid w:val="00373B55"/>
    <w:rsid w:val="00383BCF"/>
    <w:rsid w:val="003869B8"/>
    <w:rsid w:val="0039065F"/>
    <w:rsid w:val="003C2A6D"/>
    <w:rsid w:val="003C592E"/>
    <w:rsid w:val="003D2DEB"/>
    <w:rsid w:val="003D7998"/>
    <w:rsid w:val="003E5C29"/>
    <w:rsid w:val="003E6DF8"/>
    <w:rsid w:val="003F30AF"/>
    <w:rsid w:val="00402488"/>
    <w:rsid w:val="0041680B"/>
    <w:rsid w:val="00417893"/>
    <w:rsid w:val="004255CB"/>
    <w:rsid w:val="00425E06"/>
    <w:rsid w:val="004314E6"/>
    <w:rsid w:val="004413B2"/>
    <w:rsid w:val="0044627F"/>
    <w:rsid w:val="00455AF8"/>
    <w:rsid w:val="00455E66"/>
    <w:rsid w:val="00475A92"/>
    <w:rsid w:val="00475ADE"/>
    <w:rsid w:val="004760FD"/>
    <w:rsid w:val="0048106A"/>
    <w:rsid w:val="004B3614"/>
    <w:rsid w:val="004B7CDE"/>
    <w:rsid w:val="004C5AF0"/>
    <w:rsid w:val="004D55FE"/>
    <w:rsid w:val="004D6AB9"/>
    <w:rsid w:val="004E60AB"/>
    <w:rsid w:val="004E6CD8"/>
    <w:rsid w:val="004F43A5"/>
    <w:rsid w:val="005025F3"/>
    <w:rsid w:val="00506C89"/>
    <w:rsid w:val="00507373"/>
    <w:rsid w:val="00514B7B"/>
    <w:rsid w:val="005271CC"/>
    <w:rsid w:val="00533DEE"/>
    <w:rsid w:val="0053688A"/>
    <w:rsid w:val="00536AD8"/>
    <w:rsid w:val="005428D7"/>
    <w:rsid w:val="0054744E"/>
    <w:rsid w:val="00561ACF"/>
    <w:rsid w:val="00577FD6"/>
    <w:rsid w:val="0058464A"/>
    <w:rsid w:val="0058570F"/>
    <w:rsid w:val="00591FC8"/>
    <w:rsid w:val="00592CEF"/>
    <w:rsid w:val="005949F7"/>
    <w:rsid w:val="005A217C"/>
    <w:rsid w:val="005A4367"/>
    <w:rsid w:val="005A73EA"/>
    <w:rsid w:val="005B4BD5"/>
    <w:rsid w:val="005B702A"/>
    <w:rsid w:val="005F0EFF"/>
    <w:rsid w:val="005F622E"/>
    <w:rsid w:val="00600640"/>
    <w:rsid w:val="00611955"/>
    <w:rsid w:val="00611D8F"/>
    <w:rsid w:val="00612088"/>
    <w:rsid w:val="0061385E"/>
    <w:rsid w:val="00616FB4"/>
    <w:rsid w:val="006215E0"/>
    <w:rsid w:val="0062208D"/>
    <w:rsid w:val="006278A4"/>
    <w:rsid w:val="006430F3"/>
    <w:rsid w:val="006517AD"/>
    <w:rsid w:val="00665065"/>
    <w:rsid w:val="006758C6"/>
    <w:rsid w:val="00687C6A"/>
    <w:rsid w:val="0069301A"/>
    <w:rsid w:val="006935F4"/>
    <w:rsid w:val="0069479C"/>
    <w:rsid w:val="006A0E06"/>
    <w:rsid w:val="006A1652"/>
    <w:rsid w:val="006A1AEE"/>
    <w:rsid w:val="006A4670"/>
    <w:rsid w:val="006A75BC"/>
    <w:rsid w:val="006B365E"/>
    <w:rsid w:val="006C3AE8"/>
    <w:rsid w:val="006C56F1"/>
    <w:rsid w:val="006F1984"/>
    <w:rsid w:val="006F7261"/>
    <w:rsid w:val="007131D3"/>
    <w:rsid w:val="00714506"/>
    <w:rsid w:val="007211DB"/>
    <w:rsid w:val="00721B6A"/>
    <w:rsid w:val="00735782"/>
    <w:rsid w:val="007371CD"/>
    <w:rsid w:val="00745270"/>
    <w:rsid w:val="00745549"/>
    <w:rsid w:val="0075077F"/>
    <w:rsid w:val="00752481"/>
    <w:rsid w:val="00753863"/>
    <w:rsid w:val="00773C13"/>
    <w:rsid w:val="00784893"/>
    <w:rsid w:val="007B5476"/>
    <w:rsid w:val="007C3C97"/>
    <w:rsid w:val="007E4193"/>
    <w:rsid w:val="007E7731"/>
    <w:rsid w:val="007F08F5"/>
    <w:rsid w:val="007F13F1"/>
    <w:rsid w:val="007F26FF"/>
    <w:rsid w:val="00802540"/>
    <w:rsid w:val="00803DE9"/>
    <w:rsid w:val="008139E3"/>
    <w:rsid w:val="00822725"/>
    <w:rsid w:val="00831189"/>
    <w:rsid w:val="00833142"/>
    <w:rsid w:val="008345AD"/>
    <w:rsid w:val="00841B4F"/>
    <w:rsid w:val="00841EE3"/>
    <w:rsid w:val="00846431"/>
    <w:rsid w:val="00847E79"/>
    <w:rsid w:val="00853372"/>
    <w:rsid w:val="00861FB4"/>
    <w:rsid w:val="00862822"/>
    <w:rsid w:val="008A3CA3"/>
    <w:rsid w:val="008C1FB6"/>
    <w:rsid w:val="008C6ADE"/>
    <w:rsid w:val="008D56C5"/>
    <w:rsid w:val="008F1103"/>
    <w:rsid w:val="008F27F8"/>
    <w:rsid w:val="00901763"/>
    <w:rsid w:val="00903586"/>
    <w:rsid w:val="009176B1"/>
    <w:rsid w:val="00917C27"/>
    <w:rsid w:val="00920779"/>
    <w:rsid w:val="00924213"/>
    <w:rsid w:val="00924885"/>
    <w:rsid w:val="009419CB"/>
    <w:rsid w:val="00941D38"/>
    <w:rsid w:val="00953D3A"/>
    <w:rsid w:val="009554A0"/>
    <w:rsid w:val="00975902"/>
    <w:rsid w:val="009774FB"/>
    <w:rsid w:val="00977530"/>
    <w:rsid w:val="00980CFE"/>
    <w:rsid w:val="009827FF"/>
    <w:rsid w:val="009A7087"/>
    <w:rsid w:val="009A7264"/>
    <w:rsid w:val="009C466D"/>
    <w:rsid w:val="009D4E19"/>
    <w:rsid w:val="009E6DD0"/>
    <w:rsid w:val="009F4258"/>
    <w:rsid w:val="009F47C3"/>
    <w:rsid w:val="009F6457"/>
    <w:rsid w:val="009F66AC"/>
    <w:rsid w:val="009F750C"/>
    <w:rsid w:val="00A0688D"/>
    <w:rsid w:val="00A146BB"/>
    <w:rsid w:val="00A23E53"/>
    <w:rsid w:val="00A44D97"/>
    <w:rsid w:val="00A53A3E"/>
    <w:rsid w:val="00A57218"/>
    <w:rsid w:val="00A7027B"/>
    <w:rsid w:val="00A82607"/>
    <w:rsid w:val="00A87A1B"/>
    <w:rsid w:val="00A91315"/>
    <w:rsid w:val="00AC00BD"/>
    <w:rsid w:val="00AC1DE7"/>
    <w:rsid w:val="00AC338F"/>
    <w:rsid w:val="00AC4ACE"/>
    <w:rsid w:val="00AC52A5"/>
    <w:rsid w:val="00AC5979"/>
    <w:rsid w:val="00AC76AB"/>
    <w:rsid w:val="00AD18F8"/>
    <w:rsid w:val="00AE179A"/>
    <w:rsid w:val="00AE4B92"/>
    <w:rsid w:val="00AE5193"/>
    <w:rsid w:val="00AF1CE4"/>
    <w:rsid w:val="00AF5AA2"/>
    <w:rsid w:val="00B01FAC"/>
    <w:rsid w:val="00B0319E"/>
    <w:rsid w:val="00B110CC"/>
    <w:rsid w:val="00B13CD6"/>
    <w:rsid w:val="00B2024D"/>
    <w:rsid w:val="00B43ED3"/>
    <w:rsid w:val="00B53A72"/>
    <w:rsid w:val="00B808E5"/>
    <w:rsid w:val="00B90373"/>
    <w:rsid w:val="00B90A88"/>
    <w:rsid w:val="00B92A7A"/>
    <w:rsid w:val="00B94E3A"/>
    <w:rsid w:val="00BA0D31"/>
    <w:rsid w:val="00BB2F7F"/>
    <w:rsid w:val="00BD052C"/>
    <w:rsid w:val="00BD05C9"/>
    <w:rsid w:val="00BD2288"/>
    <w:rsid w:val="00BD27FE"/>
    <w:rsid w:val="00BE3405"/>
    <w:rsid w:val="00BF2FBC"/>
    <w:rsid w:val="00C04CE0"/>
    <w:rsid w:val="00C07906"/>
    <w:rsid w:val="00C15F32"/>
    <w:rsid w:val="00C51901"/>
    <w:rsid w:val="00C56F4A"/>
    <w:rsid w:val="00C57867"/>
    <w:rsid w:val="00C650BB"/>
    <w:rsid w:val="00C778F2"/>
    <w:rsid w:val="00C81CCE"/>
    <w:rsid w:val="00C842E6"/>
    <w:rsid w:val="00C84FBA"/>
    <w:rsid w:val="00CA0C13"/>
    <w:rsid w:val="00CA16E2"/>
    <w:rsid w:val="00CA261A"/>
    <w:rsid w:val="00CC397B"/>
    <w:rsid w:val="00CC46DA"/>
    <w:rsid w:val="00CC5393"/>
    <w:rsid w:val="00CD009B"/>
    <w:rsid w:val="00CD4357"/>
    <w:rsid w:val="00CE6DBB"/>
    <w:rsid w:val="00CF78A3"/>
    <w:rsid w:val="00D20D7D"/>
    <w:rsid w:val="00D348B2"/>
    <w:rsid w:val="00D47A7B"/>
    <w:rsid w:val="00D47BE5"/>
    <w:rsid w:val="00D52C72"/>
    <w:rsid w:val="00D626CF"/>
    <w:rsid w:val="00D64F74"/>
    <w:rsid w:val="00D72012"/>
    <w:rsid w:val="00D742DE"/>
    <w:rsid w:val="00D758D7"/>
    <w:rsid w:val="00D81282"/>
    <w:rsid w:val="00D835CA"/>
    <w:rsid w:val="00D97F99"/>
    <w:rsid w:val="00DA3ABE"/>
    <w:rsid w:val="00DD2A6A"/>
    <w:rsid w:val="00DD320E"/>
    <w:rsid w:val="00DF76F2"/>
    <w:rsid w:val="00DF78FD"/>
    <w:rsid w:val="00E03E37"/>
    <w:rsid w:val="00E26C52"/>
    <w:rsid w:val="00E43B89"/>
    <w:rsid w:val="00E528E1"/>
    <w:rsid w:val="00E52F8A"/>
    <w:rsid w:val="00E56D9D"/>
    <w:rsid w:val="00E606DC"/>
    <w:rsid w:val="00E6686A"/>
    <w:rsid w:val="00E86B16"/>
    <w:rsid w:val="00E911B1"/>
    <w:rsid w:val="00EB4091"/>
    <w:rsid w:val="00EB6C43"/>
    <w:rsid w:val="00EC7DBB"/>
    <w:rsid w:val="00ED604E"/>
    <w:rsid w:val="00EE4DE5"/>
    <w:rsid w:val="00EF240F"/>
    <w:rsid w:val="00EF25D8"/>
    <w:rsid w:val="00F04870"/>
    <w:rsid w:val="00F071F5"/>
    <w:rsid w:val="00F11EAB"/>
    <w:rsid w:val="00F166B8"/>
    <w:rsid w:val="00F17EDC"/>
    <w:rsid w:val="00F2523A"/>
    <w:rsid w:val="00F3688E"/>
    <w:rsid w:val="00F4455A"/>
    <w:rsid w:val="00F45B17"/>
    <w:rsid w:val="00F512E3"/>
    <w:rsid w:val="00F52A58"/>
    <w:rsid w:val="00F54030"/>
    <w:rsid w:val="00F54A13"/>
    <w:rsid w:val="00F64771"/>
    <w:rsid w:val="00F82C04"/>
    <w:rsid w:val="00FA2598"/>
    <w:rsid w:val="00FA452A"/>
    <w:rsid w:val="00FB37F3"/>
    <w:rsid w:val="00FC71A0"/>
    <w:rsid w:val="00FD0A70"/>
    <w:rsid w:val="00FE3EB4"/>
    <w:rsid w:val="00FE41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827C04"/>
  <w15:docId w15:val="{F3B1A460-6E45-4031-826F-3D8CAEF1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C27"/>
    <w:pPr>
      <w:spacing w:after="200" w:line="276" w:lineRule="auto"/>
    </w:pPr>
    <w:rPr>
      <w:sz w:val="24"/>
      <w:szCs w:val="24"/>
      <w:lang w:eastAsia="en-US"/>
    </w:rPr>
  </w:style>
  <w:style w:type="paragraph" w:styleId="1">
    <w:name w:val="heading 1"/>
    <w:aliases w:val="заголовок 1"/>
    <w:basedOn w:val="a"/>
    <w:next w:val="a"/>
    <w:link w:val="10"/>
    <w:qFormat/>
    <w:rsid w:val="00012277"/>
    <w:pPr>
      <w:keepNext/>
      <w:keepLines/>
      <w:spacing w:before="480" w:after="0" w:line="240" w:lineRule="auto"/>
      <w:outlineLvl w:val="0"/>
    </w:pPr>
    <w:rPr>
      <w:rFonts w:ascii="Cambria" w:hAnsi="Cambria"/>
      <w:b/>
      <w:bCs/>
      <w:color w:val="365F91"/>
      <w:sz w:val="28"/>
      <w:szCs w:val="28"/>
      <w:lang w:eastAsia="uk-UA"/>
    </w:rPr>
  </w:style>
  <w:style w:type="paragraph" w:styleId="2">
    <w:name w:val="heading 2"/>
    <w:basedOn w:val="a"/>
    <w:next w:val="a"/>
    <w:link w:val="20"/>
    <w:qFormat/>
    <w:rsid w:val="00012277"/>
    <w:pPr>
      <w:keepNext/>
      <w:widowControl w:val="0"/>
      <w:autoSpaceDE w:val="0"/>
      <w:autoSpaceDN w:val="0"/>
      <w:adjustRightInd w:val="0"/>
      <w:spacing w:before="240" w:after="60" w:line="240" w:lineRule="auto"/>
      <w:outlineLvl w:val="1"/>
    </w:pPr>
    <w:rPr>
      <w:rFonts w:ascii="Arial" w:hAnsi="Arial" w:cs="Arial"/>
      <w:b/>
      <w:bCs/>
      <w:i/>
      <w:iCs/>
      <w:sz w:val="28"/>
      <w:szCs w:val="28"/>
      <w:lang w:val="ru-RU" w:eastAsia="ru-RU"/>
    </w:rPr>
  </w:style>
  <w:style w:type="paragraph" w:styleId="3">
    <w:name w:val="heading 3"/>
    <w:aliases w:val="заголовок 3"/>
    <w:basedOn w:val="a"/>
    <w:next w:val="a"/>
    <w:link w:val="30"/>
    <w:qFormat/>
    <w:rsid w:val="00012277"/>
    <w:pPr>
      <w:keepNext/>
      <w:keepLines/>
      <w:spacing w:before="200" w:after="0" w:line="240" w:lineRule="auto"/>
      <w:outlineLvl w:val="2"/>
    </w:pPr>
    <w:rPr>
      <w:rFonts w:ascii="Cambria" w:hAnsi="Cambria"/>
      <w:b/>
      <w:bCs/>
      <w:color w:val="4F81BD"/>
      <w:lang w:eastAsia="uk-UA"/>
    </w:rPr>
  </w:style>
  <w:style w:type="paragraph" w:styleId="4">
    <w:name w:val="heading 4"/>
    <w:basedOn w:val="a"/>
    <w:next w:val="a"/>
    <w:link w:val="40"/>
    <w:qFormat/>
    <w:rsid w:val="00012277"/>
    <w:pPr>
      <w:keepNext/>
      <w:numPr>
        <w:ilvl w:val="3"/>
        <w:numId w:val="1"/>
      </w:numPr>
      <w:suppressAutoHyphens/>
      <w:spacing w:before="240" w:after="60" w:line="240" w:lineRule="auto"/>
      <w:outlineLvl w:val="3"/>
    </w:pPr>
    <w:rPr>
      <w:b/>
      <w:bCs/>
      <w:sz w:val="28"/>
      <w:szCs w:val="28"/>
      <w:lang w:val="ru-RU" w:eastAsia="ar-SA"/>
    </w:rPr>
  </w:style>
  <w:style w:type="paragraph" w:styleId="7">
    <w:name w:val="heading 7"/>
    <w:basedOn w:val="a"/>
    <w:next w:val="a"/>
    <w:link w:val="70"/>
    <w:qFormat/>
    <w:rsid w:val="00012277"/>
    <w:pPr>
      <w:keepNext/>
      <w:keepLines/>
      <w:spacing w:before="200" w:after="0" w:line="240" w:lineRule="auto"/>
      <w:outlineLvl w:val="6"/>
    </w:pPr>
    <w:rPr>
      <w:rFonts w:ascii="Cambria" w:hAnsi="Cambria"/>
      <w:i/>
      <w:iCs/>
      <w:color w:val="40404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locked/>
    <w:rsid w:val="00012277"/>
    <w:rPr>
      <w:rFonts w:ascii="Cambria" w:eastAsia="Calibri" w:hAnsi="Cambria"/>
      <w:b/>
      <w:bCs/>
      <w:color w:val="365F91"/>
      <w:sz w:val="28"/>
      <w:szCs w:val="28"/>
      <w:lang w:val="uk-UA" w:eastAsia="uk-UA" w:bidi="ar-SA"/>
    </w:rPr>
  </w:style>
  <w:style w:type="character" w:customStyle="1" w:styleId="20">
    <w:name w:val="Заголовок 2 Знак"/>
    <w:basedOn w:val="a0"/>
    <w:link w:val="2"/>
    <w:locked/>
    <w:rsid w:val="00012277"/>
    <w:rPr>
      <w:rFonts w:ascii="Arial" w:eastAsia="Calibri" w:hAnsi="Arial" w:cs="Arial"/>
      <w:b/>
      <w:bCs/>
      <w:i/>
      <w:iCs/>
      <w:sz w:val="28"/>
      <w:szCs w:val="28"/>
      <w:lang w:val="ru-RU" w:eastAsia="ru-RU" w:bidi="ar-SA"/>
    </w:rPr>
  </w:style>
  <w:style w:type="character" w:customStyle="1" w:styleId="30">
    <w:name w:val="Заголовок 3 Знак"/>
    <w:aliases w:val="заголовок 3 Знак"/>
    <w:basedOn w:val="a0"/>
    <w:link w:val="3"/>
    <w:semiHidden/>
    <w:locked/>
    <w:rsid w:val="00012277"/>
    <w:rPr>
      <w:rFonts w:ascii="Cambria" w:eastAsia="Calibri" w:hAnsi="Cambria"/>
      <w:b/>
      <w:bCs/>
      <w:color w:val="4F81BD"/>
      <w:sz w:val="24"/>
      <w:szCs w:val="24"/>
      <w:lang w:val="uk-UA" w:eastAsia="uk-UA" w:bidi="ar-SA"/>
    </w:rPr>
  </w:style>
  <w:style w:type="character" w:customStyle="1" w:styleId="40">
    <w:name w:val="Заголовок 4 Знак"/>
    <w:basedOn w:val="a0"/>
    <w:link w:val="4"/>
    <w:locked/>
    <w:rsid w:val="00012277"/>
    <w:rPr>
      <w:b/>
      <w:bCs/>
      <w:sz w:val="28"/>
      <w:szCs w:val="28"/>
      <w:lang w:val="ru-RU" w:eastAsia="ar-SA"/>
    </w:rPr>
  </w:style>
  <w:style w:type="character" w:customStyle="1" w:styleId="70">
    <w:name w:val="Заголовок 7 Знак"/>
    <w:basedOn w:val="a0"/>
    <w:link w:val="7"/>
    <w:semiHidden/>
    <w:locked/>
    <w:rsid w:val="00012277"/>
    <w:rPr>
      <w:rFonts w:ascii="Cambria" w:eastAsia="Calibri" w:hAnsi="Cambria"/>
      <w:i/>
      <w:iCs/>
      <w:color w:val="404040"/>
      <w:sz w:val="24"/>
      <w:szCs w:val="24"/>
      <w:lang w:val="uk-UA" w:eastAsia="uk-UA" w:bidi="ar-SA"/>
    </w:rPr>
  </w:style>
  <w:style w:type="character" w:customStyle="1" w:styleId="apple-style-span">
    <w:name w:val="apple-style-span"/>
    <w:basedOn w:val="a0"/>
    <w:rsid w:val="00012277"/>
    <w:rPr>
      <w:rFonts w:cs="Times New Roman"/>
    </w:rPr>
  </w:style>
  <w:style w:type="character" w:customStyle="1" w:styleId="WW8Num5z0">
    <w:name w:val="WW8Num5z0"/>
    <w:rsid w:val="00012277"/>
    <w:rPr>
      <w:rFonts w:ascii="Symbol" w:hAnsi="Symbol"/>
    </w:rPr>
  </w:style>
  <w:style w:type="character" w:customStyle="1" w:styleId="WW8Num6z0">
    <w:name w:val="WW8Num6z0"/>
    <w:rsid w:val="00012277"/>
    <w:rPr>
      <w:rFonts w:ascii="Symbol" w:hAnsi="Symbol"/>
    </w:rPr>
  </w:style>
  <w:style w:type="character" w:customStyle="1" w:styleId="WW8Num7z0">
    <w:name w:val="WW8Num7z0"/>
    <w:rsid w:val="00012277"/>
    <w:rPr>
      <w:rFonts w:ascii="Symbol" w:hAnsi="Symbol"/>
    </w:rPr>
  </w:style>
  <w:style w:type="character" w:customStyle="1" w:styleId="WW8Num8z0">
    <w:name w:val="WW8Num8z0"/>
    <w:rsid w:val="00012277"/>
    <w:rPr>
      <w:rFonts w:ascii="Symbol" w:hAnsi="Symbol"/>
    </w:rPr>
  </w:style>
  <w:style w:type="character" w:customStyle="1" w:styleId="WW8Num10z0">
    <w:name w:val="WW8Num10z0"/>
    <w:rsid w:val="00012277"/>
    <w:rPr>
      <w:rFonts w:ascii="Symbol" w:hAnsi="Symbol"/>
    </w:rPr>
  </w:style>
  <w:style w:type="character" w:customStyle="1" w:styleId="WW8Num11z0">
    <w:name w:val="WW8Num11z0"/>
    <w:rsid w:val="00012277"/>
    <w:rPr>
      <w:rFonts w:ascii="Times New Roman" w:hAnsi="Times New Roman"/>
    </w:rPr>
  </w:style>
  <w:style w:type="character" w:customStyle="1" w:styleId="WW8Num11z1">
    <w:name w:val="WW8Num11z1"/>
    <w:rsid w:val="00012277"/>
    <w:rPr>
      <w:rFonts w:ascii="Courier New" w:hAnsi="Courier New"/>
    </w:rPr>
  </w:style>
  <w:style w:type="character" w:customStyle="1" w:styleId="WW8Num11z2">
    <w:name w:val="WW8Num11z2"/>
    <w:rsid w:val="00012277"/>
    <w:rPr>
      <w:rFonts w:ascii="Wingdings" w:hAnsi="Wingdings"/>
    </w:rPr>
  </w:style>
  <w:style w:type="character" w:customStyle="1" w:styleId="WW8Num11z3">
    <w:name w:val="WW8Num11z3"/>
    <w:rsid w:val="00012277"/>
    <w:rPr>
      <w:rFonts w:ascii="Symbol" w:hAnsi="Symbol"/>
    </w:rPr>
  </w:style>
  <w:style w:type="character" w:customStyle="1" w:styleId="WW8Num13z0">
    <w:name w:val="WW8Num13z0"/>
    <w:rsid w:val="00012277"/>
    <w:rPr>
      <w:rFonts w:ascii="Symbol" w:hAnsi="Symbol"/>
    </w:rPr>
  </w:style>
  <w:style w:type="character" w:customStyle="1" w:styleId="WW8Num13z1">
    <w:name w:val="WW8Num13z1"/>
    <w:rsid w:val="00012277"/>
    <w:rPr>
      <w:rFonts w:ascii="Courier New" w:hAnsi="Courier New"/>
    </w:rPr>
  </w:style>
  <w:style w:type="character" w:customStyle="1" w:styleId="WW8Num13z2">
    <w:name w:val="WW8Num13z2"/>
    <w:rsid w:val="00012277"/>
    <w:rPr>
      <w:rFonts w:ascii="Wingdings" w:hAnsi="Wingdings"/>
    </w:rPr>
  </w:style>
  <w:style w:type="character" w:customStyle="1" w:styleId="WW8Num15z0">
    <w:name w:val="WW8Num15z0"/>
    <w:rsid w:val="00012277"/>
    <w:rPr>
      <w:rFonts w:ascii="Times New Roman" w:hAnsi="Times New Roman"/>
    </w:rPr>
  </w:style>
  <w:style w:type="character" w:customStyle="1" w:styleId="WW8Num15z1">
    <w:name w:val="WW8Num15z1"/>
    <w:rsid w:val="00012277"/>
    <w:rPr>
      <w:rFonts w:ascii="Courier New" w:hAnsi="Courier New"/>
    </w:rPr>
  </w:style>
  <w:style w:type="character" w:customStyle="1" w:styleId="WW8Num15z2">
    <w:name w:val="WW8Num15z2"/>
    <w:rsid w:val="00012277"/>
    <w:rPr>
      <w:rFonts w:ascii="Wingdings" w:hAnsi="Wingdings"/>
    </w:rPr>
  </w:style>
  <w:style w:type="character" w:customStyle="1" w:styleId="WW8Num15z3">
    <w:name w:val="WW8Num15z3"/>
    <w:rsid w:val="00012277"/>
    <w:rPr>
      <w:rFonts w:ascii="Symbol" w:hAnsi="Symbol"/>
    </w:rPr>
  </w:style>
  <w:style w:type="character" w:customStyle="1" w:styleId="WW8Num18z0">
    <w:name w:val="WW8Num18z0"/>
    <w:rsid w:val="00012277"/>
    <w:rPr>
      <w:rFonts w:ascii="Times New Roman" w:hAnsi="Times New Roman"/>
    </w:rPr>
  </w:style>
  <w:style w:type="character" w:customStyle="1" w:styleId="WW8Num18z1">
    <w:name w:val="WW8Num18z1"/>
    <w:rsid w:val="00012277"/>
    <w:rPr>
      <w:rFonts w:ascii="Courier New" w:hAnsi="Courier New"/>
    </w:rPr>
  </w:style>
  <w:style w:type="character" w:customStyle="1" w:styleId="WW8Num18z2">
    <w:name w:val="WW8Num18z2"/>
    <w:rsid w:val="00012277"/>
    <w:rPr>
      <w:rFonts w:ascii="Wingdings" w:hAnsi="Wingdings"/>
    </w:rPr>
  </w:style>
  <w:style w:type="character" w:customStyle="1" w:styleId="WW8Num18z3">
    <w:name w:val="WW8Num18z3"/>
    <w:rsid w:val="00012277"/>
    <w:rPr>
      <w:rFonts w:ascii="Symbol" w:hAnsi="Symbol"/>
    </w:rPr>
  </w:style>
  <w:style w:type="character" w:customStyle="1" w:styleId="WW8Num20z0">
    <w:name w:val="WW8Num20z0"/>
    <w:rsid w:val="00012277"/>
    <w:rPr>
      <w:rFonts w:ascii="Times New Roman" w:hAnsi="Times New Roman"/>
    </w:rPr>
  </w:style>
  <w:style w:type="character" w:customStyle="1" w:styleId="WW8Num20z1">
    <w:name w:val="WW8Num20z1"/>
    <w:rsid w:val="00012277"/>
    <w:rPr>
      <w:rFonts w:ascii="Courier New" w:hAnsi="Courier New"/>
    </w:rPr>
  </w:style>
  <w:style w:type="character" w:customStyle="1" w:styleId="WW8Num20z2">
    <w:name w:val="WW8Num20z2"/>
    <w:rsid w:val="00012277"/>
    <w:rPr>
      <w:rFonts w:ascii="Wingdings" w:hAnsi="Wingdings"/>
    </w:rPr>
  </w:style>
  <w:style w:type="character" w:customStyle="1" w:styleId="WW8Num20z3">
    <w:name w:val="WW8Num20z3"/>
    <w:rsid w:val="00012277"/>
    <w:rPr>
      <w:rFonts w:ascii="Symbol" w:hAnsi="Symbol"/>
    </w:rPr>
  </w:style>
  <w:style w:type="character" w:customStyle="1" w:styleId="WW8Num21z0">
    <w:name w:val="WW8Num21z0"/>
    <w:rsid w:val="00012277"/>
    <w:rPr>
      <w:rFonts w:ascii="Symbol" w:hAnsi="Symbol"/>
    </w:rPr>
  </w:style>
  <w:style w:type="character" w:customStyle="1" w:styleId="WW8Num21z1">
    <w:name w:val="WW8Num21z1"/>
    <w:rsid w:val="00012277"/>
    <w:rPr>
      <w:rFonts w:ascii="Courier New" w:hAnsi="Courier New"/>
    </w:rPr>
  </w:style>
  <w:style w:type="character" w:customStyle="1" w:styleId="WW8Num21z2">
    <w:name w:val="WW8Num21z2"/>
    <w:rsid w:val="00012277"/>
    <w:rPr>
      <w:rFonts w:ascii="Wingdings" w:hAnsi="Wingdings"/>
    </w:rPr>
  </w:style>
  <w:style w:type="character" w:customStyle="1" w:styleId="11">
    <w:name w:val="Шрифт абзацу за промовчанням1"/>
    <w:rsid w:val="00012277"/>
  </w:style>
  <w:style w:type="character" w:styleId="a3">
    <w:name w:val="Hyperlink"/>
    <w:basedOn w:val="11"/>
    <w:rsid w:val="00012277"/>
    <w:rPr>
      <w:rFonts w:cs="Times New Roman"/>
      <w:color w:val="0000FF"/>
      <w:u w:val="single"/>
    </w:rPr>
  </w:style>
  <w:style w:type="character" w:customStyle="1" w:styleId="mw-headline">
    <w:name w:val="mw-headline"/>
    <w:basedOn w:val="11"/>
    <w:rsid w:val="00012277"/>
    <w:rPr>
      <w:rFonts w:cs="Times New Roman"/>
    </w:rPr>
  </w:style>
  <w:style w:type="character" w:styleId="a4">
    <w:name w:val="Strong"/>
    <w:basedOn w:val="11"/>
    <w:qFormat/>
    <w:rsid w:val="00012277"/>
    <w:rPr>
      <w:rFonts w:cs="Times New Roman"/>
      <w:b/>
      <w:bCs/>
    </w:rPr>
  </w:style>
  <w:style w:type="character" w:customStyle="1" w:styleId="HTML">
    <w:name w:val="Стандартний HTML Знак"/>
    <w:basedOn w:val="11"/>
    <w:rsid w:val="00012277"/>
    <w:rPr>
      <w:rFonts w:ascii="Courier New" w:hAnsi="Courier New" w:cs="Courier New"/>
      <w:color w:val="000000"/>
      <w:sz w:val="16"/>
      <w:szCs w:val="16"/>
      <w:lang w:val="ru-RU"/>
    </w:rPr>
  </w:style>
  <w:style w:type="character" w:customStyle="1" w:styleId="a5">
    <w:name w:val="Основний текст Знак"/>
    <w:basedOn w:val="11"/>
    <w:rsid w:val="00012277"/>
    <w:rPr>
      <w:rFonts w:ascii="NewtonCTT" w:hAnsi="NewtonCTT" w:cs="Times New Roman"/>
      <w:kern w:val="1"/>
      <w:sz w:val="20"/>
      <w:szCs w:val="20"/>
    </w:rPr>
  </w:style>
  <w:style w:type="character" w:customStyle="1" w:styleId="a6">
    <w:name w:val="Верхній колонтитул Знак"/>
    <w:basedOn w:val="11"/>
    <w:rsid w:val="00012277"/>
    <w:rPr>
      <w:rFonts w:eastAsia="Times New Roman" w:cs="Times New Roman"/>
      <w:sz w:val="24"/>
      <w:szCs w:val="24"/>
      <w:lang w:val="ru-RU"/>
    </w:rPr>
  </w:style>
  <w:style w:type="character" w:customStyle="1" w:styleId="a7">
    <w:name w:val="Нижній колонтитул Знак"/>
    <w:basedOn w:val="11"/>
    <w:rsid w:val="00012277"/>
    <w:rPr>
      <w:rFonts w:eastAsia="Times New Roman" w:cs="Times New Roman"/>
      <w:sz w:val="24"/>
      <w:szCs w:val="24"/>
      <w:lang w:val="ru-RU"/>
    </w:rPr>
  </w:style>
  <w:style w:type="character" w:customStyle="1" w:styleId="FontStyle29">
    <w:name w:val="Font Style29"/>
    <w:basedOn w:val="11"/>
    <w:rsid w:val="00012277"/>
    <w:rPr>
      <w:rFonts w:ascii="Arial" w:hAnsi="Arial" w:cs="Arial"/>
      <w:sz w:val="18"/>
      <w:szCs w:val="18"/>
    </w:rPr>
  </w:style>
  <w:style w:type="character" w:customStyle="1" w:styleId="a8">
    <w:name w:val="Текст виноски Знак"/>
    <w:basedOn w:val="11"/>
    <w:rsid w:val="00012277"/>
    <w:rPr>
      <w:rFonts w:eastAsia="Times New Roman" w:cs="Times New Roman"/>
      <w:lang w:val="ru-RU"/>
    </w:rPr>
  </w:style>
  <w:style w:type="character" w:customStyle="1" w:styleId="FootnoteCharacters">
    <w:name w:val="Footnote Characters"/>
    <w:basedOn w:val="11"/>
    <w:rsid w:val="00012277"/>
    <w:rPr>
      <w:rFonts w:cs="Times New Roman"/>
      <w:vertAlign w:val="superscript"/>
    </w:rPr>
  </w:style>
  <w:style w:type="paragraph" w:customStyle="1" w:styleId="Heading">
    <w:name w:val="Heading"/>
    <w:basedOn w:val="a"/>
    <w:next w:val="a9"/>
    <w:rsid w:val="00012277"/>
    <w:pPr>
      <w:keepNext/>
      <w:suppressAutoHyphens/>
      <w:spacing w:before="240" w:after="120" w:line="240" w:lineRule="auto"/>
    </w:pPr>
    <w:rPr>
      <w:rFonts w:ascii="Arial" w:eastAsia="Arial Unicode MS" w:hAnsi="Arial" w:cs="Mangal"/>
      <w:sz w:val="28"/>
      <w:szCs w:val="28"/>
      <w:lang w:val="ru-RU" w:eastAsia="ar-SA"/>
    </w:rPr>
  </w:style>
  <w:style w:type="paragraph" w:styleId="a9">
    <w:name w:val="Body Text"/>
    <w:basedOn w:val="a"/>
    <w:link w:val="12"/>
    <w:rsid w:val="00012277"/>
    <w:pPr>
      <w:suppressAutoHyphens/>
      <w:spacing w:after="120" w:line="240" w:lineRule="auto"/>
    </w:pPr>
    <w:rPr>
      <w:rFonts w:ascii="NewtonCTT" w:hAnsi="NewtonCTT"/>
      <w:kern w:val="1"/>
      <w:szCs w:val="20"/>
      <w:lang w:eastAsia="ar-SA"/>
    </w:rPr>
  </w:style>
  <w:style w:type="character" w:customStyle="1" w:styleId="12">
    <w:name w:val="Основний текст Знак1"/>
    <w:basedOn w:val="a0"/>
    <w:link w:val="a9"/>
    <w:locked/>
    <w:rsid w:val="00012277"/>
    <w:rPr>
      <w:rFonts w:ascii="NewtonCTT" w:eastAsia="Calibri" w:hAnsi="NewtonCTT"/>
      <w:kern w:val="1"/>
      <w:sz w:val="24"/>
      <w:lang w:val="uk-UA" w:eastAsia="ar-SA" w:bidi="ar-SA"/>
    </w:rPr>
  </w:style>
  <w:style w:type="paragraph" w:styleId="aa">
    <w:name w:val="List"/>
    <w:basedOn w:val="a9"/>
    <w:rsid w:val="00012277"/>
    <w:rPr>
      <w:rFonts w:cs="Mangal"/>
    </w:rPr>
  </w:style>
  <w:style w:type="paragraph" w:customStyle="1" w:styleId="Caption1">
    <w:name w:val="Caption1"/>
    <w:basedOn w:val="a"/>
    <w:rsid w:val="00012277"/>
    <w:pPr>
      <w:suppressLineNumbers/>
      <w:suppressAutoHyphens/>
      <w:spacing w:before="120" w:after="120" w:line="240" w:lineRule="auto"/>
    </w:pPr>
    <w:rPr>
      <w:rFonts w:cs="Mangal"/>
      <w:i/>
      <w:iCs/>
      <w:lang w:val="ru-RU" w:eastAsia="ar-SA"/>
    </w:rPr>
  </w:style>
  <w:style w:type="paragraph" w:customStyle="1" w:styleId="Index">
    <w:name w:val="Index"/>
    <w:basedOn w:val="a"/>
    <w:rsid w:val="00012277"/>
    <w:pPr>
      <w:suppressLineNumbers/>
      <w:suppressAutoHyphens/>
      <w:spacing w:after="0" w:line="240" w:lineRule="auto"/>
    </w:pPr>
    <w:rPr>
      <w:rFonts w:cs="Mangal"/>
      <w:lang w:val="ru-RU" w:eastAsia="ar-SA"/>
    </w:rPr>
  </w:style>
  <w:style w:type="paragraph" w:styleId="ab">
    <w:name w:val="Normal (Web)"/>
    <w:basedOn w:val="a"/>
    <w:rsid w:val="00012277"/>
    <w:pPr>
      <w:suppressAutoHyphens/>
      <w:spacing w:before="280" w:after="280" w:line="240" w:lineRule="auto"/>
    </w:pPr>
    <w:rPr>
      <w:lang w:val="ru-RU" w:eastAsia="ar-SA"/>
    </w:rPr>
  </w:style>
  <w:style w:type="paragraph" w:styleId="HTML0">
    <w:name w:val="HTML Preformatted"/>
    <w:basedOn w:val="a"/>
    <w:link w:val="HTML1"/>
    <w:rsid w:val="0001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sz w:val="16"/>
      <w:szCs w:val="16"/>
      <w:lang w:val="ru-RU" w:eastAsia="ar-SA"/>
    </w:rPr>
  </w:style>
  <w:style w:type="character" w:customStyle="1" w:styleId="HTML1">
    <w:name w:val="Стандартний HTML Знак1"/>
    <w:basedOn w:val="a0"/>
    <w:link w:val="HTML0"/>
    <w:locked/>
    <w:rsid w:val="00012277"/>
    <w:rPr>
      <w:rFonts w:ascii="Courier New" w:eastAsia="Calibri" w:hAnsi="Courier New" w:cs="Courier New"/>
      <w:color w:val="000000"/>
      <w:sz w:val="16"/>
      <w:szCs w:val="16"/>
      <w:lang w:val="ru-RU" w:eastAsia="ar-SA" w:bidi="ar-SA"/>
    </w:rPr>
  </w:style>
  <w:style w:type="paragraph" w:customStyle="1" w:styleId="21">
    <w:name w:val="Список 21"/>
    <w:basedOn w:val="a"/>
    <w:rsid w:val="00012277"/>
    <w:pPr>
      <w:suppressAutoHyphens/>
      <w:spacing w:after="0" w:line="240" w:lineRule="auto"/>
      <w:ind w:left="566" w:hanging="283"/>
    </w:pPr>
    <w:rPr>
      <w:lang w:eastAsia="ar-SA"/>
    </w:rPr>
  </w:style>
  <w:style w:type="paragraph" w:styleId="ac">
    <w:name w:val="header"/>
    <w:basedOn w:val="a"/>
    <w:link w:val="13"/>
    <w:rsid w:val="00012277"/>
    <w:pPr>
      <w:tabs>
        <w:tab w:val="center" w:pos="4677"/>
        <w:tab w:val="right" w:pos="9355"/>
      </w:tabs>
      <w:suppressAutoHyphens/>
      <w:spacing w:after="0" w:line="240" w:lineRule="auto"/>
    </w:pPr>
    <w:rPr>
      <w:lang w:val="ru-RU" w:eastAsia="ar-SA"/>
    </w:rPr>
  </w:style>
  <w:style w:type="character" w:customStyle="1" w:styleId="13">
    <w:name w:val="Верхній колонтитул Знак1"/>
    <w:basedOn w:val="a0"/>
    <w:link w:val="ac"/>
    <w:locked/>
    <w:rsid w:val="00012277"/>
    <w:rPr>
      <w:rFonts w:eastAsia="Calibri"/>
      <w:sz w:val="24"/>
      <w:szCs w:val="24"/>
      <w:lang w:val="ru-RU" w:eastAsia="ar-SA" w:bidi="ar-SA"/>
    </w:rPr>
  </w:style>
  <w:style w:type="paragraph" w:styleId="ad">
    <w:name w:val="footer"/>
    <w:basedOn w:val="a"/>
    <w:link w:val="14"/>
    <w:uiPriority w:val="99"/>
    <w:rsid w:val="00012277"/>
    <w:pPr>
      <w:tabs>
        <w:tab w:val="center" w:pos="4677"/>
        <w:tab w:val="right" w:pos="9355"/>
      </w:tabs>
      <w:suppressAutoHyphens/>
      <w:spacing w:after="0" w:line="240" w:lineRule="auto"/>
    </w:pPr>
    <w:rPr>
      <w:lang w:val="ru-RU" w:eastAsia="ar-SA"/>
    </w:rPr>
  </w:style>
  <w:style w:type="character" w:customStyle="1" w:styleId="14">
    <w:name w:val="Нижній колонтитул Знак1"/>
    <w:basedOn w:val="a0"/>
    <w:link w:val="ad"/>
    <w:uiPriority w:val="99"/>
    <w:locked/>
    <w:rsid w:val="00012277"/>
    <w:rPr>
      <w:rFonts w:eastAsia="Calibri"/>
      <w:sz w:val="24"/>
      <w:szCs w:val="24"/>
      <w:lang w:val="ru-RU" w:eastAsia="ar-SA" w:bidi="ar-SA"/>
    </w:rPr>
  </w:style>
  <w:style w:type="paragraph" w:customStyle="1" w:styleId="210">
    <w:name w:val="Основний текст 21"/>
    <w:basedOn w:val="a"/>
    <w:rsid w:val="00012277"/>
    <w:pPr>
      <w:suppressAutoHyphens/>
      <w:spacing w:after="0" w:line="240" w:lineRule="auto"/>
      <w:ind w:left="612"/>
      <w:jc w:val="both"/>
    </w:pPr>
    <w:rPr>
      <w:rFonts w:ascii="Arial" w:hAnsi="Arial"/>
      <w:sz w:val="28"/>
      <w:szCs w:val="20"/>
      <w:lang w:eastAsia="ar-SA"/>
    </w:rPr>
  </w:style>
  <w:style w:type="paragraph" w:styleId="ae">
    <w:name w:val="footnote text"/>
    <w:basedOn w:val="a"/>
    <w:link w:val="15"/>
    <w:rsid w:val="00012277"/>
    <w:pPr>
      <w:suppressAutoHyphens/>
      <w:spacing w:after="0" w:line="240" w:lineRule="auto"/>
    </w:pPr>
    <w:rPr>
      <w:sz w:val="20"/>
      <w:szCs w:val="20"/>
      <w:lang w:val="ru-RU" w:eastAsia="ar-SA"/>
    </w:rPr>
  </w:style>
  <w:style w:type="character" w:customStyle="1" w:styleId="15">
    <w:name w:val="Текст виноски Знак1"/>
    <w:basedOn w:val="a0"/>
    <w:link w:val="ae"/>
    <w:locked/>
    <w:rsid w:val="00012277"/>
    <w:rPr>
      <w:rFonts w:eastAsia="Calibri"/>
      <w:lang w:val="ru-RU" w:eastAsia="ar-SA" w:bidi="ar-SA"/>
    </w:rPr>
  </w:style>
  <w:style w:type="paragraph" w:styleId="af">
    <w:name w:val="Body Text Indent"/>
    <w:basedOn w:val="a"/>
    <w:link w:val="af0"/>
    <w:rsid w:val="00012277"/>
    <w:pPr>
      <w:spacing w:after="120" w:line="240" w:lineRule="auto"/>
      <w:ind w:left="283"/>
    </w:pPr>
    <w:rPr>
      <w:lang w:eastAsia="uk-UA"/>
    </w:rPr>
  </w:style>
  <w:style w:type="character" w:customStyle="1" w:styleId="af0">
    <w:name w:val="Основний текст з відступом Знак"/>
    <w:basedOn w:val="a0"/>
    <w:link w:val="af"/>
    <w:semiHidden/>
    <w:locked/>
    <w:rsid w:val="00012277"/>
    <w:rPr>
      <w:rFonts w:eastAsia="Calibri"/>
      <w:sz w:val="24"/>
      <w:szCs w:val="24"/>
      <w:lang w:val="uk-UA" w:eastAsia="uk-UA" w:bidi="ar-SA"/>
    </w:rPr>
  </w:style>
  <w:style w:type="paragraph" w:styleId="af1">
    <w:name w:val="Title"/>
    <w:basedOn w:val="a"/>
    <w:next w:val="a"/>
    <w:link w:val="af2"/>
    <w:qFormat/>
    <w:rsid w:val="00012277"/>
    <w:pPr>
      <w:suppressAutoHyphens/>
      <w:spacing w:after="0" w:line="240" w:lineRule="auto"/>
      <w:jc w:val="center"/>
    </w:pPr>
    <w:rPr>
      <w:b/>
      <w:bCs/>
      <w:lang w:eastAsia="ar-SA"/>
    </w:rPr>
  </w:style>
  <w:style w:type="character" w:customStyle="1" w:styleId="af2">
    <w:name w:val="Назва Знак"/>
    <w:basedOn w:val="a0"/>
    <w:link w:val="af1"/>
    <w:locked/>
    <w:rsid w:val="00012277"/>
    <w:rPr>
      <w:rFonts w:eastAsia="Calibri"/>
      <w:b/>
      <w:bCs/>
      <w:sz w:val="24"/>
      <w:szCs w:val="24"/>
      <w:lang w:val="uk-UA" w:eastAsia="ar-SA" w:bidi="ar-SA"/>
    </w:rPr>
  </w:style>
  <w:style w:type="paragraph" w:styleId="af3">
    <w:name w:val="Subtitle"/>
    <w:basedOn w:val="a"/>
    <w:next w:val="a"/>
    <w:link w:val="af4"/>
    <w:qFormat/>
    <w:rsid w:val="00012277"/>
    <w:pPr>
      <w:numPr>
        <w:ilvl w:val="1"/>
      </w:numPr>
      <w:spacing w:after="0" w:line="240" w:lineRule="auto"/>
    </w:pPr>
    <w:rPr>
      <w:rFonts w:ascii="Cambria" w:hAnsi="Cambria"/>
      <w:i/>
      <w:iCs/>
      <w:color w:val="4F81BD"/>
      <w:spacing w:val="15"/>
      <w:lang w:eastAsia="uk-UA"/>
    </w:rPr>
  </w:style>
  <w:style w:type="character" w:customStyle="1" w:styleId="af4">
    <w:name w:val="Підзаголовок Знак"/>
    <w:basedOn w:val="a0"/>
    <w:link w:val="af3"/>
    <w:locked/>
    <w:rsid w:val="00012277"/>
    <w:rPr>
      <w:rFonts w:ascii="Cambria" w:eastAsia="Calibri" w:hAnsi="Cambria"/>
      <w:i/>
      <w:iCs/>
      <w:color w:val="4F81BD"/>
      <w:spacing w:val="15"/>
      <w:sz w:val="24"/>
      <w:szCs w:val="24"/>
      <w:lang w:val="uk-UA" w:eastAsia="uk-UA" w:bidi="ar-SA"/>
    </w:rPr>
  </w:style>
  <w:style w:type="paragraph" w:customStyle="1" w:styleId="16">
    <w:name w:val="Абзац списку1"/>
    <w:basedOn w:val="a"/>
    <w:rsid w:val="00012277"/>
    <w:pPr>
      <w:ind w:left="720"/>
      <w:contextualSpacing/>
    </w:pPr>
    <w:rPr>
      <w:rFonts w:ascii="Calibri" w:hAnsi="Calibri"/>
      <w:sz w:val="22"/>
      <w:szCs w:val="22"/>
      <w:lang w:val="ru-RU" w:eastAsia="ru-RU"/>
    </w:rPr>
  </w:style>
  <w:style w:type="table" w:styleId="af5">
    <w:name w:val="Table Grid"/>
    <w:basedOn w:val="a1"/>
    <w:rsid w:val="00012277"/>
    <w:rPr>
      <w:rFonts w:ascii="Calibri" w:hAnsi="Calibri"/>
      <w:sz w:val="22"/>
      <w:szCs w:val="22"/>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Без інтервалів1"/>
    <w:rsid w:val="00012277"/>
    <w:rPr>
      <w:rFonts w:ascii="Calibri" w:eastAsia="Times New Roman" w:hAnsi="Calibri"/>
      <w:sz w:val="22"/>
      <w:szCs w:val="22"/>
      <w:lang w:val="ru-RU" w:eastAsia="en-US"/>
    </w:rPr>
  </w:style>
  <w:style w:type="paragraph" w:styleId="22">
    <w:name w:val="Body Text 2"/>
    <w:basedOn w:val="a"/>
    <w:link w:val="23"/>
    <w:rsid w:val="00012277"/>
    <w:pPr>
      <w:spacing w:after="120" w:line="480" w:lineRule="auto"/>
    </w:pPr>
    <w:rPr>
      <w:lang w:eastAsia="uk-UA"/>
    </w:rPr>
  </w:style>
  <w:style w:type="character" w:customStyle="1" w:styleId="23">
    <w:name w:val="Основний текст 2 Знак"/>
    <w:basedOn w:val="a0"/>
    <w:link w:val="22"/>
    <w:locked/>
    <w:rsid w:val="00012277"/>
    <w:rPr>
      <w:rFonts w:eastAsia="Calibri"/>
      <w:sz w:val="24"/>
      <w:szCs w:val="24"/>
      <w:lang w:val="uk-UA" w:eastAsia="uk-UA" w:bidi="ar-SA"/>
    </w:rPr>
  </w:style>
  <w:style w:type="paragraph" w:styleId="31">
    <w:name w:val="Body Text Indent 3"/>
    <w:basedOn w:val="a"/>
    <w:link w:val="32"/>
    <w:rsid w:val="00012277"/>
    <w:pPr>
      <w:spacing w:after="120" w:line="240" w:lineRule="auto"/>
      <w:ind w:left="283"/>
    </w:pPr>
    <w:rPr>
      <w:sz w:val="16"/>
      <w:szCs w:val="16"/>
      <w:lang w:eastAsia="uk-UA"/>
    </w:rPr>
  </w:style>
  <w:style w:type="character" w:customStyle="1" w:styleId="32">
    <w:name w:val="Основний текст з відступом 3 Знак"/>
    <w:basedOn w:val="a0"/>
    <w:link w:val="31"/>
    <w:semiHidden/>
    <w:locked/>
    <w:rsid w:val="00012277"/>
    <w:rPr>
      <w:rFonts w:eastAsia="Calibri"/>
      <w:sz w:val="16"/>
      <w:szCs w:val="16"/>
      <w:lang w:val="uk-UA" w:eastAsia="uk-UA" w:bidi="ar-SA"/>
    </w:rPr>
  </w:style>
  <w:style w:type="paragraph" w:styleId="33">
    <w:name w:val="Body Text 3"/>
    <w:basedOn w:val="a"/>
    <w:link w:val="34"/>
    <w:rsid w:val="00012277"/>
    <w:pPr>
      <w:spacing w:after="120" w:line="240" w:lineRule="auto"/>
    </w:pPr>
    <w:rPr>
      <w:sz w:val="16"/>
      <w:szCs w:val="16"/>
      <w:lang w:eastAsia="uk-UA"/>
    </w:rPr>
  </w:style>
  <w:style w:type="character" w:customStyle="1" w:styleId="34">
    <w:name w:val="Основний текст 3 Знак"/>
    <w:basedOn w:val="a0"/>
    <w:link w:val="33"/>
    <w:semiHidden/>
    <w:locked/>
    <w:rsid w:val="00012277"/>
    <w:rPr>
      <w:rFonts w:eastAsia="Calibri"/>
      <w:sz w:val="16"/>
      <w:szCs w:val="16"/>
      <w:lang w:val="uk-UA" w:eastAsia="uk-UA" w:bidi="ar-SA"/>
    </w:rPr>
  </w:style>
  <w:style w:type="paragraph" w:customStyle="1" w:styleId="Just">
    <w:name w:val="Just"/>
    <w:rsid w:val="00012277"/>
    <w:pPr>
      <w:autoSpaceDE w:val="0"/>
      <w:autoSpaceDN w:val="0"/>
      <w:adjustRightInd w:val="0"/>
      <w:spacing w:before="40" w:after="40"/>
      <w:ind w:firstLine="568"/>
      <w:jc w:val="both"/>
    </w:pPr>
    <w:rPr>
      <w:sz w:val="24"/>
      <w:szCs w:val="24"/>
      <w:lang w:val="ru-RU" w:eastAsia="ru-RU"/>
    </w:rPr>
  </w:style>
  <w:style w:type="character" w:styleId="af6">
    <w:name w:val="footnote reference"/>
    <w:basedOn w:val="a0"/>
    <w:semiHidden/>
    <w:rsid w:val="00012277"/>
    <w:rPr>
      <w:rFonts w:cs="Times New Roman"/>
      <w:vertAlign w:val="superscript"/>
    </w:rPr>
  </w:style>
  <w:style w:type="paragraph" w:styleId="24">
    <w:name w:val="Body Text Indent 2"/>
    <w:basedOn w:val="a"/>
    <w:link w:val="25"/>
    <w:rsid w:val="00012277"/>
    <w:pPr>
      <w:widowControl w:val="0"/>
      <w:autoSpaceDE w:val="0"/>
      <w:autoSpaceDN w:val="0"/>
      <w:adjustRightInd w:val="0"/>
      <w:spacing w:after="120" w:line="480" w:lineRule="auto"/>
      <w:ind w:left="283"/>
    </w:pPr>
    <w:rPr>
      <w:sz w:val="20"/>
      <w:szCs w:val="20"/>
      <w:lang w:val="ru-RU" w:eastAsia="ru-RU"/>
    </w:rPr>
  </w:style>
  <w:style w:type="character" w:customStyle="1" w:styleId="25">
    <w:name w:val="Основний текст з відступом 2 Знак"/>
    <w:basedOn w:val="a0"/>
    <w:link w:val="24"/>
    <w:locked/>
    <w:rsid w:val="00012277"/>
    <w:rPr>
      <w:rFonts w:eastAsia="Calibri"/>
      <w:lang w:val="ru-RU" w:eastAsia="ru-RU" w:bidi="ar-SA"/>
    </w:rPr>
  </w:style>
  <w:style w:type="paragraph" w:customStyle="1" w:styleId="zmist">
    <w:name w:val="zmist"/>
    <w:basedOn w:val="a"/>
    <w:rsid w:val="00012277"/>
    <w:pPr>
      <w:shd w:val="clear" w:color="auto" w:fill="FFFFFF"/>
      <w:spacing w:before="240" w:after="240" w:line="240" w:lineRule="auto"/>
      <w:ind w:left="240" w:right="240" w:firstLine="240"/>
      <w:jc w:val="both"/>
    </w:pPr>
    <w:rPr>
      <w:rFonts w:ascii="Georgia" w:hAnsi="Georgia"/>
      <w:sz w:val="20"/>
      <w:szCs w:val="20"/>
      <w:lang w:eastAsia="uk-UA"/>
    </w:rPr>
  </w:style>
  <w:style w:type="paragraph" w:styleId="af7">
    <w:name w:val="List Paragraph"/>
    <w:basedOn w:val="a"/>
    <w:qFormat/>
    <w:rsid w:val="00012277"/>
    <w:pPr>
      <w:ind w:left="720"/>
      <w:contextualSpacing/>
    </w:pPr>
    <w:rPr>
      <w:rFonts w:ascii="Calibri" w:hAnsi="Calibri"/>
      <w:sz w:val="22"/>
      <w:szCs w:val="22"/>
      <w:lang w:val="ru-RU" w:eastAsia="ru-RU"/>
    </w:rPr>
  </w:style>
  <w:style w:type="paragraph" w:styleId="af8">
    <w:name w:val="No Spacing"/>
    <w:uiPriority w:val="1"/>
    <w:qFormat/>
    <w:rsid w:val="00012277"/>
    <w:rPr>
      <w:rFonts w:ascii="Calibri" w:eastAsia="Times New Roman" w:hAnsi="Calibri"/>
      <w:sz w:val="22"/>
      <w:szCs w:val="22"/>
      <w:lang w:val="ru-RU" w:eastAsia="en-US"/>
    </w:rPr>
  </w:style>
  <w:style w:type="character" w:styleId="af9">
    <w:name w:val="Emphasis"/>
    <w:basedOn w:val="a0"/>
    <w:qFormat/>
    <w:rsid w:val="00012277"/>
    <w:rPr>
      <w:rFonts w:cs="Times New Roman"/>
      <w:i/>
      <w:iCs/>
    </w:rPr>
  </w:style>
  <w:style w:type="character" w:styleId="afa">
    <w:name w:val="page number"/>
    <w:basedOn w:val="a0"/>
    <w:rsid w:val="00012277"/>
    <w:rPr>
      <w:rFonts w:cs="Times New Roman"/>
    </w:rPr>
  </w:style>
  <w:style w:type="character" w:customStyle="1" w:styleId="18">
    <w:name w:val="Знак Знак1"/>
    <w:locked/>
    <w:rsid w:val="00F071F5"/>
    <w:rPr>
      <w:i/>
      <w:sz w:val="28"/>
      <w:lang w:bidi="ar-SA"/>
    </w:rPr>
  </w:style>
  <w:style w:type="character" w:customStyle="1" w:styleId="41">
    <w:name w:val="Знак Знак4"/>
    <w:basedOn w:val="a0"/>
    <w:rsid w:val="00F2523A"/>
    <w:rPr>
      <w:rFonts w:ascii="Courier New" w:eastAsia="Courier New" w:hAnsi="Courier New" w:cs="Courier New"/>
      <w:color w:val="000000"/>
      <w:sz w:val="18"/>
      <w:szCs w:val="18"/>
      <w:lang w:val="ru-RU" w:eastAsia="ru-RU" w:bidi="ar-SA"/>
    </w:rPr>
  </w:style>
  <w:style w:type="character" w:customStyle="1" w:styleId="afb">
    <w:name w:val="Знак Знак"/>
    <w:basedOn w:val="a0"/>
    <w:rsid w:val="00F2523A"/>
    <w:rPr>
      <w:b/>
      <w:noProof/>
      <w:sz w:val="24"/>
      <w:lang w:val="uk-UA" w:eastAsia="ru-RU" w:bidi="ar-SA"/>
    </w:rPr>
  </w:style>
  <w:style w:type="paragraph" w:customStyle="1" w:styleId="19">
    <w:name w:val="Абзац списка1"/>
    <w:basedOn w:val="a"/>
    <w:qFormat/>
    <w:rsid w:val="00F2523A"/>
    <w:pPr>
      <w:ind w:left="720"/>
      <w:contextualSpacing/>
    </w:pPr>
    <w:rPr>
      <w:rFonts w:ascii="Calibri" w:eastAsia="Times New Roman" w:hAnsi="Calibri"/>
      <w:sz w:val="22"/>
      <w:szCs w:val="22"/>
      <w:lang w:val="ru-RU" w:eastAsia="ru-RU"/>
    </w:rPr>
  </w:style>
  <w:style w:type="paragraph" w:customStyle="1" w:styleId="1a">
    <w:name w:val="Без интервала1"/>
    <w:qFormat/>
    <w:rsid w:val="00F2523A"/>
    <w:rPr>
      <w:rFonts w:ascii="Calibri" w:hAnsi="Calibri"/>
      <w:sz w:val="22"/>
      <w:szCs w:val="22"/>
      <w:lang w:val="ru-RU" w:eastAsia="en-US"/>
    </w:rPr>
  </w:style>
  <w:style w:type="paragraph" w:customStyle="1" w:styleId="1b">
    <w:name w:val="Обычный1"/>
    <w:rsid w:val="00CA0C13"/>
    <w:pPr>
      <w:widowControl w:val="0"/>
    </w:pPr>
    <w:rPr>
      <w:rFonts w:eastAsia="Times New Roman"/>
      <w:snapToGrid w:val="0"/>
      <w:lang w:val="ru-RU" w:eastAsia="ru-RU"/>
    </w:rPr>
  </w:style>
  <w:style w:type="paragraph" w:customStyle="1" w:styleId="afc">
    <w:name w:val="Обычный маркер"/>
    <w:basedOn w:val="a"/>
    <w:rsid w:val="00455AF8"/>
    <w:pPr>
      <w:spacing w:after="0" w:line="240" w:lineRule="auto"/>
    </w:pPr>
    <w:rPr>
      <w:lang w:val="ru-RU" w:eastAsia="ru-RU"/>
    </w:rPr>
  </w:style>
  <w:style w:type="paragraph" w:customStyle="1" w:styleId="11111111111111111">
    <w:name w:val="11111111111111111"/>
    <w:basedOn w:val="a"/>
    <w:rsid w:val="006A75BC"/>
    <w:pPr>
      <w:ind w:firstLine="482"/>
      <w:jc w:val="both"/>
    </w:pPr>
    <w:rPr>
      <w:rFonts w:ascii="Calibri" w:hAnsi="Calibri"/>
      <w:sz w:val="28"/>
      <w:szCs w:val="28"/>
    </w:rPr>
  </w:style>
  <w:style w:type="character" w:customStyle="1" w:styleId="35">
    <w:name w:val="Знак Знак3"/>
    <w:basedOn w:val="a0"/>
    <w:rsid w:val="00507373"/>
    <w:rPr>
      <w:b/>
      <w:noProof/>
      <w:sz w:val="24"/>
      <w:lang w:val="uk-UA" w:eastAsia="ru-RU" w:bidi="ar-SA"/>
    </w:rPr>
  </w:style>
  <w:style w:type="character" w:customStyle="1" w:styleId="26">
    <w:name w:val="Знак Знак2"/>
    <w:basedOn w:val="a0"/>
    <w:rsid w:val="00507373"/>
    <w:rPr>
      <w:rFonts w:ascii="Courier New" w:hAnsi="Courier New" w:cs="Courier New"/>
      <w:color w:val="000000"/>
      <w:sz w:val="21"/>
      <w:szCs w:val="21"/>
      <w:lang w:val="uk-UA" w:eastAsia="ru-RU" w:bidi="ar-SA"/>
    </w:rPr>
  </w:style>
  <w:style w:type="character" w:customStyle="1" w:styleId="1c">
    <w:name w:val="заголовок 1 Знак Знак"/>
    <w:basedOn w:val="a0"/>
    <w:rsid w:val="00D64F74"/>
    <w:rPr>
      <w:sz w:val="32"/>
      <w:szCs w:val="32"/>
      <w:lang w:val="ru-RU" w:eastAsia="ru-RU" w:bidi="ar-SA"/>
    </w:rPr>
  </w:style>
  <w:style w:type="character" w:customStyle="1" w:styleId="120">
    <w:name w:val="Знак Знак12"/>
    <w:basedOn w:val="a0"/>
    <w:rsid w:val="00D64F74"/>
    <w:rPr>
      <w:rFonts w:ascii="Arial" w:hAnsi="Arial" w:cs="Arial"/>
      <w:b/>
      <w:bCs/>
      <w:i/>
      <w:iCs/>
      <w:sz w:val="28"/>
      <w:szCs w:val="28"/>
      <w:lang w:val="ru-RU" w:eastAsia="ru-RU" w:bidi="ar-SA"/>
    </w:rPr>
  </w:style>
  <w:style w:type="character" w:customStyle="1" w:styleId="36">
    <w:name w:val="заголовок 3 Знак Знак"/>
    <w:basedOn w:val="a0"/>
    <w:rsid w:val="00D64F74"/>
    <w:rPr>
      <w:i/>
      <w:iCs/>
      <w:sz w:val="26"/>
      <w:szCs w:val="26"/>
      <w:lang w:val="ru-RU" w:eastAsia="ru-RU" w:bidi="ar-SA"/>
    </w:rPr>
  </w:style>
  <w:style w:type="character" w:customStyle="1" w:styleId="110">
    <w:name w:val="Знак Знак11"/>
    <w:basedOn w:val="a0"/>
    <w:rsid w:val="00D64F74"/>
    <w:rPr>
      <w:sz w:val="28"/>
      <w:szCs w:val="28"/>
      <w:lang w:val="uk-UA" w:eastAsia="ru-RU" w:bidi="ar-SA"/>
    </w:rPr>
  </w:style>
  <w:style w:type="character" w:customStyle="1" w:styleId="100">
    <w:name w:val="Знак Знак10"/>
    <w:basedOn w:val="a0"/>
    <w:rsid w:val="00D64F74"/>
    <w:rPr>
      <w:sz w:val="28"/>
      <w:szCs w:val="28"/>
      <w:lang w:val="uk-UA" w:eastAsia="ru-RU" w:bidi="ar-SA"/>
    </w:rPr>
  </w:style>
  <w:style w:type="character" w:customStyle="1" w:styleId="8">
    <w:name w:val="Знак Знак8"/>
    <w:basedOn w:val="a0"/>
    <w:rsid w:val="00D64F74"/>
    <w:rPr>
      <w:sz w:val="16"/>
      <w:szCs w:val="16"/>
      <w:lang w:val="uk-UA" w:eastAsia="ru-RU" w:bidi="ar-SA"/>
    </w:rPr>
  </w:style>
  <w:style w:type="paragraph" w:customStyle="1" w:styleId="Default">
    <w:name w:val="Default"/>
    <w:rsid w:val="00D64F74"/>
    <w:pPr>
      <w:autoSpaceDE w:val="0"/>
      <w:autoSpaceDN w:val="0"/>
      <w:adjustRightInd w:val="0"/>
    </w:pPr>
    <w:rPr>
      <w:rFonts w:eastAsia="Times New Roman"/>
      <w:color w:val="000000"/>
      <w:sz w:val="24"/>
      <w:szCs w:val="24"/>
      <w:lang w:val="ru-RU" w:eastAsia="ru-RU"/>
    </w:rPr>
  </w:style>
  <w:style w:type="character" w:customStyle="1" w:styleId="71">
    <w:name w:val="Знак Знак7"/>
    <w:basedOn w:val="a0"/>
    <w:rsid w:val="00D64F74"/>
    <w:rPr>
      <w:rFonts w:ascii="Calibri" w:eastAsia="Calibri" w:hAnsi="Calibri"/>
      <w:sz w:val="22"/>
      <w:szCs w:val="22"/>
      <w:lang w:val="uk-UA" w:eastAsia="en-US" w:bidi="ar-SA"/>
    </w:rPr>
  </w:style>
  <w:style w:type="character" w:customStyle="1" w:styleId="6">
    <w:name w:val="Знак Знак6"/>
    <w:basedOn w:val="a0"/>
    <w:rsid w:val="00D64F74"/>
    <w:rPr>
      <w:rFonts w:ascii="Calibri" w:eastAsia="Calibri" w:hAnsi="Calibri"/>
      <w:sz w:val="22"/>
      <w:szCs w:val="22"/>
      <w:lang w:val="uk-UA" w:eastAsia="en-US" w:bidi="ar-SA"/>
    </w:rPr>
  </w:style>
  <w:style w:type="character" w:customStyle="1" w:styleId="5">
    <w:name w:val="Знак Знак5"/>
    <w:basedOn w:val="a0"/>
    <w:rsid w:val="00D64F74"/>
    <w:rPr>
      <w:sz w:val="28"/>
      <w:szCs w:val="24"/>
      <w:lang w:val="uk-UA" w:eastAsia="ru-RU" w:bidi="ar-SA"/>
    </w:rPr>
  </w:style>
  <w:style w:type="paragraph" w:customStyle="1" w:styleId="rvps2">
    <w:name w:val="rvps2"/>
    <w:basedOn w:val="a"/>
    <w:rsid w:val="00D64F74"/>
    <w:pPr>
      <w:spacing w:before="100" w:beforeAutospacing="1" w:after="100" w:afterAutospacing="1" w:line="240" w:lineRule="auto"/>
    </w:pPr>
    <w:rPr>
      <w:rFonts w:eastAsia="Times New Roman"/>
      <w:lang w:val="ru-RU" w:eastAsia="ru-RU"/>
    </w:rPr>
  </w:style>
  <w:style w:type="paragraph" w:customStyle="1" w:styleId="1d">
    <w:name w:val="Звичайний1"/>
    <w:rsid w:val="00D64F74"/>
    <w:pPr>
      <w:widowControl w:val="0"/>
    </w:pPr>
    <w:rPr>
      <w:rFonts w:eastAsia="Times New Roman"/>
      <w:sz w:val="29"/>
      <w:lang w:eastAsia="ru-RU"/>
    </w:rPr>
  </w:style>
  <w:style w:type="paragraph" w:customStyle="1" w:styleId="StyleZakonu">
    <w:name w:val="StyleZakonu"/>
    <w:basedOn w:val="a"/>
    <w:rsid w:val="00D64F74"/>
    <w:pPr>
      <w:spacing w:after="60" w:line="220" w:lineRule="exact"/>
      <w:ind w:firstLine="284"/>
      <w:jc w:val="both"/>
    </w:pPr>
    <w:rPr>
      <w:rFonts w:eastAsia="Times New Roman"/>
      <w:sz w:val="20"/>
      <w:szCs w:val="20"/>
      <w:lang w:eastAsia="ru-RU"/>
    </w:rPr>
  </w:style>
  <w:style w:type="character" w:customStyle="1" w:styleId="hps">
    <w:name w:val="hps"/>
    <w:rsid w:val="00D64F74"/>
  </w:style>
  <w:style w:type="paragraph" w:customStyle="1" w:styleId="docdata">
    <w:name w:val="docdata"/>
    <w:aliases w:val="docy,v5,2910,baiaagaaboqcaaadlakaaawicqaaaaaaaaaaaaaaaaaaaaaaaaaaaaaaaaaaaaaaaaaaaaaaaaaaaaaaaaaaaaaaaaaaaaaaaaaaaaaaaaaaaaaaaaaaaaaaaaaaaaaaaaaaaaaaaaaaaaaaaaaaaaaaaaaaaaaaaaaaaaaaaaaaaaaaaaaaaaaaaaaaaaaaaaaaaaaaaaaaaaaaaaaaaaaaaaaaaaaaaaaaaaaa"/>
    <w:basedOn w:val="1d"/>
    <w:rsid w:val="007E4193"/>
    <w:pPr>
      <w:widowControl/>
      <w:pBdr>
        <w:top w:val="nil"/>
        <w:left w:val="nil"/>
        <w:bottom w:val="nil"/>
        <w:right w:val="nil"/>
        <w:between w:val="nil"/>
      </w:pBdr>
      <w:spacing w:before="100" w:beforeAutospacing="1" w:after="100" w:afterAutospacing="1"/>
    </w:pPr>
    <w:rPr>
      <w:sz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0181">
      <w:bodyDiv w:val="1"/>
      <w:marLeft w:val="0"/>
      <w:marRight w:val="0"/>
      <w:marTop w:val="0"/>
      <w:marBottom w:val="0"/>
      <w:divBdr>
        <w:top w:val="none" w:sz="0" w:space="0" w:color="auto"/>
        <w:left w:val="none" w:sz="0" w:space="0" w:color="auto"/>
        <w:bottom w:val="none" w:sz="0" w:space="0" w:color="auto"/>
        <w:right w:val="none" w:sz="0" w:space="0" w:color="auto"/>
      </w:divBdr>
    </w:div>
    <w:div w:id="1272086028">
      <w:bodyDiv w:val="1"/>
      <w:marLeft w:val="0"/>
      <w:marRight w:val="0"/>
      <w:marTop w:val="0"/>
      <w:marBottom w:val="0"/>
      <w:divBdr>
        <w:top w:val="none" w:sz="0" w:space="0" w:color="auto"/>
        <w:left w:val="none" w:sz="0" w:space="0" w:color="auto"/>
        <w:bottom w:val="none" w:sz="0" w:space="0" w:color="auto"/>
        <w:right w:val="none" w:sz="0" w:space="0" w:color="auto"/>
      </w:divBdr>
    </w:div>
    <w:div w:id="1288387721">
      <w:bodyDiv w:val="1"/>
      <w:marLeft w:val="0"/>
      <w:marRight w:val="0"/>
      <w:marTop w:val="0"/>
      <w:marBottom w:val="0"/>
      <w:divBdr>
        <w:top w:val="none" w:sz="0" w:space="0" w:color="auto"/>
        <w:left w:val="none" w:sz="0" w:space="0" w:color="auto"/>
        <w:bottom w:val="none" w:sz="0" w:space="0" w:color="auto"/>
        <w:right w:val="none" w:sz="0" w:space="0" w:color="auto"/>
      </w:divBdr>
    </w:div>
    <w:div w:id="1357734169">
      <w:bodyDiv w:val="1"/>
      <w:marLeft w:val="0"/>
      <w:marRight w:val="0"/>
      <w:marTop w:val="0"/>
      <w:marBottom w:val="0"/>
      <w:divBdr>
        <w:top w:val="none" w:sz="0" w:space="0" w:color="auto"/>
        <w:left w:val="none" w:sz="0" w:space="0" w:color="auto"/>
        <w:bottom w:val="none" w:sz="0" w:space="0" w:color="auto"/>
        <w:right w:val="none" w:sz="0" w:space="0" w:color="auto"/>
      </w:divBdr>
    </w:div>
    <w:div w:id="1423917263">
      <w:bodyDiv w:val="1"/>
      <w:marLeft w:val="0"/>
      <w:marRight w:val="0"/>
      <w:marTop w:val="0"/>
      <w:marBottom w:val="0"/>
      <w:divBdr>
        <w:top w:val="none" w:sz="0" w:space="0" w:color="auto"/>
        <w:left w:val="none" w:sz="0" w:space="0" w:color="auto"/>
        <w:bottom w:val="none" w:sz="0" w:space="0" w:color="auto"/>
        <w:right w:val="none" w:sz="0" w:space="0" w:color="auto"/>
      </w:divBdr>
    </w:div>
    <w:div w:id="1636832046">
      <w:bodyDiv w:val="1"/>
      <w:marLeft w:val="0"/>
      <w:marRight w:val="0"/>
      <w:marTop w:val="0"/>
      <w:marBottom w:val="0"/>
      <w:divBdr>
        <w:top w:val="none" w:sz="0" w:space="0" w:color="auto"/>
        <w:left w:val="none" w:sz="0" w:space="0" w:color="auto"/>
        <w:bottom w:val="none" w:sz="0" w:space="0" w:color="auto"/>
        <w:right w:val="none" w:sz="0" w:space="0" w:color="auto"/>
      </w:divBdr>
    </w:div>
    <w:div w:id="204421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2456-12" TargetMode="External"/><Relationship Id="rId18" Type="http://schemas.openxmlformats.org/officeDocument/2006/relationships/hyperlink" Target="http://zakon2.rada.gov.ua/laws/show/z0231-95/paran16" TargetMode="External"/><Relationship Id="rId26" Type="http://schemas.openxmlformats.org/officeDocument/2006/relationships/hyperlink" Target="http://zakon2.rada.gov.ua/laws/show/1306-2001-%D0%BF/paran16" TargetMode="External"/><Relationship Id="rId39" Type="http://schemas.openxmlformats.org/officeDocument/2006/relationships/hyperlink" Target="http://zakon2.rada.gov.ua/laws/show/2807-15" TargetMode="External"/><Relationship Id="rId21" Type="http://schemas.openxmlformats.org/officeDocument/2006/relationships/hyperlink" Target="http://zakon2.rada.gov.ua/laws/show/1768-2001-%D0%BF" TargetMode="External"/><Relationship Id="rId34" Type="http://schemas.openxmlformats.org/officeDocument/2006/relationships/hyperlink" Target="http://zakon2.rada.gov.ua/laws/show/213/95-%D0%B2%D1%80" TargetMode="External"/><Relationship Id="rId42" Type="http://schemas.openxmlformats.org/officeDocument/2006/relationships/hyperlink" Target="https://zakon.rada.gov.ua/laws/show/z0182-02" TargetMode="External"/><Relationship Id="rId47" Type="http://schemas.openxmlformats.org/officeDocument/2006/relationships/hyperlink" Target="http://zakon2.rada.gov.ua/laws/show/z1157-11" TargetMode="External"/><Relationship Id="rId50" Type="http://schemas.openxmlformats.org/officeDocument/2006/relationships/hyperlink" Target="http://zakon2.rada.gov.ua/laws/show/z1330-11" TargetMode="External"/><Relationship Id="rId55" Type="http://schemas.openxmlformats.org/officeDocument/2006/relationships/hyperlink" Target="http://zakon2.rada.gov.ua/laws/show/v0056858-14" TargetMode="External"/><Relationship Id="rId7" Type="http://schemas.openxmlformats.org/officeDocument/2006/relationships/hyperlink" Target="http://zakon2.rada.gov.ua/laws/show/2807-15" TargetMode="External"/><Relationship Id="rId2" Type="http://schemas.openxmlformats.org/officeDocument/2006/relationships/styles" Target="styles.xml"/><Relationship Id="rId16" Type="http://schemas.openxmlformats.org/officeDocument/2006/relationships/hyperlink" Target="http://zakon2.rada.gov.ua/laws/show/2059-19" TargetMode="External"/><Relationship Id="rId29" Type="http://schemas.openxmlformats.org/officeDocument/2006/relationships/hyperlink" Target="http://zakon2.rada.gov.ua/laws/show/z0365-12/paran13" TargetMode="External"/><Relationship Id="rId11" Type="http://schemas.openxmlformats.org/officeDocument/2006/relationships/hyperlink" Target="http://zakon2.rada.gov.ua/laws/show/2807-15" TargetMode="External"/><Relationship Id="rId24" Type="http://schemas.openxmlformats.org/officeDocument/2006/relationships/hyperlink" Target="http://zakon2.rada.gov.ua/laws/show/z0880-06" TargetMode="External"/><Relationship Id="rId32" Type="http://schemas.openxmlformats.org/officeDocument/2006/relationships/hyperlink" Target="http://zakon2.rada.gov.ua/laws/show/1342-2009-%D0%BF/paran13" TargetMode="External"/><Relationship Id="rId37" Type="http://schemas.openxmlformats.org/officeDocument/2006/relationships/hyperlink" Target="http://zakon2.rada.gov.ua/laws/show/z1110-04" TargetMode="External"/><Relationship Id="rId40" Type="http://schemas.openxmlformats.org/officeDocument/2006/relationships/hyperlink" Target="http://zakon2.rada.gov.ua/laws/show/z1937-12/paran13" TargetMode="External"/><Relationship Id="rId45" Type="http://schemas.openxmlformats.org/officeDocument/2006/relationships/hyperlink" Target="http://zakon2.rada.gov.ua/laws/show/1173-2011-%D0%BF" TargetMode="External"/><Relationship Id="rId53" Type="http://schemas.openxmlformats.org/officeDocument/2006/relationships/hyperlink" Target="http://zakon2.rada.gov.ua/laws/show/2807-15"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zakon2.rada.gov.ua/laws/show/318-2002-%D0%BF" TargetMode="External"/><Relationship Id="rId4" Type="http://schemas.openxmlformats.org/officeDocument/2006/relationships/webSettings" Target="webSettings.xml"/><Relationship Id="rId9" Type="http://schemas.openxmlformats.org/officeDocument/2006/relationships/hyperlink" Target="http://zakon2.rada.gov.ua/laws/show/1805-14" TargetMode="External"/><Relationship Id="rId14" Type="http://schemas.openxmlformats.org/officeDocument/2006/relationships/hyperlink" Target="http://zakon2.rada.gov.ua/laws/show/2807-15" TargetMode="External"/><Relationship Id="rId22" Type="http://schemas.openxmlformats.org/officeDocument/2006/relationships/hyperlink" Target="http://zakon2.rada.gov.ua/laws/show/3055-14" TargetMode="External"/><Relationship Id="rId27" Type="http://schemas.openxmlformats.org/officeDocument/2006/relationships/hyperlink" Target="http://zakon2.rada.gov.ua/laws/show/3353-12" TargetMode="External"/><Relationship Id="rId30" Type="http://schemas.openxmlformats.org/officeDocument/2006/relationships/hyperlink" Target="http://zakon2.rada.gov.ua/laws/show/z0457-11" TargetMode="External"/><Relationship Id="rId35" Type="http://schemas.openxmlformats.org/officeDocument/2006/relationships/hyperlink" Target="http://zakon2.rada.gov.ua/laws/show/2807-15" TargetMode="External"/><Relationship Id="rId43" Type="http://schemas.openxmlformats.org/officeDocument/2006/relationships/hyperlink" Target="http://zakon2.rada.gov.ua/laws/show/1369-96-%D0%BF" TargetMode="External"/><Relationship Id="rId48" Type="http://schemas.openxmlformats.org/officeDocument/2006/relationships/hyperlink" Target="http://zakon2.rada.gov.ua/laws/show/z0365-12/paran13" TargetMode="External"/><Relationship Id="rId56" Type="http://schemas.openxmlformats.org/officeDocument/2006/relationships/footer" Target="footer1.xml"/><Relationship Id="rId8" Type="http://schemas.openxmlformats.org/officeDocument/2006/relationships/hyperlink" Target="http://zakon2.rada.gov.ua/laws/show/3038-17" TargetMode="External"/><Relationship Id="rId51" Type="http://schemas.openxmlformats.org/officeDocument/2006/relationships/hyperlink" Target="http://zakon2.rada.gov.ua/laws/show/z0252-15/paran14" TargetMode="External"/><Relationship Id="rId3" Type="http://schemas.openxmlformats.org/officeDocument/2006/relationships/settings" Target="settings.xml"/><Relationship Id="rId12" Type="http://schemas.openxmlformats.org/officeDocument/2006/relationships/hyperlink" Target="http://zakon2.rada.gov.ua/laws/show/z0189-04/paran16" TargetMode="External"/><Relationship Id="rId17" Type="http://schemas.openxmlformats.org/officeDocument/2006/relationships/hyperlink" Target="http://zakon2.rada.gov.ua/laws/show/z0378-96" TargetMode="External"/><Relationship Id="rId25" Type="http://schemas.openxmlformats.org/officeDocument/2006/relationships/hyperlink" Target="http://zakon2.rada.gov.ua/laws/show/1306-2001-%D0%BF/paran16" TargetMode="External"/><Relationship Id="rId33" Type="http://schemas.openxmlformats.org/officeDocument/2006/relationships/hyperlink" Target="http://zakon2.rada.gov.ua/laws/show/z0252-15/paran14" TargetMode="External"/><Relationship Id="rId38" Type="http://schemas.openxmlformats.org/officeDocument/2006/relationships/hyperlink" Target="http://zakon2.rada.gov.ua/laws/show/2807-15" TargetMode="External"/><Relationship Id="rId46" Type="http://schemas.openxmlformats.org/officeDocument/2006/relationships/hyperlink" Target="http://zakon2.rada.gov.ua/laws/show/z0457-11" TargetMode="External"/><Relationship Id="rId20" Type="http://schemas.openxmlformats.org/officeDocument/2006/relationships/hyperlink" Target="http://zakon2.rada.gov.ua/laws/show/878-2001-%D0%BF" TargetMode="External"/><Relationship Id="rId41" Type="http://schemas.openxmlformats.org/officeDocument/2006/relationships/hyperlink" Target="https://zakon.rada.gov.ua/laws/show/z0880-06" TargetMode="External"/><Relationship Id="rId54" Type="http://schemas.openxmlformats.org/officeDocument/2006/relationships/hyperlink" Target="http://zakon2.rada.gov.ua/laws/show/z0927-0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2.rada.gov.ua/laws/show/1264-12" TargetMode="External"/><Relationship Id="rId23" Type="http://schemas.openxmlformats.org/officeDocument/2006/relationships/hyperlink" Target="http://zakon2.rada.gov.ua/laws/show/z0880-06" TargetMode="External"/><Relationship Id="rId28" Type="http://schemas.openxmlformats.org/officeDocument/2006/relationships/hyperlink" Target="http://zakon2.rada.gov.ua/laws/show/2862-15" TargetMode="External"/><Relationship Id="rId36" Type="http://schemas.openxmlformats.org/officeDocument/2006/relationships/hyperlink" Target="http://zakon2.rada.gov.ua/laws/show/z0457-11" TargetMode="External"/><Relationship Id="rId49" Type="http://schemas.openxmlformats.org/officeDocument/2006/relationships/hyperlink" Target="http://zakon2.rada.gov.ua/laws/show/z1529-17" TargetMode="External"/><Relationship Id="rId57" Type="http://schemas.openxmlformats.org/officeDocument/2006/relationships/fontTable" Target="fontTable.xml"/><Relationship Id="rId10" Type="http://schemas.openxmlformats.org/officeDocument/2006/relationships/hyperlink" Target="http://zakon2.rada.gov.ua/laws/show/2059-19" TargetMode="External"/><Relationship Id="rId31" Type="http://schemas.openxmlformats.org/officeDocument/2006/relationships/hyperlink" Target="http://zakon2.rada.gov.ua/laws/show/115-96-%D0%BF" TargetMode="External"/><Relationship Id="rId44" Type="http://schemas.openxmlformats.org/officeDocument/2006/relationships/hyperlink" Target="http://zakon2.rada.gov.ua/laws/show/138-2017-%D0%BF/paran12" TargetMode="External"/><Relationship Id="rId52" Type="http://schemas.openxmlformats.org/officeDocument/2006/relationships/hyperlink" Target="http://zakon2.rada.gov.ua/laws/show/2807-15"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51157</Words>
  <Characters>29161</Characters>
  <Application>Microsoft Office Word</Application>
  <DocSecurity>0</DocSecurity>
  <Lines>243</Lines>
  <Paragraphs>160</Paragraphs>
  <ScaleCrop>false</ScaleCrop>
  <Company>Microsoft</Company>
  <LinksUpToDate>false</LinksUpToDate>
  <CharactersWithSpaces>80158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1</cp:revision>
  <cp:lastPrinted>2019-05-30T13:38:00Z</cp:lastPrinted>
  <dcterms:created xsi:type="dcterms:W3CDTF">2025-03-10T14:43:00Z</dcterms:created>
  <dcterms:modified xsi:type="dcterms:W3CDTF">2025-03-10T14:43:00Z</dcterms:modified>
</cp:coreProperties>
</file>