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452A" w:rsidRPr="00FA452A" w:rsidRDefault="00FA452A" w:rsidP="00FA452A">
      <w:pPr>
        <w:pStyle w:val="1a"/>
        <w:jc w:val="center"/>
        <w:rPr>
          <w:rFonts w:ascii="Times New Roman" w:hAnsi="Times New Roman"/>
          <w:b/>
          <w:bCs/>
          <w:i/>
          <w:spacing w:val="-2"/>
          <w:sz w:val="24"/>
          <w:szCs w:val="24"/>
          <w:lang w:val="uk-UA"/>
        </w:rPr>
      </w:pPr>
      <w:r w:rsidRPr="00FA452A">
        <w:rPr>
          <w:rFonts w:ascii="Times New Roman" w:hAnsi="Times New Roman"/>
          <w:b/>
          <w:bCs/>
          <w:i/>
          <w:spacing w:val="-2"/>
          <w:sz w:val="24"/>
          <w:szCs w:val="24"/>
          <w:lang w:val="uk-UA"/>
        </w:rPr>
        <w:t>До рішення внесено зміни відповідно до рішення міської ради від 26.06.2020р. №7/51/8</w:t>
      </w:r>
      <w:r w:rsidR="00AC52A5">
        <w:rPr>
          <w:rFonts w:ascii="Times New Roman" w:hAnsi="Times New Roman"/>
          <w:b/>
          <w:bCs/>
          <w:i/>
          <w:spacing w:val="-2"/>
          <w:sz w:val="24"/>
          <w:szCs w:val="24"/>
          <w:lang w:val="uk-UA"/>
        </w:rPr>
        <w:t>, від 23.07.2021 №8/7/298</w:t>
      </w:r>
      <w:r w:rsidR="000C634C">
        <w:rPr>
          <w:rFonts w:ascii="Times New Roman" w:hAnsi="Times New Roman"/>
          <w:b/>
          <w:bCs/>
          <w:i/>
          <w:spacing w:val="-2"/>
          <w:sz w:val="24"/>
          <w:szCs w:val="24"/>
          <w:lang w:val="uk-UA"/>
        </w:rPr>
        <w:t>, від 03.10.2022 №8/п18/14</w:t>
      </w:r>
      <w:r w:rsidR="00EC7DBB">
        <w:rPr>
          <w:rFonts w:ascii="Times New Roman" w:hAnsi="Times New Roman"/>
          <w:b/>
          <w:bCs/>
          <w:i/>
          <w:spacing w:val="-2"/>
          <w:sz w:val="24"/>
          <w:szCs w:val="24"/>
          <w:lang w:val="uk-UA"/>
        </w:rPr>
        <w:t>, від 19.12.2022 №8/п21/41</w:t>
      </w:r>
      <w:r w:rsidR="00D47A7B">
        <w:rPr>
          <w:rFonts w:ascii="Times New Roman" w:hAnsi="Times New Roman"/>
          <w:b/>
          <w:bCs/>
          <w:i/>
          <w:spacing w:val="-2"/>
          <w:sz w:val="24"/>
          <w:szCs w:val="24"/>
          <w:lang w:val="uk-UA"/>
        </w:rPr>
        <w:t xml:space="preserve">, </w:t>
      </w:r>
      <w:r w:rsidR="00D47A7B" w:rsidRPr="00D47A7B">
        <w:rPr>
          <w:rFonts w:ascii="Times New Roman" w:hAnsi="Times New Roman"/>
          <w:b/>
          <w:bCs/>
          <w:i/>
          <w:spacing w:val="-2"/>
          <w:sz w:val="24"/>
          <w:szCs w:val="24"/>
          <w:lang w:val="uk-UA"/>
        </w:rPr>
        <w:t>від 01.03.2024 №8/37/16</w:t>
      </w:r>
      <w:r w:rsidR="00AC00BD">
        <w:rPr>
          <w:rFonts w:ascii="Times New Roman" w:hAnsi="Times New Roman"/>
          <w:b/>
          <w:bCs/>
          <w:i/>
          <w:spacing w:val="-2"/>
          <w:sz w:val="24"/>
          <w:szCs w:val="24"/>
          <w:lang w:val="uk-UA"/>
        </w:rPr>
        <w:t xml:space="preserve">, </w:t>
      </w:r>
      <w:r w:rsidR="00AC00BD" w:rsidRPr="00AC00BD">
        <w:rPr>
          <w:rFonts w:ascii="Times New Roman" w:hAnsi="Times New Roman"/>
          <w:b/>
          <w:bCs/>
          <w:i/>
          <w:spacing w:val="-2"/>
          <w:sz w:val="24"/>
          <w:szCs w:val="24"/>
          <w:lang w:val="uk-UA"/>
        </w:rPr>
        <w:t>від 02.08.2024 №8/40/35</w:t>
      </w:r>
      <w:r w:rsidR="00B2024D">
        <w:rPr>
          <w:rFonts w:ascii="Times New Roman" w:hAnsi="Times New Roman"/>
          <w:b/>
          <w:bCs/>
          <w:i/>
          <w:spacing w:val="-2"/>
          <w:sz w:val="24"/>
          <w:szCs w:val="24"/>
          <w:lang w:val="uk-UA"/>
        </w:rPr>
        <w:t>, від 25.10.2024 №8/43/23</w:t>
      </w:r>
    </w:p>
    <w:p w:rsidR="00FA452A" w:rsidRDefault="00FA452A" w:rsidP="00BD7A61">
      <w:pPr>
        <w:pStyle w:val="1a"/>
        <w:rPr>
          <w:rFonts w:ascii="Times New Roman" w:hAnsi="Times New Roman"/>
          <w:bCs/>
          <w:spacing w:val="-2"/>
          <w:sz w:val="24"/>
          <w:szCs w:val="24"/>
          <w:lang w:val="uk-UA"/>
        </w:rPr>
      </w:pPr>
    </w:p>
    <w:p w:rsidR="00FA452A" w:rsidRDefault="00FA452A" w:rsidP="00BD7A61">
      <w:pPr>
        <w:pStyle w:val="1a"/>
        <w:rPr>
          <w:rFonts w:ascii="Times New Roman" w:hAnsi="Times New Roman"/>
          <w:bCs/>
          <w:spacing w:val="-2"/>
          <w:sz w:val="24"/>
          <w:szCs w:val="24"/>
          <w:lang w:val="uk-UA"/>
        </w:rPr>
      </w:pPr>
    </w:p>
    <w:p w:rsidR="006215E0" w:rsidRPr="00127C35" w:rsidRDefault="00FA452A" w:rsidP="00BD7A61">
      <w:pPr>
        <w:pStyle w:val="1a"/>
        <w:rPr>
          <w:rFonts w:ascii="Times New Roman" w:hAnsi="Times New Roman"/>
          <w:bCs/>
          <w:spacing w:val="-2"/>
          <w:sz w:val="24"/>
          <w:szCs w:val="24"/>
        </w:rPr>
      </w:pP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proofErr w:type="spellStart"/>
      <w:r w:rsidR="006215E0" w:rsidRPr="00127C35">
        <w:rPr>
          <w:rFonts w:ascii="Times New Roman" w:hAnsi="Times New Roman"/>
          <w:bCs/>
          <w:spacing w:val="-2"/>
          <w:sz w:val="24"/>
          <w:szCs w:val="24"/>
        </w:rPr>
        <w:t>Додаток</w:t>
      </w:r>
      <w:proofErr w:type="spellEnd"/>
    </w:p>
    <w:p w:rsidR="006215E0" w:rsidRPr="00127C35" w:rsidRDefault="006215E0" w:rsidP="00BD7A61">
      <w:pPr>
        <w:pStyle w:val="1a"/>
        <w:rPr>
          <w:rFonts w:ascii="Times New Roman" w:hAnsi="Times New Roman"/>
          <w:bCs/>
          <w:spacing w:val="-2"/>
          <w:sz w:val="24"/>
          <w:szCs w:val="24"/>
        </w:rPr>
      </w:pPr>
      <w:r w:rsidRPr="00127C35">
        <w:rPr>
          <w:rFonts w:ascii="Times New Roman" w:hAnsi="Times New Roman"/>
          <w:bCs/>
          <w:spacing w:val="-2"/>
          <w:sz w:val="24"/>
          <w:szCs w:val="24"/>
        </w:rPr>
        <w:tab/>
      </w:r>
      <w:r w:rsidRPr="00127C35">
        <w:rPr>
          <w:rFonts w:ascii="Times New Roman" w:hAnsi="Times New Roman"/>
          <w:bCs/>
          <w:spacing w:val="-2"/>
          <w:sz w:val="24"/>
          <w:szCs w:val="24"/>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sidRPr="00127C35">
        <w:rPr>
          <w:rFonts w:ascii="Times New Roman" w:hAnsi="Times New Roman"/>
          <w:bCs/>
          <w:spacing w:val="-2"/>
          <w:sz w:val="24"/>
          <w:szCs w:val="24"/>
        </w:rPr>
        <w:t xml:space="preserve">до </w:t>
      </w:r>
      <w:proofErr w:type="spellStart"/>
      <w:r w:rsidRPr="00127C35">
        <w:rPr>
          <w:rFonts w:ascii="Times New Roman" w:hAnsi="Times New Roman"/>
          <w:bCs/>
          <w:spacing w:val="-2"/>
          <w:sz w:val="24"/>
          <w:szCs w:val="24"/>
        </w:rPr>
        <w:t>рішення</w:t>
      </w:r>
      <w:proofErr w:type="spellEnd"/>
      <w:r w:rsidRPr="00127C35">
        <w:rPr>
          <w:rFonts w:ascii="Times New Roman" w:hAnsi="Times New Roman"/>
          <w:bCs/>
          <w:spacing w:val="-2"/>
          <w:sz w:val="24"/>
          <w:szCs w:val="24"/>
        </w:rPr>
        <w:t xml:space="preserve"> </w:t>
      </w:r>
      <w:proofErr w:type="spellStart"/>
      <w:r w:rsidRPr="00127C35">
        <w:rPr>
          <w:rFonts w:ascii="Times New Roman" w:hAnsi="Times New Roman"/>
          <w:bCs/>
          <w:spacing w:val="-2"/>
          <w:sz w:val="24"/>
          <w:szCs w:val="24"/>
        </w:rPr>
        <w:t>міської</w:t>
      </w:r>
      <w:proofErr w:type="spellEnd"/>
      <w:r w:rsidRPr="00127C35">
        <w:rPr>
          <w:rFonts w:ascii="Times New Roman" w:hAnsi="Times New Roman"/>
          <w:bCs/>
          <w:spacing w:val="-2"/>
          <w:sz w:val="24"/>
          <w:szCs w:val="24"/>
        </w:rPr>
        <w:t xml:space="preserve"> ради</w:t>
      </w:r>
    </w:p>
    <w:p w:rsidR="006215E0" w:rsidRPr="009F66AC" w:rsidRDefault="006215E0" w:rsidP="00BD7A61">
      <w:pPr>
        <w:pStyle w:val="1a"/>
        <w:rPr>
          <w:rFonts w:ascii="Times New Roman" w:hAnsi="Times New Roman"/>
          <w:bCs/>
          <w:spacing w:val="-2"/>
          <w:sz w:val="24"/>
          <w:szCs w:val="24"/>
          <w:lang w:val="uk-UA"/>
        </w:rPr>
      </w:pPr>
      <w:r>
        <w:rPr>
          <w:rFonts w:ascii="Times New Roman" w:hAnsi="Times New Roman"/>
          <w:bCs/>
          <w:spacing w:val="-2"/>
          <w:sz w:val="24"/>
          <w:szCs w:val="24"/>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r>
        <w:rPr>
          <w:rFonts w:ascii="Times New Roman" w:hAnsi="Times New Roman"/>
          <w:bCs/>
          <w:spacing w:val="-2"/>
          <w:sz w:val="24"/>
          <w:szCs w:val="24"/>
          <w:lang w:val="uk-UA"/>
        </w:rPr>
        <w:tab/>
      </w:r>
      <w:proofErr w:type="spellStart"/>
      <w:r w:rsidR="006C3AE8" w:rsidRPr="006C3AE8">
        <w:rPr>
          <w:rFonts w:ascii="Times New Roman" w:hAnsi="Times New Roman"/>
          <w:bCs/>
          <w:spacing w:val="-2"/>
          <w:sz w:val="24"/>
          <w:szCs w:val="24"/>
        </w:rPr>
        <w:t>від</w:t>
      </w:r>
      <w:proofErr w:type="spellEnd"/>
      <w:r w:rsidR="006C3AE8" w:rsidRPr="006C3AE8">
        <w:rPr>
          <w:rFonts w:ascii="Times New Roman" w:hAnsi="Times New Roman"/>
          <w:bCs/>
          <w:spacing w:val="-2"/>
          <w:sz w:val="24"/>
          <w:szCs w:val="24"/>
        </w:rPr>
        <w:t xml:space="preserve"> 24.07.2019р. №7/36/12</w:t>
      </w:r>
    </w:p>
    <w:p w:rsidR="006215E0" w:rsidRPr="00127C35" w:rsidRDefault="006215E0" w:rsidP="00BD7A61">
      <w:pPr>
        <w:pStyle w:val="1a"/>
        <w:jc w:val="right"/>
        <w:rPr>
          <w:rFonts w:ascii="Times New Roman" w:hAnsi="Times New Roman"/>
          <w:b/>
          <w:bCs/>
          <w:spacing w:val="-2"/>
          <w:sz w:val="24"/>
          <w:szCs w:val="24"/>
        </w:rPr>
      </w:pPr>
    </w:p>
    <w:p w:rsidR="006215E0" w:rsidRPr="00127C35" w:rsidRDefault="006215E0" w:rsidP="00BD7A61">
      <w:pPr>
        <w:pStyle w:val="1a"/>
        <w:jc w:val="both"/>
        <w:rPr>
          <w:rFonts w:ascii="Times New Roman" w:hAnsi="Times New Roman"/>
          <w:b/>
          <w:bCs/>
          <w:spacing w:val="-2"/>
          <w:sz w:val="24"/>
          <w:szCs w:val="24"/>
        </w:rPr>
      </w:pPr>
    </w:p>
    <w:p w:rsidR="006215E0" w:rsidRDefault="006215E0" w:rsidP="00BD7A61">
      <w:pPr>
        <w:pStyle w:val="1a"/>
        <w:jc w:val="center"/>
        <w:rPr>
          <w:rFonts w:ascii="Times New Roman" w:hAnsi="Times New Roman"/>
          <w:b/>
          <w:bCs/>
          <w:spacing w:val="-2"/>
          <w:sz w:val="24"/>
          <w:szCs w:val="24"/>
          <w:lang w:val="uk-UA"/>
        </w:rPr>
      </w:pPr>
      <w:r w:rsidRPr="00127C35">
        <w:rPr>
          <w:rFonts w:ascii="Times New Roman" w:hAnsi="Times New Roman"/>
          <w:b/>
          <w:bCs/>
          <w:spacing w:val="-2"/>
          <w:sz w:val="24"/>
          <w:szCs w:val="24"/>
        </w:rPr>
        <w:t>ПРАВИЛА БЛАГОУСТРОЮ</w:t>
      </w:r>
    </w:p>
    <w:p w:rsidR="006215E0" w:rsidRPr="00127C35" w:rsidRDefault="006215E0" w:rsidP="00BD7A61">
      <w:pPr>
        <w:pStyle w:val="1a"/>
        <w:jc w:val="center"/>
        <w:rPr>
          <w:rFonts w:ascii="Times New Roman" w:hAnsi="Times New Roman"/>
          <w:b/>
          <w:bCs/>
          <w:spacing w:val="-2"/>
          <w:sz w:val="24"/>
          <w:szCs w:val="24"/>
        </w:rPr>
      </w:pPr>
      <w:r w:rsidRPr="00127C35">
        <w:rPr>
          <w:rFonts w:ascii="Times New Roman" w:hAnsi="Times New Roman"/>
          <w:b/>
          <w:bCs/>
          <w:spacing w:val="-2"/>
          <w:sz w:val="24"/>
          <w:szCs w:val="24"/>
        </w:rPr>
        <w:t>ТЕРНОП</w:t>
      </w:r>
      <w:r>
        <w:rPr>
          <w:rFonts w:ascii="Times New Roman" w:hAnsi="Times New Roman"/>
          <w:b/>
          <w:bCs/>
          <w:spacing w:val="-2"/>
          <w:sz w:val="24"/>
          <w:szCs w:val="24"/>
          <w:lang w:val="uk-UA"/>
        </w:rPr>
        <w:t>І</w:t>
      </w:r>
      <w:r w:rsidRPr="00127C35">
        <w:rPr>
          <w:rFonts w:ascii="Times New Roman" w:hAnsi="Times New Roman"/>
          <w:b/>
          <w:bCs/>
          <w:spacing w:val="-2"/>
          <w:sz w:val="24"/>
          <w:szCs w:val="24"/>
        </w:rPr>
        <w:t>ЛЬСЬКОЇ МІСЬКОЇ</w:t>
      </w:r>
      <w:r>
        <w:rPr>
          <w:rFonts w:ascii="Times New Roman" w:hAnsi="Times New Roman"/>
          <w:b/>
          <w:bCs/>
          <w:spacing w:val="-2"/>
          <w:sz w:val="24"/>
          <w:szCs w:val="24"/>
          <w:lang w:val="uk-UA"/>
        </w:rPr>
        <w:t xml:space="preserve"> </w:t>
      </w:r>
      <w:r w:rsidRPr="00127C35">
        <w:rPr>
          <w:rFonts w:ascii="Times New Roman" w:hAnsi="Times New Roman"/>
          <w:b/>
          <w:bCs/>
          <w:spacing w:val="-2"/>
          <w:sz w:val="24"/>
          <w:szCs w:val="24"/>
        </w:rPr>
        <w:t>ТЕРИТОРІАЛЬНОЇ ГРОМАДИ</w:t>
      </w:r>
    </w:p>
    <w:p w:rsidR="006215E0" w:rsidRPr="00127C35" w:rsidRDefault="006215E0" w:rsidP="00BD7A61">
      <w:pPr>
        <w:pStyle w:val="1a"/>
        <w:jc w:val="both"/>
        <w:rPr>
          <w:rFonts w:ascii="Times New Roman" w:hAnsi="Times New Roman"/>
          <w:b/>
          <w:bCs/>
          <w:spacing w:val="-2"/>
          <w:sz w:val="24"/>
          <w:szCs w:val="24"/>
        </w:rPr>
      </w:pPr>
    </w:p>
    <w:p w:rsidR="006215E0" w:rsidRPr="00127C35" w:rsidRDefault="006215E0" w:rsidP="00BD7A61">
      <w:pPr>
        <w:pStyle w:val="1a"/>
        <w:jc w:val="both"/>
        <w:rPr>
          <w:rFonts w:ascii="Times New Roman" w:hAnsi="Times New Roman"/>
          <w:b/>
          <w:sz w:val="24"/>
          <w:szCs w:val="24"/>
        </w:rPr>
      </w:pPr>
      <w:r>
        <w:rPr>
          <w:rFonts w:ascii="Times New Roman" w:hAnsi="Times New Roman"/>
          <w:b/>
          <w:bCs/>
          <w:spacing w:val="-2"/>
          <w:sz w:val="24"/>
          <w:szCs w:val="24"/>
          <w:lang w:val="uk-UA"/>
        </w:rPr>
        <w:t>І</w:t>
      </w:r>
      <w:r w:rsidRPr="00127C35">
        <w:rPr>
          <w:rFonts w:ascii="Times New Roman" w:hAnsi="Times New Roman"/>
          <w:b/>
          <w:bCs/>
          <w:spacing w:val="-2"/>
          <w:sz w:val="24"/>
          <w:szCs w:val="24"/>
        </w:rPr>
        <w:t xml:space="preserve">. </w:t>
      </w:r>
      <w:proofErr w:type="spellStart"/>
      <w:r w:rsidRPr="00127C35">
        <w:rPr>
          <w:rFonts w:ascii="Times New Roman" w:hAnsi="Times New Roman"/>
          <w:b/>
          <w:bCs/>
          <w:spacing w:val="-2"/>
          <w:sz w:val="24"/>
          <w:szCs w:val="24"/>
        </w:rPr>
        <w:t>Загальні</w:t>
      </w:r>
      <w:proofErr w:type="spellEnd"/>
      <w:r w:rsidRPr="00127C35">
        <w:rPr>
          <w:rFonts w:ascii="Times New Roman" w:hAnsi="Times New Roman"/>
          <w:b/>
          <w:bCs/>
          <w:spacing w:val="-2"/>
          <w:sz w:val="24"/>
          <w:szCs w:val="24"/>
        </w:rPr>
        <w:t xml:space="preserve"> </w:t>
      </w:r>
      <w:proofErr w:type="spellStart"/>
      <w:r w:rsidRPr="00127C35">
        <w:rPr>
          <w:rFonts w:ascii="Times New Roman" w:hAnsi="Times New Roman"/>
          <w:b/>
          <w:bCs/>
          <w:spacing w:val="-2"/>
          <w:sz w:val="24"/>
          <w:szCs w:val="24"/>
        </w:rPr>
        <w:t>положення</w:t>
      </w:r>
      <w:proofErr w:type="spellEnd"/>
    </w:p>
    <w:p w:rsidR="006215E0" w:rsidRDefault="006215E0" w:rsidP="00BD7A61">
      <w:pPr>
        <w:pStyle w:val="1a"/>
        <w:numPr>
          <w:ilvl w:val="0"/>
          <w:numId w:val="12"/>
        </w:numPr>
        <w:ind w:left="0" w:firstLine="0"/>
        <w:jc w:val="both"/>
        <w:rPr>
          <w:rFonts w:ascii="Times New Roman" w:hAnsi="Times New Roman"/>
          <w:color w:val="000000"/>
          <w:sz w:val="24"/>
          <w:szCs w:val="24"/>
          <w:lang w:val="uk-UA" w:eastAsia="uk-UA"/>
        </w:rPr>
      </w:pPr>
      <w:proofErr w:type="spellStart"/>
      <w:r w:rsidRPr="00127C35">
        <w:rPr>
          <w:rFonts w:ascii="Times New Roman" w:hAnsi="Times New Roman"/>
          <w:color w:val="000000"/>
          <w:sz w:val="24"/>
          <w:szCs w:val="24"/>
          <w:lang w:eastAsia="uk-UA"/>
        </w:rPr>
        <w:t>Ці</w:t>
      </w:r>
      <w:proofErr w:type="spellEnd"/>
      <w:r w:rsidRPr="00127C35">
        <w:rPr>
          <w:rFonts w:ascii="Times New Roman" w:hAnsi="Times New Roman"/>
          <w:color w:val="000000"/>
          <w:sz w:val="24"/>
          <w:szCs w:val="24"/>
          <w:lang w:eastAsia="uk-UA"/>
        </w:rPr>
        <w:t xml:space="preserve"> правила </w:t>
      </w:r>
      <w:proofErr w:type="spellStart"/>
      <w:r w:rsidRPr="00127C35">
        <w:rPr>
          <w:rFonts w:ascii="Times New Roman" w:hAnsi="Times New Roman"/>
          <w:color w:val="000000"/>
          <w:sz w:val="24"/>
          <w:szCs w:val="24"/>
          <w:lang w:eastAsia="uk-UA"/>
        </w:rPr>
        <w:t>установлюють</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вимоги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щодо</w:t>
      </w:r>
      <w:proofErr w:type="spellEnd"/>
      <w:r w:rsidRPr="00127C35">
        <w:rPr>
          <w:rFonts w:ascii="Times New Roman" w:hAnsi="Times New Roman"/>
          <w:color w:val="000000"/>
          <w:sz w:val="24"/>
          <w:szCs w:val="24"/>
          <w:lang w:eastAsia="uk-UA"/>
        </w:rPr>
        <w:t xml:space="preserve"> благоустрою </w:t>
      </w:r>
      <w:proofErr w:type="spellStart"/>
      <w:r w:rsidRPr="00127C35">
        <w:rPr>
          <w:rFonts w:ascii="Times New Roman" w:hAnsi="Times New Roman"/>
          <w:color w:val="000000"/>
          <w:sz w:val="24"/>
          <w:szCs w:val="24"/>
          <w:lang w:eastAsia="uk-UA"/>
        </w:rPr>
        <w:t>території</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Тернопільської</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міської</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територіальної</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громади</w:t>
      </w:r>
      <w:proofErr w:type="spellEnd"/>
      <w:r w:rsidRPr="00127C35">
        <w:rPr>
          <w:rFonts w:ascii="Times New Roman" w:hAnsi="Times New Roman"/>
          <w:color w:val="000000"/>
          <w:sz w:val="24"/>
          <w:szCs w:val="24"/>
          <w:lang w:eastAsia="uk-UA"/>
        </w:rPr>
        <w:t>.</w:t>
      </w:r>
    </w:p>
    <w:p w:rsidR="006215E0" w:rsidRPr="009C466D" w:rsidRDefault="006215E0" w:rsidP="00BD7A61">
      <w:pPr>
        <w:pStyle w:val="1a"/>
        <w:jc w:val="both"/>
        <w:rPr>
          <w:rFonts w:ascii="Times New Roman" w:hAnsi="Times New Roman"/>
          <w:color w:val="000000"/>
          <w:sz w:val="24"/>
          <w:szCs w:val="24"/>
          <w:lang w:val="uk-UA" w:eastAsia="uk-UA"/>
        </w:rPr>
      </w:pPr>
    </w:p>
    <w:p w:rsidR="006215E0" w:rsidRPr="00127C35" w:rsidRDefault="006215E0" w:rsidP="00BD7A61">
      <w:pPr>
        <w:pStyle w:val="1a"/>
        <w:numPr>
          <w:ilvl w:val="0"/>
          <w:numId w:val="12"/>
        </w:numPr>
        <w:ind w:left="0" w:firstLine="0"/>
        <w:jc w:val="both"/>
        <w:rPr>
          <w:rFonts w:ascii="Times New Roman" w:hAnsi="Times New Roman"/>
          <w:color w:val="000000"/>
          <w:sz w:val="24"/>
          <w:szCs w:val="24"/>
          <w:lang w:eastAsia="uk-UA"/>
        </w:rPr>
      </w:pPr>
      <w:bookmarkStart w:id="0" w:name="n16"/>
      <w:bookmarkEnd w:id="0"/>
      <w:r w:rsidRPr="00127C35">
        <w:rPr>
          <w:rFonts w:ascii="Times New Roman" w:hAnsi="Times New Roman"/>
          <w:color w:val="000000"/>
          <w:sz w:val="24"/>
          <w:szCs w:val="24"/>
          <w:lang w:eastAsia="uk-UA"/>
        </w:rPr>
        <w:t xml:space="preserve">У </w:t>
      </w:r>
      <w:proofErr w:type="spellStart"/>
      <w:r w:rsidRPr="00127C35">
        <w:rPr>
          <w:rFonts w:ascii="Times New Roman" w:hAnsi="Times New Roman"/>
          <w:color w:val="000000"/>
          <w:sz w:val="24"/>
          <w:szCs w:val="24"/>
          <w:lang w:eastAsia="uk-UA"/>
        </w:rPr>
        <w:t>цих</w:t>
      </w:r>
      <w:proofErr w:type="spellEnd"/>
      <w:r w:rsidRPr="00127C35">
        <w:rPr>
          <w:rFonts w:ascii="Times New Roman" w:hAnsi="Times New Roman"/>
          <w:color w:val="000000"/>
          <w:sz w:val="24"/>
          <w:szCs w:val="24"/>
          <w:lang w:eastAsia="uk-UA"/>
        </w:rPr>
        <w:t xml:space="preserve"> правилах </w:t>
      </w:r>
      <w:proofErr w:type="spellStart"/>
      <w:r w:rsidRPr="00127C35">
        <w:rPr>
          <w:rFonts w:ascii="Times New Roman" w:hAnsi="Times New Roman"/>
          <w:color w:val="000000"/>
          <w:sz w:val="24"/>
          <w:szCs w:val="24"/>
          <w:lang w:eastAsia="uk-UA"/>
        </w:rPr>
        <w:t>наведені</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нижче</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терміни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вживаються</w:t>
      </w:r>
      <w:proofErr w:type="spellEnd"/>
      <w:r w:rsidRPr="00127C35">
        <w:rPr>
          <w:rFonts w:ascii="Times New Roman" w:hAnsi="Times New Roman"/>
          <w:color w:val="000000"/>
          <w:sz w:val="24"/>
          <w:szCs w:val="24"/>
          <w:lang w:eastAsia="uk-UA"/>
        </w:rPr>
        <w:t xml:space="preserve"> в таких </w:t>
      </w:r>
      <w:proofErr w:type="spellStart"/>
      <w:r w:rsidRPr="00127C35">
        <w:rPr>
          <w:rFonts w:ascii="Times New Roman" w:hAnsi="Times New Roman"/>
          <w:color w:val="000000"/>
          <w:sz w:val="24"/>
          <w:szCs w:val="24"/>
          <w:lang w:eastAsia="uk-UA"/>
        </w:rPr>
        <w:t>значеннях</w:t>
      </w:r>
      <w:proofErr w:type="spellEnd"/>
      <w:r w:rsidRPr="00127C35">
        <w:rPr>
          <w:rFonts w:ascii="Times New Roman" w:hAnsi="Times New Roman"/>
          <w:color w:val="000000"/>
          <w:sz w:val="24"/>
          <w:szCs w:val="24"/>
          <w:lang w:eastAsia="uk-UA"/>
        </w:rPr>
        <w:t>:</w:t>
      </w:r>
    </w:p>
    <w:p w:rsidR="006215E0" w:rsidRPr="00127C35" w:rsidRDefault="006215E0" w:rsidP="00BD7A61">
      <w:pPr>
        <w:pStyle w:val="1a"/>
        <w:ind w:firstLine="708"/>
        <w:jc w:val="both"/>
        <w:rPr>
          <w:rFonts w:ascii="Times New Roman" w:hAnsi="Times New Roman"/>
          <w:color w:val="000000"/>
          <w:sz w:val="24"/>
          <w:szCs w:val="24"/>
          <w:lang w:eastAsia="uk-UA"/>
        </w:rPr>
      </w:pPr>
      <w:bookmarkStart w:id="1" w:name="n17"/>
      <w:bookmarkEnd w:id="1"/>
      <w:r w:rsidRPr="00127C35">
        <w:rPr>
          <w:rFonts w:ascii="Times New Roman" w:hAnsi="Times New Roman"/>
          <w:color w:val="000000"/>
          <w:sz w:val="24"/>
          <w:szCs w:val="24"/>
          <w:lang w:eastAsia="uk-UA"/>
        </w:rPr>
        <w:t xml:space="preserve">прилегла </w:t>
      </w:r>
      <w:proofErr w:type="spellStart"/>
      <w:r w:rsidRPr="00127C35">
        <w:rPr>
          <w:rFonts w:ascii="Times New Roman" w:hAnsi="Times New Roman"/>
          <w:color w:val="000000"/>
          <w:sz w:val="24"/>
          <w:szCs w:val="24"/>
          <w:lang w:eastAsia="uk-UA"/>
        </w:rPr>
        <w:t>територія</w:t>
      </w:r>
      <w:proofErr w:type="spellEnd"/>
      <w:r w:rsidRPr="00127C35">
        <w:rPr>
          <w:rFonts w:ascii="Times New Roman" w:hAnsi="Times New Roman"/>
          <w:color w:val="000000"/>
          <w:sz w:val="24"/>
          <w:szCs w:val="24"/>
          <w:lang w:eastAsia="uk-UA"/>
        </w:rPr>
        <w:t xml:space="preserve"> - </w:t>
      </w:r>
      <w:proofErr w:type="spellStart"/>
      <w:r w:rsidRPr="00127C35">
        <w:rPr>
          <w:rFonts w:ascii="Times New Roman" w:hAnsi="Times New Roman"/>
          <w:color w:val="000000"/>
          <w:sz w:val="24"/>
          <w:szCs w:val="24"/>
          <w:lang w:eastAsia="uk-UA"/>
        </w:rPr>
        <w:t>територія</w:t>
      </w:r>
      <w:proofErr w:type="spellEnd"/>
      <w:r w:rsidRPr="00127C35">
        <w:rPr>
          <w:rFonts w:ascii="Times New Roman" w:hAnsi="Times New Roman"/>
          <w:color w:val="000000"/>
          <w:sz w:val="24"/>
          <w:szCs w:val="24"/>
          <w:lang w:eastAsia="uk-UA"/>
        </w:rPr>
        <w:t xml:space="preserve">, яка </w:t>
      </w:r>
      <w:proofErr w:type="spellStart"/>
      <w:r w:rsidRPr="00127C35">
        <w:rPr>
          <w:rFonts w:ascii="Times New Roman" w:hAnsi="Times New Roman"/>
          <w:color w:val="000000"/>
          <w:sz w:val="24"/>
          <w:szCs w:val="24"/>
          <w:lang w:eastAsia="uk-UA"/>
        </w:rPr>
        <w:t>межує</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із</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об’єктом</w:t>
      </w:r>
      <w:proofErr w:type="spellEnd"/>
      <w:r w:rsidRPr="00127C35">
        <w:rPr>
          <w:rFonts w:ascii="Times New Roman" w:hAnsi="Times New Roman"/>
          <w:color w:val="000000"/>
          <w:sz w:val="24"/>
          <w:szCs w:val="24"/>
          <w:lang w:eastAsia="uk-UA"/>
        </w:rPr>
        <w:t xml:space="preserve"> благоустрою (</w:t>
      </w:r>
      <w:proofErr w:type="spellStart"/>
      <w:r w:rsidRPr="00127C35">
        <w:rPr>
          <w:rFonts w:ascii="Times New Roman" w:hAnsi="Times New Roman"/>
          <w:color w:val="000000"/>
          <w:sz w:val="24"/>
          <w:szCs w:val="24"/>
          <w:lang w:eastAsia="uk-UA"/>
        </w:rPr>
        <w:t>його</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частиною</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або</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спорудою</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тимчасовою</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спорудою</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розташованою</w:t>
      </w:r>
      <w:proofErr w:type="spellEnd"/>
      <w:r w:rsidRPr="00127C35">
        <w:rPr>
          <w:rFonts w:ascii="Times New Roman" w:hAnsi="Times New Roman"/>
          <w:color w:val="000000"/>
          <w:sz w:val="24"/>
          <w:szCs w:val="24"/>
          <w:lang w:eastAsia="uk-UA"/>
        </w:rPr>
        <w:t xml:space="preserve"> на </w:t>
      </w:r>
      <w:proofErr w:type="spellStart"/>
      <w:r w:rsidRPr="00127C35">
        <w:rPr>
          <w:rFonts w:ascii="Times New Roman" w:hAnsi="Times New Roman"/>
          <w:color w:val="000000"/>
          <w:sz w:val="24"/>
          <w:szCs w:val="24"/>
          <w:lang w:eastAsia="uk-UA"/>
        </w:rPr>
        <w:t>об’єкті</w:t>
      </w:r>
      <w:proofErr w:type="spellEnd"/>
      <w:r w:rsidRPr="00127C35">
        <w:rPr>
          <w:rFonts w:ascii="Times New Roman" w:hAnsi="Times New Roman"/>
          <w:color w:val="000000"/>
          <w:sz w:val="24"/>
          <w:szCs w:val="24"/>
          <w:lang w:eastAsia="uk-UA"/>
        </w:rPr>
        <w:t xml:space="preserve"> благоустрою по </w:t>
      </w:r>
      <w:proofErr w:type="spellStart"/>
      <w:r w:rsidRPr="00127C35">
        <w:rPr>
          <w:rFonts w:ascii="Times New Roman" w:hAnsi="Times New Roman"/>
          <w:color w:val="000000"/>
          <w:sz w:val="24"/>
          <w:szCs w:val="24"/>
          <w:lang w:eastAsia="uk-UA"/>
        </w:rPr>
        <w:t>його</w:t>
      </w:r>
      <w:proofErr w:type="spellEnd"/>
      <w:r w:rsidRPr="00127C35">
        <w:rPr>
          <w:rFonts w:ascii="Times New Roman" w:hAnsi="Times New Roman"/>
          <w:color w:val="000000"/>
          <w:sz w:val="24"/>
          <w:szCs w:val="24"/>
          <w:lang w:eastAsia="uk-UA"/>
        </w:rPr>
        <w:t xml:space="preserve"> периметру;</w:t>
      </w:r>
    </w:p>
    <w:p w:rsidR="006215E0" w:rsidRDefault="006215E0" w:rsidP="00BD7A61">
      <w:pPr>
        <w:pStyle w:val="1a"/>
        <w:ind w:firstLine="708"/>
        <w:jc w:val="both"/>
        <w:rPr>
          <w:rFonts w:ascii="Times New Roman" w:hAnsi="Times New Roman"/>
          <w:color w:val="000000"/>
          <w:sz w:val="24"/>
          <w:szCs w:val="24"/>
          <w:bdr w:val="none" w:sz="0" w:space="0" w:color="auto" w:frame="1"/>
          <w:lang w:val="uk-UA" w:eastAsia="uk-UA"/>
        </w:rPr>
      </w:pPr>
      <w:bookmarkStart w:id="2" w:name="n18"/>
      <w:bookmarkEnd w:id="2"/>
      <w:proofErr w:type="spellStart"/>
      <w:r w:rsidRPr="00127C35">
        <w:rPr>
          <w:rFonts w:ascii="Times New Roman" w:hAnsi="Times New Roman"/>
          <w:color w:val="000000"/>
          <w:sz w:val="24"/>
          <w:szCs w:val="24"/>
          <w:lang w:eastAsia="uk-UA"/>
        </w:rPr>
        <w:t>інші</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терміни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вживаються</w:t>
      </w:r>
      <w:proofErr w:type="spellEnd"/>
      <w:r w:rsidRPr="00127C35">
        <w:rPr>
          <w:rFonts w:ascii="Times New Roman" w:hAnsi="Times New Roman"/>
          <w:color w:val="000000"/>
          <w:sz w:val="24"/>
          <w:szCs w:val="24"/>
          <w:lang w:eastAsia="uk-UA"/>
        </w:rPr>
        <w:t xml:space="preserve"> у </w:t>
      </w:r>
      <w:proofErr w:type="spellStart"/>
      <w:r w:rsidRPr="00127C35">
        <w:rPr>
          <w:rFonts w:ascii="Times New Roman" w:hAnsi="Times New Roman"/>
          <w:color w:val="000000"/>
          <w:sz w:val="24"/>
          <w:szCs w:val="24"/>
          <w:lang w:eastAsia="uk-UA"/>
        </w:rPr>
        <w:t>значеннях</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наведених</w:t>
      </w:r>
      <w:proofErr w:type="spellEnd"/>
      <w:r w:rsidRPr="00127C35">
        <w:rPr>
          <w:rFonts w:ascii="Times New Roman" w:hAnsi="Times New Roman"/>
          <w:color w:val="000000"/>
          <w:sz w:val="24"/>
          <w:szCs w:val="24"/>
          <w:lang w:eastAsia="uk-UA"/>
        </w:rPr>
        <w:t xml:space="preserve"> у </w:t>
      </w:r>
      <w:proofErr w:type="spellStart"/>
      <w:r w:rsidR="00110DE1">
        <w:fldChar w:fldCharType="begin"/>
      </w:r>
      <w:r w:rsidR="00110DE1">
        <w:instrText>HYPERLINK "http://zakon2.rada.gov.ua/laws/show/2755-17" \t "_blank"</w:instrText>
      </w:r>
      <w:r w:rsidR="00110DE1">
        <w:fldChar w:fldCharType="separate"/>
      </w:r>
      <w:r w:rsidRPr="00127C35">
        <w:rPr>
          <w:rFonts w:ascii="Times New Roman" w:hAnsi="Times New Roman"/>
          <w:color w:val="000000"/>
          <w:sz w:val="24"/>
          <w:szCs w:val="24"/>
          <w:bdr w:val="none" w:sz="0" w:space="0" w:color="auto" w:frame="1"/>
          <w:lang w:eastAsia="uk-UA"/>
        </w:rPr>
        <w:t>Податковому</w:t>
      </w:r>
      <w:proofErr w:type="spellEnd"/>
      <w:r w:rsidRPr="00127C35">
        <w:rPr>
          <w:rFonts w:ascii="Times New Roman" w:hAnsi="Times New Roman"/>
          <w:color w:val="000000"/>
          <w:sz w:val="24"/>
          <w:szCs w:val="24"/>
          <w:bdr w:val="none" w:sz="0" w:space="0" w:color="auto" w:frame="1"/>
          <w:lang w:eastAsia="uk-UA"/>
        </w:rPr>
        <w:t xml:space="preserve"> </w:t>
      </w:r>
      <w:proofErr w:type="spellStart"/>
      <w:r w:rsidRPr="00127C35">
        <w:rPr>
          <w:rFonts w:ascii="Times New Roman" w:hAnsi="Times New Roman"/>
          <w:color w:val="000000"/>
          <w:sz w:val="24"/>
          <w:szCs w:val="24"/>
          <w:bdr w:val="none" w:sz="0" w:space="0" w:color="auto" w:frame="1"/>
          <w:lang w:eastAsia="uk-UA"/>
        </w:rPr>
        <w:t>кодексі</w:t>
      </w:r>
      <w:proofErr w:type="spellEnd"/>
      <w:r w:rsidRPr="00127C35">
        <w:rPr>
          <w:rFonts w:ascii="Times New Roman" w:hAnsi="Times New Roman"/>
          <w:color w:val="000000"/>
          <w:sz w:val="24"/>
          <w:szCs w:val="24"/>
          <w:bdr w:val="none" w:sz="0" w:space="0" w:color="auto" w:frame="1"/>
          <w:lang w:eastAsia="uk-UA"/>
        </w:rPr>
        <w:t xml:space="preserve"> </w:t>
      </w:r>
      <w:proofErr w:type="spellStart"/>
      <w:r w:rsidRPr="00127C35">
        <w:rPr>
          <w:rFonts w:ascii="Times New Roman" w:hAnsi="Times New Roman"/>
          <w:color w:val="000000"/>
          <w:sz w:val="24"/>
          <w:szCs w:val="24"/>
          <w:bdr w:val="none" w:sz="0" w:space="0" w:color="auto" w:frame="1"/>
          <w:lang w:eastAsia="uk-UA"/>
        </w:rPr>
        <w:t>України</w:t>
      </w:r>
      <w:proofErr w:type="spellEnd"/>
      <w:r w:rsidR="00110DE1">
        <w:rPr>
          <w:rFonts w:ascii="Times New Roman" w:hAnsi="Times New Roman"/>
          <w:color w:val="000000"/>
          <w:sz w:val="24"/>
          <w:szCs w:val="24"/>
          <w:bdr w:val="none" w:sz="0" w:space="0" w:color="auto" w:frame="1"/>
          <w:lang w:eastAsia="uk-UA"/>
        </w:rPr>
        <w:fldChar w:fldCharType="end"/>
      </w:r>
      <w:r w:rsidRPr="00127C35">
        <w:rPr>
          <w:rFonts w:ascii="Times New Roman" w:hAnsi="Times New Roman"/>
          <w:color w:val="000000"/>
          <w:sz w:val="24"/>
          <w:szCs w:val="24"/>
          <w:lang w:eastAsia="uk-UA"/>
        </w:rPr>
        <w:t xml:space="preserve">, Законах </w:t>
      </w:r>
      <w:proofErr w:type="spellStart"/>
      <w:r w:rsidRPr="00127C35">
        <w:rPr>
          <w:rFonts w:ascii="Times New Roman" w:hAnsi="Times New Roman"/>
          <w:color w:val="000000"/>
          <w:sz w:val="24"/>
          <w:szCs w:val="24"/>
          <w:lang w:eastAsia="uk-UA"/>
        </w:rPr>
        <w:t>України</w:t>
      </w:r>
      <w:proofErr w:type="spellEnd"/>
      <w:r w:rsidRPr="00127C35">
        <w:rPr>
          <w:rFonts w:ascii="Times New Roman" w:hAnsi="Times New Roman"/>
          <w:color w:val="000000"/>
          <w:sz w:val="24"/>
          <w:szCs w:val="24"/>
          <w:lang w:eastAsia="uk-UA"/>
        </w:rPr>
        <w:t> </w:t>
      </w:r>
      <w:hyperlink r:id="rId7" w:tgtFrame="_blank" w:history="1">
        <w:r w:rsidRPr="00127C35">
          <w:rPr>
            <w:rFonts w:ascii="Times New Roman" w:hAnsi="Times New Roman"/>
            <w:color w:val="000000"/>
            <w:sz w:val="24"/>
            <w:szCs w:val="24"/>
            <w:bdr w:val="none" w:sz="0" w:space="0" w:color="auto" w:frame="1"/>
            <w:lang w:eastAsia="uk-UA"/>
          </w:rPr>
          <w:t xml:space="preserve">«Про </w:t>
        </w:r>
        <w:proofErr w:type="spellStart"/>
        <w:r w:rsidRPr="00127C35">
          <w:rPr>
            <w:rFonts w:ascii="Times New Roman" w:hAnsi="Times New Roman"/>
            <w:color w:val="000000"/>
            <w:sz w:val="24"/>
            <w:szCs w:val="24"/>
            <w:bdr w:val="none" w:sz="0" w:space="0" w:color="auto" w:frame="1"/>
            <w:lang w:eastAsia="uk-UA"/>
          </w:rPr>
          <w:t>благоустрій</w:t>
        </w:r>
        <w:proofErr w:type="spellEnd"/>
        <w:r w:rsidRPr="00127C35">
          <w:rPr>
            <w:rFonts w:ascii="Times New Roman" w:hAnsi="Times New Roman"/>
            <w:color w:val="000000"/>
            <w:sz w:val="24"/>
            <w:szCs w:val="24"/>
            <w:bdr w:val="none" w:sz="0" w:space="0" w:color="auto" w:frame="1"/>
            <w:lang w:eastAsia="uk-UA"/>
          </w:rPr>
          <w:t xml:space="preserve"> </w:t>
        </w:r>
        <w:proofErr w:type="spellStart"/>
        <w:r w:rsidRPr="00127C35">
          <w:rPr>
            <w:rFonts w:ascii="Times New Roman" w:hAnsi="Times New Roman"/>
            <w:color w:val="000000"/>
            <w:sz w:val="24"/>
            <w:szCs w:val="24"/>
            <w:bdr w:val="none" w:sz="0" w:space="0" w:color="auto" w:frame="1"/>
            <w:lang w:eastAsia="uk-UA"/>
          </w:rPr>
          <w:t>населених</w:t>
        </w:r>
        <w:proofErr w:type="spellEnd"/>
        <w:r w:rsidRPr="00127C35">
          <w:rPr>
            <w:rFonts w:ascii="Times New Roman" w:hAnsi="Times New Roman"/>
            <w:color w:val="000000"/>
            <w:sz w:val="24"/>
            <w:szCs w:val="24"/>
            <w:bdr w:val="none" w:sz="0" w:space="0" w:color="auto" w:frame="1"/>
            <w:lang w:eastAsia="uk-UA"/>
          </w:rPr>
          <w:t xml:space="preserve"> </w:t>
        </w:r>
        <w:proofErr w:type="spellStart"/>
        <w:r w:rsidRPr="00127C35">
          <w:rPr>
            <w:rFonts w:ascii="Times New Roman" w:hAnsi="Times New Roman"/>
            <w:color w:val="000000"/>
            <w:sz w:val="24"/>
            <w:szCs w:val="24"/>
            <w:bdr w:val="none" w:sz="0" w:space="0" w:color="auto" w:frame="1"/>
            <w:lang w:eastAsia="uk-UA"/>
          </w:rPr>
          <w:t>пунктів</w:t>
        </w:r>
        <w:proofErr w:type="spellEnd"/>
        <w:r w:rsidRPr="00127C35">
          <w:rPr>
            <w:rFonts w:ascii="Times New Roman" w:hAnsi="Times New Roman"/>
            <w:color w:val="000000"/>
            <w:sz w:val="24"/>
            <w:szCs w:val="24"/>
            <w:bdr w:val="none" w:sz="0" w:space="0" w:color="auto" w:frame="1"/>
            <w:lang w:eastAsia="uk-UA"/>
          </w:rPr>
          <w:t>»</w:t>
        </w:r>
      </w:hyperlink>
      <w:r w:rsidRPr="00127C35">
        <w:rPr>
          <w:rFonts w:ascii="Times New Roman" w:hAnsi="Times New Roman"/>
          <w:color w:val="000000"/>
          <w:sz w:val="24"/>
          <w:szCs w:val="24"/>
          <w:lang w:eastAsia="uk-UA"/>
        </w:rPr>
        <w:t>, </w:t>
      </w:r>
      <w:hyperlink r:id="rId8" w:tgtFrame="_blank" w:history="1">
        <w:r w:rsidRPr="00127C35">
          <w:rPr>
            <w:rFonts w:ascii="Times New Roman" w:hAnsi="Times New Roman"/>
            <w:color w:val="000000"/>
            <w:sz w:val="24"/>
            <w:szCs w:val="24"/>
            <w:bdr w:val="none" w:sz="0" w:space="0" w:color="auto" w:frame="1"/>
            <w:lang w:eastAsia="uk-UA"/>
          </w:rPr>
          <w:t xml:space="preserve">«Про </w:t>
        </w:r>
        <w:proofErr w:type="spellStart"/>
        <w:r w:rsidRPr="00127C35">
          <w:rPr>
            <w:rFonts w:ascii="Times New Roman" w:hAnsi="Times New Roman"/>
            <w:color w:val="000000"/>
            <w:sz w:val="24"/>
            <w:szCs w:val="24"/>
            <w:bdr w:val="none" w:sz="0" w:space="0" w:color="auto" w:frame="1"/>
            <w:lang w:eastAsia="uk-UA"/>
          </w:rPr>
          <w:t>регулювання</w:t>
        </w:r>
        <w:proofErr w:type="spellEnd"/>
        <w:r w:rsidRPr="00127C35">
          <w:rPr>
            <w:rFonts w:ascii="Times New Roman" w:hAnsi="Times New Roman"/>
            <w:color w:val="000000"/>
            <w:sz w:val="24"/>
            <w:szCs w:val="24"/>
            <w:bdr w:val="none" w:sz="0" w:space="0" w:color="auto" w:frame="1"/>
            <w:lang w:eastAsia="uk-UA"/>
          </w:rPr>
          <w:t xml:space="preserve"> </w:t>
        </w:r>
        <w:proofErr w:type="spellStart"/>
        <w:r w:rsidRPr="00127C35">
          <w:rPr>
            <w:rFonts w:ascii="Times New Roman" w:hAnsi="Times New Roman"/>
            <w:color w:val="000000"/>
            <w:sz w:val="24"/>
            <w:szCs w:val="24"/>
            <w:bdr w:val="none" w:sz="0" w:space="0" w:color="auto" w:frame="1"/>
            <w:lang w:eastAsia="uk-UA"/>
          </w:rPr>
          <w:t>містобудівної</w:t>
        </w:r>
        <w:proofErr w:type="spellEnd"/>
        <w:r w:rsidRPr="00127C35">
          <w:rPr>
            <w:rFonts w:ascii="Times New Roman" w:hAnsi="Times New Roman"/>
            <w:color w:val="000000"/>
            <w:sz w:val="24"/>
            <w:szCs w:val="24"/>
            <w:bdr w:val="none" w:sz="0" w:space="0" w:color="auto" w:frame="1"/>
            <w:lang w:eastAsia="uk-UA"/>
          </w:rPr>
          <w:t xml:space="preserve"> </w:t>
        </w:r>
        <w:proofErr w:type="spellStart"/>
        <w:r w:rsidRPr="00127C35">
          <w:rPr>
            <w:rFonts w:ascii="Times New Roman" w:hAnsi="Times New Roman"/>
            <w:color w:val="000000"/>
            <w:sz w:val="24"/>
            <w:szCs w:val="24"/>
            <w:bdr w:val="none" w:sz="0" w:space="0" w:color="auto" w:frame="1"/>
            <w:lang w:eastAsia="uk-UA"/>
          </w:rPr>
          <w:t>діяльності</w:t>
        </w:r>
        <w:proofErr w:type="spellEnd"/>
        <w:r w:rsidRPr="00127C35">
          <w:rPr>
            <w:rFonts w:ascii="Times New Roman" w:hAnsi="Times New Roman"/>
            <w:color w:val="000000"/>
            <w:sz w:val="24"/>
            <w:szCs w:val="24"/>
            <w:bdr w:val="none" w:sz="0" w:space="0" w:color="auto" w:frame="1"/>
            <w:lang w:eastAsia="uk-UA"/>
          </w:rPr>
          <w:t>»</w:t>
        </w:r>
      </w:hyperlink>
      <w:r w:rsidRPr="00127C35">
        <w:rPr>
          <w:rFonts w:ascii="Times New Roman" w:hAnsi="Times New Roman"/>
          <w:color w:val="000000"/>
          <w:sz w:val="24"/>
          <w:szCs w:val="24"/>
          <w:lang w:eastAsia="uk-UA"/>
        </w:rPr>
        <w:t>, </w:t>
      </w:r>
      <w:hyperlink r:id="rId9" w:tgtFrame="_blank" w:history="1">
        <w:r w:rsidRPr="00127C35">
          <w:rPr>
            <w:rFonts w:ascii="Times New Roman" w:hAnsi="Times New Roman"/>
            <w:color w:val="000000"/>
            <w:sz w:val="24"/>
            <w:szCs w:val="24"/>
            <w:bdr w:val="none" w:sz="0" w:space="0" w:color="auto" w:frame="1"/>
            <w:lang w:eastAsia="uk-UA"/>
          </w:rPr>
          <w:t xml:space="preserve">«Про </w:t>
        </w:r>
        <w:proofErr w:type="spellStart"/>
        <w:r w:rsidRPr="00127C35">
          <w:rPr>
            <w:rFonts w:ascii="Times New Roman" w:hAnsi="Times New Roman"/>
            <w:color w:val="000000"/>
            <w:sz w:val="24"/>
            <w:szCs w:val="24"/>
            <w:bdr w:val="none" w:sz="0" w:space="0" w:color="auto" w:frame="1"/>
            <w:lang w:eastAsia="uk-UA"/>
          </w:rPr>
          <w:t>охорону</w:t>
        </w:r>
        <w:proofErr w:type="spellEnd"/>
        <w:r w:rsidRPr="00127C35">
          <w:rPr>
            <w:rFonts w:ascii="Times New Roman" w:hAnsi="Times New Roman"/>
            <w:color w:val="000000"/>
            <w:sz w:val="24"/>
            <w:szCs w:val="24"/>
            <w:bdr w:val="none" w:sz="0" w:space="0" w:color="auto" w:frame="1"/>
            <w:lang w:eastAsia="uk-UA"/>
          </w:rPr>
          <w:t xml:space="preserve"> </w:t>
        </w:r>
        <w:proofErr w:type="spellStart"/>
        <w:r w:rsidRPr="00127C35">
          <w:rPr>
            <w:rFonts w:ascii="Times New Roman" w:hAnsi="Times New Roman"/>
            <w:color w:val="000000"/>
            <w:sz w:val="24"/>
            <w:szCs w:val="24"/>
            <w:bdr w:val="none" w:sz="0" w:space="0" w:color="auto" w:frame="1"/>
            <w:lang w:eastAsia="uk-UA"/>
          </w:rPr>
          <w:t>культурної</w:t>
        </w:r>
        <w:proofErr w:type="spellEnd"/>
        <w:r w:rsidRPr="00127C35">
          <w:rPr>
            <w:rFonts w:ascii="Times New Roman" w:hAnsi="Times New Roman"/>
            <w:color w:val="000000"/>
            <w:sz w:val="24"/>
            <w:szCs w:val="24"/>
            <w:bdr w:val="none" w:sz="0" w:space="0" w:color="auto" w:frame="1"/>
            <w:lang w:eastAsia="uk-UA"/>
          </w:rPr>
          <w:t xml:space="preserve"> </w:t>
        </w:r>
        <w:proofErr w:type="spellStart"/>
        <w:r w:rsidRPr="00127C35">
          <w:rPr>
            <w:rFonts w:ascii="Times New Roman" w:hAnsi="Times New Roman"/>
            <w:color w:val="000000"/>
            <w:sz w:val="24"/>
            <w:szCs w:val="24"/>
            <w:bdr w:val="none" w:sz="0" w:space="0" w:color="auto" w:frame="1"/>
            <w:lang w:eastAsia="uk-UA"/>
          </w:rPr>
          <w:t>спадщини</w:t>
        </w:r>
        <w:proofErr w:type="spellEnd"/>
        <w:r w:rsidRPr="00127C35">
          <w:rPr>
            <w:rFonts w:ascii="Times New Roman" w:hAnsi="Times New Roman"/>
            <w:color w:val="000000"/>
            <w:sz w:val="24"/>
            <w:szCs w:val="24"/>
            <w:bdr w:val="none" w:sz="0" w:space="0" w:color="auto" w:frame="1"/>
            <w:lang w:eastAsia="uk-UA"/>
          </w:rPr>
          <w:t>»</w:t>
        </w:r>
      </w:hyperlink>
      <w:r w:rsidRPr="00127C35">
        <w:rPr>
          <w:rFonts w:ascii="Times New Roman" w:hAnsi="Times New Roman"/>
          <w:color w:val="000000"/>
          <w:sz w:val="24"/>
          <w:szCs w:val="24"/>
          <w:lang w:eastAsia="uk-UA"/>
        </w:rPr>
        <w:t xml:space="preserve">, </w:t>
      </w:r>
      <w:r w:rsidRPr="00127C35">
        <w:rPr>
          <w:rFonts w:ascii="Times New Roman" w:hAnsi="Times New Roman"/>
          <w:color w:val="000000"/>
          <w:sz w:val="24"/>
          <w:szCs w:val="24"/>
          <w:bdr w:val="none" w:sz="0" w:space="0" w:color="auto" w:frame="1"/>
          <w:lang w:eastAsia="uk-UA"/>
        </w:rPr>
        <w:t xml:space="preserve">«Про </w:t>
      </w:r>
      <w:proofErr w:type="spellStart"/>
      <w:r w:rsidRPr="00127C35">
        <w:rPr>
          <w:rFonts w:ascii="Times New Roman" w:hAnsi="Times New Roman"/>
          <w:color w:val="000000"/>
          <w:sz w:val="24"/>
          <w:szCs w:val="24"/>
          <w:bdr w:val="none" w:sz="0" w:space="0" w:color="auto" w:frame="1"/>
          <w:lang w:eastAsia="uk-UA"/>
        </w:rPr>
        <w:t>місцеве</w:t>
      </w:r>
      <w:proofErr w:type="spellEnd"/>
      <w:r w:rsidRPr="00127C35">
        <w:rPr>
          <w:rFonts w:ascii="Times New Roman" w:hAnsi="Times New Roman"/>
          <w:color w:val="000000"/>
          <w:sz w:val="24"/>
          <w:szCs w:val="24"/>
          <w:bdr w:val="none" w:sz="0" w:space="0" w:color="auto" w:frame="1"/>
          <w:lang w:eastAsia="uk-UA"/>
        </w:rPr>
        <w:t xml:space="preserve"> </w:t>
      </w:r>
      <w:proofErr w:type="spellStart"/>
      <w:r w:rsidRPr="00127C35">
        <w:rPr>
          <w:rFonts w:ascii="Times New Roman" w:hAnsi="Times New Roman"/>
          <w:color w:val="000000"/>
          <w:sz w:val="24"/>
          <w:szCs w:val="24"/>
          <w:bdr w:val="none" w:sz="0" w:space="0" w:color="auto" w:frame="1"/>
          <w:lang w:eastAsia="uk-UA"/>
        </w:rPr>
        <w:t>самоврядування</w:t>
      </w:r>
      <w:proofErr w:type="spellEnd"/>
      <w:r w:rsidRPr="00127C35">
        <w:rPr>
          <w:rFonts w:ascii="Times New Roman" w:hAnsi="Times New Roman"/>
          <w:color w:val="000000"/>
          <w:sz w:val="24"/>
          <w:szCs w:val="24"/>
          <w:bdr w:val="none" w:sz="0" w:space="0" w:color="auto" w:frame="1"/>
          <w:lang w:eastAsia="uk-UA"/>
        </w:rPr>
        <w:t xml:space="preserve"> в </w:t>
      </w:r>
      <w:proofErr w:type="spellStart"/>
      <w:r w:rsidRPr="00127C35">
        <w:rPr>
          <w:rFonts w:ascii="Times New Roman" w:hAnsi="Times New Roman"/>
          <w:color w:val="000000"/>
          <w:sz w:val="24"/>
          <w:szCs w:val="24"/>
          <w:bdr w:val="none" w:sz="0" w:space="0" w:color="auto" w:frame="1"/>
          <w:lang w:eastAsia="uk-UA"/>
        </w:rPr>
        <w:t>Україні</w:t>
      </w:r>
      <w:proofErr w:type="spellEnd"/>
      <w:r w:rsidRPr="00127C35">
        <w:rPr>
          <w:rFonts w:ascii="Times New Roman" w:hAnsi="Times New Roman"/>
          <w:color w:val="000000"/>
          <w:sz w:val="24"/>
          <w:szCs w:val="24"/>
          <w:bdr w:val="none" w:sz="0" w:space="0" w:color="auto" w:frame="1"/>
          <w:lang w:eastAsia="uk-UA"/>
        </w:rPr>
        <w:t xml:space="preserve">», «Про </w:t>
      </w:r>
      <w:proofErr w:type="spellStart"/>
      <w:r w:rsidRPr="00127C35">
        <w:rPr>
          <w:rFonts w:ascii="Times New Roman" w:hAnsi="Times New Roman"/>
          <w:color w:val="000000"/>
          <w:sz w:val="24"/>
          <w:szCs w:val="24"/>
          <w:bdr w:val="none" w:sz="0" w:space="0" w:color="auto" w:frame="1"/>
          <w:lang w:eastAsia="uk-UA"/>
        </w:rPr>
        <w:t>органи</w:t>
      </w:r>
      <w:proofErr w:type="spellEnd"/>
      <w:r w:rsidRPr="00127C35">
        <w:rPr>
          <w:rFonts w:ascii="Times New Roman" w:hAnsi="Times New Roman"/>
          <w:color w:val="000000"/>
          <w:sz w:val="24"/>
          <w:szCs w:val="24"/>
          <w:bdr w:val="none" w:sz="0" w:space="0" w:color="auto" w:frame="1"/>
          <w:lang w:eastAsia="uk-UA"/>
        </w:rPr>
        <w:t xml:space="preserve"> </w:t>
      </w:r>
      <w:proofErr w:type="spellStart"/>
      <w:r w:rsidRPr="00127C35">
        <w:rPr>
          <w:rFonts w:ascii="Times New Roman" w:hAnsi="Times New Roman"/>
          <w:color w:val="000000"/>
          <w:sz w:val="24"/>
          <w:szCs w:val="24"/>
          <w:bdr w:val="none" w:sz="0" w:space="0" w:color="auto" w:frame="1"/>
          <w:lang w:eastAsia="uk-UA"/>
        </w:rPr>
        <w:t>самоорганізації</w:t>
      </w:r>
      <w:proofErr w:type="spellEnd"/>
      <w:r w:rsidRPr="00127C35">
        <w:rPr>
          <w:rFonts w:ascii="Times New Roman" w:hAnsi="Times New Roman"/>
          <w:color w:val="000000"/>
          <w:sz w:val="24"/>
          <w:szCs w:val="24"/>
          <w:bdr w:val="none" w:sz="0" w:space="0" w:color="auto" w:frame="1"/>
          <w:lang w:eastAsia="uk-UA"/>
        </w:rPr>
        <w:t xml:space="preserve"> </w:t>
      </w:r>
      <w:proofErr w:type="spellStart"/>
      <w:r w:rsidRPr="00127C35">
        <w:rPr>
          <w:rFonts w:ascii="Times New Roman" w:hAnsi="Times New Roman"/>
          <w:color w:val="000000"/>
          <w:sz w:val="24"/>
          <w:szCs w:val="24"/>
          <w:bdr w:val="none" w:sz="0" w:space="0" w:color="auto" w:frame="1"/>
          <w:lang w:eastAsia="uk-UA"/>
        </w:rPr>
        <w:t>населення</w:t>
      </w:r>
      <w:proofErr w:type="spellEnd"/>
      <w:r w:rsidRPr="00127C35">
        <w:rPr>
          <w:rFonts w:ascii="Times New Roman" w:hAnsi="Times New Roman"/>
          <w:color w:val="000000"/>
          <w:sz w:val="24"/>
          <w:szCs w:val="24"/>
          <w:bdr w:val="none" w:sz="0" w:space="0" w:color="auto" w:frame="1"/>
          <w:lang w:eastAsia="uk-UA"/>
        </w:rPr>
        <w:t>».</w:t>
      </w:r>
    </w:p>
    <w:p w:rsidR="006215E0" w:rsidRPr="009C466D" w:rsidRDefault="006215E0" w:rsidP="00BD7A61">
      <w:pPr>
        <w:pStyle w:val="1a"/>
        <w:ind w:firstLine="708"/>
        <w:jc w:val="both"/>
        <w:rPr>
          <w:rFonts w:ascii="Times New Roman" w:hAnsi="Times New Roman"/>
          <w:color w:val="000000"/>
          <w:sz w:val="24"/>
          <w:szCs w:val="24"/>
          <w:u w:val="single"/>
          <w:lang w:val="uk-UA" w:eastAsia="uk-UA"/>
        </w:rPr>
      </w:pPr>
    </w:p>
    <w:p w:rsidR="006215E0" w:rsidRPr="00127C35" w:rsidRDefault="006215E0" w:rsidP="00BD7A61">
      <w:pPr>
        <w:pStyle w:val="1a"/>
        <w:numPr>
          <w:ilvl w:val="0"/>
          <w:numId w:val="12"/>
        </w:numPr>
        <w:ind w:left="0" w:firstLine="0"/>
        <w:jc w:val="both"/>
        <w:rPr>
          <w:rFonts w:ascii="Times New Roman" w:hAnsi="Times New Roman"/>
          <w:color w:val="000000"/>
          <w:sz w:val="24"/>
          <w:szCs w:val="24"/>
          <w:lang w:eastAsia="uk-UA"/>
        </w:rPr>
      </w:pPr>
      <w:bookmarkStart w:id="3" w:name="n19"/>
      <w:bookmarkStart w:id="4" w:name="n20"/>
      <w:bookmarkEnd w:id="3"/>
      <w:bookmarkEnd w:id="4"/>
      <w:proofErr w:type="spellStart"/>
      <w:r w:rsidRPr="00127C35">
        <w:rPr>
          <w:rFonts w:ascii="Times New Roman" w:hAnsi="Times New Roman"/>
          <w:color w:val="000000"/>
          <w:sz w:val="24"/>
          <w:szCs w:val="24"/>
          <w:lang w:eastAsia="uk-UA"/>
        </w:rPr>
        <w:t>Фінансування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заходів</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із</w:t>
      </w:r>
      <w:proofErr w:type="spellEnd"/>
      <w:r w:rsidRPr="00127C35">
        <w:rPr>
          <w:rFonts w:ascii="Times New Roman" w:hAnsi="Times New Roman"/>
          <w:color w:val="000000"/>
          <w:sz w:val="24"/>
          <w:szCs w:val="24"/>
          <w:lang w:eastAsia="uk-UA"/>
        </w:rPr>
        <w:t xml:space="preserve"> благоустрою </w:t>
      </w:r>
      <w:proofErr w:type="spellStart"/>
      <w:r w:rsidRPr="00127C35">
        <w:rPr>
          <w:rFonts w:ascii="Times New Roman" w:hAnsi="Times New Roman"/>
          <w:color w:val="000000"/>
          <w:sz w:val="24"/>
          <w:szCs w:val="24"/>
          <w:lang w:eastAsia="uk-UA"/>
        </w:rPr>
        <w:t>населеного</w:t>
      </w:r>
      <w:proofErr w:type="spellEnd"/>
      <w:r w:rsidRPr="00127C35">
        <w:rPr>
          <w:rFonts w:ascii="Times New Roman" w:hAnsi="Times New Roman"/>
          <w:color w:val="000000"/>
          <w:sz w:val="24"/>
          <w:szCs w:val="24"/>
          <w:lang w:eastAsia="uk-UA"/>
        </w:rPr>
        <w:t xml:space="preserve"> пункту </w:t>
      </w:r>
      <w:proofErr w:type="spellStart"/>
      <w:r w:rsidRPr="00127C35">
        <w:rPr>
          <w:rFonts w:ascii="Times New Roman" w:hAnsi="Times New Roman"/>
          <w:color w:val="000000"/>
          <w:sz w:val="24"/>
          <w:szCs w:val="24"/>
          <w:lang w:eastAsia="uk-UA"/>
        </w:rPr>
        <w:t>здійснюється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відповідно</w:t>
      </w:r>
      <w:proofErr w:type="spellEnd"/>
      <w:r w:rsidRPr="00127C35">
        <w:rPr>
          <w:rFonts w:ascii="Times New Roman" w:hAnsi="Times New Roman"/>
          <w:color w:val="000000"/>
          <w:sz w:val="24"/>
          <w:szCs w:val="24"/>
          <w:lang w:eastAsia="uk-UA"/>
        </w:rPr>
        <w:t xml:space="preserve"> до </w:t>
      </w:r>
      <w:proofErr w:type="spellStart"/>
      <w:r w:rsidR="00110DE1">
        <w:fldChar w:fldCharType="begin"/>
      </w:r>
      <w:r w:rsidR="00110DE1">
        <w:instrText>HYPERLINK "http://zakon2.rada.gov.ua/laws/show/2807-15" \t "_blank"</w:instrText>
      </w:r>
      <w:r w:rsidR="00110DE1">
        <w:fldChar w:fldCharType="separate"/>
      </w:r>
      <w:r w:rsidRPr="00127C35">
        <w:rPr>
          <w:rFonts w:ascii="Times New Roman" w:hAnsi="Times New Roman"/>
          <w:sz w:val="24"/>
          <w:szCs w:val="24"/>
          <w:bdr w:val="none" w:sz="0" w:space="0" w:color="auto" w:frame="1"/>
          <w:lang w:eastAsia="uk-UA"/>
        </w:rPr>
        <w:t>статті</w:t>
      </w:r>
      <w:proofErr w:type="spellEnd"/>
      <w:r w:rsidRPr="00127C35">
        <w:rPr>
          <w:rFonts w:ascii="Times New Roman" w:hAnsi="Times New Roman"/>
          <w:sz w:val="24"/>
          <w:szCs w:val="24"/>
          <w:bdr w:val="none" w:sz="0" w:space="0" w:color="auto" w:frame="1"/>
          <w:lang w:eastAsia="uk-UA"/>
        </w:rPr>
        <w:t xml:space="preserve"> 36</w:t>
      </w:r>
      <w:r w:rsidR="00110DE1">
        <w:rPr>
          <w:rFonts w:ascii="Times New Roman" w:hAnsi="Times New Roman"/>
          <w:sz w:val="24"/>
          <w:szCs w:val="24"/>
          <w:bdr w:val="none" w:sz="0" w:space="0" w:color="auto" w:frame="1"/>
          <w:lang w:eastAsia="uk-UA"/>
        </w:rPr>
        <w:fldChar w:fldCharType="end"/>
      </w:r>
      <w:r w:rsidRPr="00127C35">
        <w:rPr>
          <w:rFonts w:ascii="Times New Roman" w:hAnsi="Times New Roman"/>
          <w:color w:val="000000"/>
          <w:sz w:val="24"/>
          <w:szCs w:val="24"/>
          <w:lang w:eastAsia="uk-UA"/>
        </w:rPr>
        <w:t xml:space="preserve"> Закону </w:t>
      </w:r>
      <w:proofErr w:type="spellStart"/>
      <w:r w:rsidRPr="00127C35">
        <w:rPr>
          <w:rFonts w:ascii="Times New Roman" w:hAnsi="Times New Roman"/>
          <w:color w:val="000000"/>
          <w:sz w:val="24"/>
          <w:szCs w:val="24"/>
          <w:lang w:eastAsia="uk-UA"/>
        </w:rPr>
        <w:t>України</w:t>
      </w:r>
      <w:proofErr w:type="spellEnd"/>
      <w:r w:rsidRPr="00127C35">
        <w:rPr>
          <w:rFonts w:ascii="Times New Roman" w:hAnsi="Times New Roman"/>
          <w:color w:val="000000"/>
          <w:sz w:val="24"/>
          <w:szCs w:val="24"/>
          <w:lang w:eastAsia="uk-UA"/>
        </w:rPr>
        <w:t xml:space="preserve"> «Про </w:t>
      </w:r>
      <w:proofErr w:type="spellStart"/>
      <w:r w:rsidRPr="00127C35">
        <w:rPr>
          <w:rFonts w:ascii="Times New Roman" w:hAnsi="Times New Roman"/>
          <w:color w:val="000000"/>
          <w:sz w:val="24"/>
          <w:szCs w:val="24"/>
          <w:lang w:eastAsia="uk-UA"/>
        </w:rPr>
        <w:t>благоустрій</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населених</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пунктів</w:t>
      </w:r>
      <w:proofErr w:type="spellEnd"/>
      <w:r w:rsidRPr="00127C35">
        <w:rPr>
          <w:rFonts w:ascii="Times New Roman" w:hAnsi="Times New Roman"/>
          <w:color w:val="000000"/>
          <w:sz w:val="24"/>
          <w:szCs w:val="24"/>
          <w:lang w:eastAsia="uk-UA"/>
        </w:rPr>
        <w:t>».</w:t>
      </w:r>
    </w:p>
    <w:p w:rsidR="006215E0" w:rsidRDefault="006215E0" w:rsidP="00BD7A61">
      <w:pPr>
        <w:pStyle w:val="1a"/>
        <w:ind w:firstLine="708"/>
        <w:jc w:val="both"/>
        <w:rPr>
          <w:rFonts w:ascii="Times New Roman" w:hAnsi="Times New Roman"/>
          <w:color w:val="000000"/>
          <w:sz w:val="24"/>
          <w:szCs w:val="24"/>
          <w:lang w:val="uk-UA" w:eastAsia="uk-UA"/>
        </w:rPr>
      </w:pPr>
      <w:bookmarkStart w:id="5" w:name="n21"/>
      <w:bookmarkEnd w:id="5"/>
      <w:r w:rsidRPr="00127C35">
        <w:rPr>
          <w:rFonts w:ascii="Times New Roman" w:hAnsi="Times New Roman"/>
          <w:color w:val="000000"/>
          <w:sz w:val="24"/>
          <w:szCs w:val="24"/>
          <w:lang w:eastAsia="uk-UA"/>
        </w:rPr>
        <w:t xml:space="preserve">Участь </w:t>
      </w:r>
      <w:proofErr w:type="spellStart"/>
      <w:r w:rsidRPr="00127C35">
        <w:rPr>
          <w:rFonts w:ascii="Times New Roman" w:hAnsi="Times New Roman"/>
          <w:color w:val="000000"/>
          <w:sz w:val="24"/>
          <w:szCs w:val="24"/>
          <w:lang w:eastAsia="uk-UA"/>
        </w:rPr>
        <w:t>громадян</w:t>
      </w:r>
      <w:proofErr w:type="spellEnd"/>
      <w:r w:rsidRPr="00127C35">
        <w:rPr>
          <w:rFonts w:ascii="Times New Roman" w:hAnsi="Times New Roman"/>
          <w:color w:val="000000"/>
          <w:sz w:val="24"/>
          <w:szCs w:val="24"/>
          <w:lang w:eastAsia="uk-UA"/>
        </w:rPr>
        <w:t xml:space="preserve"> у </w:t>
      </w:r>
      <w:proofErr w:type="spellStart"/>
      <w:r w:rsidRPr="00127C35">
        <w:rPr>
          <w:rFonts w:ascii="Times New Roman" w:hAnsi="Times New Roman"/>
          <w:color w:val="000000"/>
          <w:sz w:val="24"/>
          <w:szCs w:val="24"/>
          <w:lang w:eastAsia="uk-UA"/>
        </w:rPr>
        <w:t>фінансуванні</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заходів</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із</w:t>
      </w:r>
      <w:proofErr w:type="spellEnd"/>
      <w:r w:rsidRPr="00127C35">
        <w:rPr>
          <w:rFonts w:ascii="Times New Roman" w:hAnsi="Times New Roman"/>
          <w:color w:val="000000"/>
          <w:sz w:val="24"/>
          <w:szCs w:val="24"/>
          <w:lang w:eastAsia="uk-UA"/>
        </w:rPr>
        <w:t xml:space="preserve"> благоустрою </w:t>
      </w:r>
      <w:proofErr w:type="spellStart"/>
      <w:r w:rsidRPr="00127C35">
        <w:rPr>
          <w:rFonts w:ascii="Times New Roman" w:hAnsi="Times New Roman"/>
          <w:color w:val="000000"/>
          <w:sz w:val="24"/>
          <w:szCs w:val="24"/>
          <w:lang w:eastAsia="uk-UA"/>
        </w:rPr>
        <w:t>населеного</w:t>
      </w:r>
      <w:proofErr w:type="spellEnd"/>
      <w:r w:rsidRPr="00127C35">
        <w:rPr>
          <w:rFonts w:ascii="Times New Roman" w:hAnsi="Times New Roman"/>
          <w:color w:val="000000"/>
          <w:sz w:val="24"/>
          <w:szCs w:val="24"/>
          <w:lang w:eastAsia="uk-UA"/>
        </w:rPr>
        <w:t xml:space="preserve"> пункту </w:t>
      </w:r>
      <w:proofErr w:type="spellStart"/>
      <w:r w:rsidRPr="00127C35">
        <w:rPr>
          <w:rFonts w:ascii="Times New Roman" w:hAnsi="Times New Roman"/>
          <w:color w:val="000000"/>
          <w:sz w:val="24"/>
          <w:szCs w:val="24"/>
          <w:lang w:eastAsia="uk-UA"/>
        </w:rPr>
        <w:t>здійснюється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відповідно</w:t>
      </w:r>
      <w:proofErr w:type="spellEnd"/>
      <w:r w:rsidRPr="00127C35">
        <w:rPr>
          <w:rFonts w:ascii="Times New Roman" w:hAnsi="Times New Roman"/>
          <w:color w:val="000000"/>
          <w:sz w:val="24"/>
          <w:szCs w:val="24"/>
          <w:lang w:eastAsia="uk-UA"/>
        </w:rPr>
        <w:t xml:space="preserve"> до </w:t>
      </w:r>
      <w:proofErr w:type="spellStart"/>
      <w:r w:rsidRPr="00127C35">
        <w:rPr>
          <w:rFonts w:ascii="Times New Roman" w:hAnsi="Times New Roman"/>
          <w:color w:val="000000"/>
          <w:sz w:val="24"/>
          <w:szCs w:val="24"/>
          <w:lang w:eastAsia="uk-UA"/>
        </w:rPr>
        <w:t>статті</w:t>
      </w:r>
      <w:proofErr w:type="spellEnd"/>
      <w:r w:rsidRPr="00127C35">
        <w:rPr>
          <w:rFonts w:ascii="Times New Roman" w:hAnsi="Times New Roman"/>
          <w:color w:val="000000"/>
          <w:sz w:val="24"/>
          <w:szCs w:val="24"/>
          <w:lang w:eastAsia="uk-UA"/>
        </w:rPr>
        <w:t xml:space="preserve"> 37 Закону </w:t>
      </w:r>
      <w:proofErr w:type="spellStart"/>
      <w:r w:rsidRPr="00127C35">
        <w:rPr>
          <w:rFonts w:ascii="Times New Roman" w:hAnsi="Times New Roman"/>
          <w:color w:val="000000"/>
          <w:sz w:val="24"/>
          <w:szCs w:val="24"/>
          <w:lang w:eastAsia="uk-UA"/>
        </w:rPr>
        <w:t>України</w:t>
      </w:r>
      <w:proofErr w:type="spellEnd"/>
      <w:r w:rsidRPr="00127C35">
        <w:rPr>
          <w:rFonts w:ascii="Times New Roman" w:hAnsi="Times New Roman"/>
          <w:color w:val="000000"/>
          <w:sz w:val="24"/>
          <w:szCs w:val="24"/>
          <w:lang w:eastAsia="uk-UA"/>
        </w:rPr>
        <w:t xml:space="preserve"> «Про </w:t>
      </w:r>
      <w:proofErr w:type="spellStart"/>
      <w:r w:rsidRPr="00127C35">
        <w:rPr>
          <w:rFonts w:ascii="Times New Roman" w:hAnsi="Times New Roman"/>
          <w:color w:val="000000"/>
          <w:sz w:val="24"/>
          <w:szCs w:val="24"/>
          <w:lang w:eastAsia="uk-UA"/>
        </w:rPr>
        <w:t>благоустрій</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населених</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пунктів</w:t>
      </w:r>
      <w:proofErr w:type="spellEnd"/>
      <w:r w:rsidRPr="00127C35">
        <w:rPr>
          <w:rFonts w:ascii="Times New Roman" w:hAnsi="Times New Roman"/>
          <w:color w:val="000000"/>
          <w:sz w:val="24"/>
          <w:szCs w:val="24"/>
          <w:lang w:eastAsia="uk-UA"/>
        </w:rPr>
        <w:t>».</w:t>
      </w:r>
    </w:p>
    <w:p w:rsidR="006215E0" w:rsidRPr="00CA16E2" w:rsidRDefault="006215E0" w:rsidP="00BD7A61">
      <w:pPr>
        <w:pStyle w:val="1a"/>
        <w:ind w:firstLine="708"/>
        <w:jc w:val="both"/>
        <w:rPr>
          <w:rFonts w:ascii="Times New Roman" w:hAnsi="Times New Roman"/>
          <w:color w:val="000000"/>
          <w:sz w:val="24"/>
          <w:szCs w:val="24"/>
          <w:lang w:val="uk-UA" w:eastAsia="uk-UA"/>
        </w:rPr>
      </w:pPr>
    </w:p>
    <w:p w:rsidR="006215E0" w:rsidRPr="00127C35" w:rsidRDefault="006215E0" w:rsidP="00BD7A61">
      <w:pPr>
        <w:pStyle w:val="1a"/>
        <w:numPr>
          <w:ilvl w:val="0"/>
          <w:numId w:val="12"/>
        </w:numPr>
        <w:ind w:left="0" w:firstLine="0"/>
        <w:jc w:val="both"/>
        <w:rPr>
          <w:rFonts w:ascii="Times New Roman" w:hAnsi="Times New Roman"/>
          <w:bCs/>
          <w:i/>
          <w:noProof/>
          <w:sz w:val="24"/>
          <w:szCs w:val="24"/>
        </w:rPr>
      </w:pPr>
      <w:bookmarkStart w:id="6" w:name="n22"/>
      <w:bookmarkEnd w:id="6"/>
      <w:proofErr w:type="spellStart"/>
      <w:r w:rsidRPr="00CA16E2">
        <w:rPr>
          <w:rFonts w:ascii="Times New Roman" w:hAnsi="Times New Roman"/>
          <w:sz w:val="24"/>
          <w:szCs w:val="24"/>
        </w:rPr>
        <w:t>Громадяни</w:t>
      </w:r>
      <w:proofErr w:type="spellEnd"/>
      <w:r w:rsidRPr="00CA16E2">
        <w:rPr>
          <w:rFonts w:ascii="Times New Roman" w:hAnsi="Times New Roman"/>
          <w:sz w:val="24"/>
          <w:szCs w:val="24"/>
        </w:rPr>
        <w:t xml:space="preserve"> та </w:t>
      </w:r>
      <w:proofErr w:type="spellStart"/>
      <w:r w:rsidRPr="00CA16E2">
        <w:rPr>
          <w:rFonts w:ascii="Times New Roman" w:hAnsi="Times New Roman"/>
          <w:sz w:val="24"/>
          <w:szCs w:val="24"/>
        </w:rPr>
        <w:t>юридичні</w:t>
      </w:r>
      <w:proofErr w:type="spellEnd"/>
      <w:r w:rsidRPr="00CA16E2">
        <w:rPr>
          <w:rFonts w:ascii="Times New Roman" w:hAnsi="Times New Roman"/>
          <w:sz w:val="24"/>
          <w:szCs w:val="24"/>
        </w:rPr>
        <w:t xml:space="preserve"> особи є </w:t>
      </w:r>
      <w:proofErr w:type="spellStart"/>
      <w:r w:rsidRPr="00CA16E2">
        <w:rPr>
          <w:rFonts w:ascii="Times New Roman" w:hAnsi="Times New Roman"/>
          <w:sz w:val="24"/>
          <w:szCs w:val="24"/>
        </w:rPr>
        <w:t>відповідальними</w:t>
      </w:r>
      <w:proofErr w:type="spellEnd"/>
      <w:r w:rsidRPr="00CA16E2">
        <w:rPr>
          <w:rFonts w:ascii="Times New Roman" w:hAnsi="Times New Roman"/>
          <w:sz w:val="24"/>
          <w:szCs w:val="24"/>
        </w:rPr>
        <w:t xml:space="preserve"> за </w:t>
      </w:r>
      <w:proofErr w:type="spellStart"/>
      <w:r w:rsidRPr="00CA16E2">
        <w:rPr>
          <w:rFonts w:ascii="Times New Roman" w:hAnsi="Times New Roman"/>
          <w:sz w:val="24"/>
          <w:szCs w:val="24"/>
        </w:rPr>
        <w:t>порушення</w:t>
      </w:r>
      <w:proofErr w:type="spellEnd"/>
      <w:r w:rsidRPr="00CA16E2">
        <w:rPr>
          <w:rFonts w:ascii="Times New Roman" w:hAnsi="Times New Roman"/>
          <w:sz w:val="24"/>
          <w:szCs w:val="24"/>
        </w:rPr>
        <w:t xml:space="preserve"> </w:t>
      </w:r>
      <w:proofErr w:type="spellStart"/>
      <w:r w:rsidRPr="00CA16E2">
        <w:rPr>
          <w:rFonts w:ascii="Times New Roman" w:hAnsi="Times New Roman"/>
          <w:sz w:val="24"/>
          <w:szCs w:val="24"/>
        </w:rPr>
        <w:t>цих</w:t>
      </w:r>
      <w:proofErr w:type="spellEnd"/>
      <w:r w:rsidRPr="00CA16E2">
        <w:rPr>
          <w:rFonts w:ascii="Times New Roman" w:hAnsi="Times New Roman"/>
          <w:sz w:val="24"/>
          <w:szCs w:val="24"/>
        </w:rPr>
        <w:t xml:space="preserve"> правил та правил бла</w:t>
      </w:r>
      <w:r w:rsidRPr="00127C35">
        <w:rPr>
          <w:rFonts w:ascii="Times New Roman" w:hAnsi="Times New Roman"/>
          <w:sz w:val="24"/>
          <w:szCs w:val="24"/>
        </w:rPr>
        <w:t xml:space="preserve">гоустрою </w:t>
      </w:r>
      <w:proofErr w:type="spellStart"/>
      <w:r w:rsidRPr="00127C35">
        <w:rPr>
          <w:rFonts w:ascii="Times New Roman" w:hAnsi="Times New Roman"/>
          <w:sz w:val="24"/>
          <w:szCs w:val="24"/>
        </w:rPr>
        <w:t>територій</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населених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пунктів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згідно</w:t>
      </w:r>
      <w:proofErr w:type="spellEnd"/>
      <w:r w:rsidRPr="00127C35">
        <w:rPr>
          <w:rFonts w:ascii="Times New Roman" w:hAnsi="Times New Roman"/>
          <w:sz w:val="24"/>
          <w:szCs w:val="24"/>
        </w:rPr>
        <w:t xml:space="preserve"> з </w:t>
      </w:r>
      <w:proofErr w:type="spellStart"/>
      <w:r w:rsidRPr="00127C35">
        <w:rPr>
          <w:rFonts w:ascii="Times New Roman" w:hAnsi="Times New Roman"/>
          <w:sz w:val="24"/>
          <w:szCs w:val="24"/>
        </w:rPr>
        <w:t>вимогами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законодавства</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України</w:t>
      </w:r>
      <w:proofErr w:type="spellEnd"/>
      <w:r w:rsidRPr="00127C35">
        <w:rPr>
          <w:rFonts w:ascii="Times New Roman" w:hAnsi="Times New Roman"/>
          <w:sz w:val="24"/>
          <w:szCs w:val="24"/>
        </w:rPr>
        <w:t>.</w:t>
      </w:r>
      <w:bookmarkStart w:id="7" w:name="_Toc124055382"/>
    </w:p>
    <w:bookmarkEnd w:id="7"/>
    <w:p w:rsidR="006215E0" w:rsidRPr="00127C35" w:rsidRDefault="006215E0" w:rsidP="00BD7A61">
      <w:pPr>
        <w:pStyle w:val="1a"/>
        <w:jc w:val="both"/>
        <w:rPr>
          <w:rFonts w:ascii="Times New Roman" w:hAnsi="Times New Roman"/>
          <w:noProof/>
          <w:sz w:val="24"/>
          <w:szCs w:val="24"/>
          <w:lang w:val="uk-UA"/>
        </w:rPr>
      </w:pPr>
    </w:p>
    <w:p w:rsidR="006215E0" w:rsidRPr="00127C35" w:rsidRDefault="006215E0" w:rsidP="00BD7A61">
      <w:pPr>
        <w:pStyle w:val="1a"/>
        <w:jc w:val="both"/>
        <w:rPr>
          <w:rFonts w:ascii="Times New Roman" w:hAnsi="Times New Roman"/>
          <w:color w:val="000000"/>
          <w:sz w:val="24"/>
          <w:szCs w:val="24"/>
          <w:lang w:eastAsia="uk-UA"/>
        </w:rPr>
      </w:pPr>
      <w:r w:rsidRPr="00127C35">
        <w:rPr>
          <w:rFonts w:ascii="Times New Roman" w:hAnsi="Times New Roman"/>
          <w:b/>
          <w:bCs/>
          <w:color w:val="000000"/>
          <w:sz w:val="24"/>
          <w:szCs w:val="24"/>
          <w:bdr w:val="none" w:sz="0" w:space="0" w:color="auto" w:frame="1"/>
          <w:lang w:eastAsia="uk-UA"/>
        </w:rPr>
        <w:t xml:space="preserve">IІ. Порядок </w:t>
      </w:r>
      <w:proofErr w:type="spellStart"/>
      <w:r w:rsidRPr="00127C35">
        <w:rPr>
          <w:rFonts w:ascii="Times New Roman" w:hAnsi="Times New Roman"/>
          <w:b/>
          <w:bCs/>
          <w:color w:val="000000"/>
          <w:sz w:val="24"/>
          <w:szCs w:val="24"/>
          <w:bdr w:val="none" w:sz="0" w:space="0" w:color="auto" w:frame="1"/>
          <w:lang w:eastAsia="uk-UA"/>
        </w:rPr>
        <w:t>здійснення</w:t>
      </w:r>
      <w:proofErr w:type="spellEnd"/>
      <w:r w:rsidRPr="00127C35">
        <w:rPr>
          <w:rFonts w:ascii="Times New Roman" w:hAnsi="Times New Roman"/>
          <w:b/>
          <w:bCs/>
          <w:color w:val="000000"/>
          <w:sz w:val="24"/>
          <w:szCs w:val="24"/>
          <w:bdr w:val="none" w:sz="0" w:space="0" w:color="auto" w:frame="1"/>
          <w:lang w:eastAsia="uk-UA"/>
        </w:rPr>
        <w:t xml:space="preserve"> благоустрою та </w:t>
      </w:r>
      <w:proofErr w:type="spellStart"/>
      <w:r w:rsidRPr="00127C35">
        <w:rPr>
          <w:rFonts w:ascii="Times New Roman" w:hAnsi="Times New Roman"/>
          <w:b/>
          <w:bCs/>
          <w:color w:val="000000"/>
          <w:sz w:val="24"/>
          <w:szCs w:val="24"/>
          <w:bdr w:val="none" w:sz="0" w:space="0" w:color="auto" w:frame="1"/>
          <w:lang w:eastAsia="uk-UA"/>
        </w:rPr>
        <w:t>утримання</w:t>
      </w:r>
      <w:proofErr w:type="spellEnd"/>
      <w:r w:rsidRPr="00127C35">
        <w:rPr>
          <w:rFonts w:ascii="Times New Roman" w:hAnsi="Times New Roman"/>
          <w:b/>
          <w:bCs/>
          <w:color w:val="000000"/>
          <w:sz w:val="24"/>
          <w:szCs w:val="24"/>
          <w:bdr w:val="none" w:sz="0" w:space="0" w:color="auto" w:frame="1"/>
          <w:lang w:eastAsia="uk-UA"/>
        </w:rPr>
        <w:t xml:space="preserve"> </w:t>
      </w:r>
      <w:proofErr w:type="spellStart"/>
      <w:r w:rsidRPr="00127C35">
        <w:rPr>
          <w:rFonts w:ascii="Times New Roman" w:hAnsi="Times New Roman"/>
          <w:b/>
          <w:bCs/>
          <w:color w:val="000000"/>
          <w:sz w:val="24"/>
          <w:szCs w:val="24"/>
          <w:bdr w:val="none" w:sz="0" w:space="0" w:color="auto" w:frame="1"/>
          <w:lang w:eastAsia="uk-UA"/>
        </w:rPr>
        <w:t>територій</w:t>
      </w:r>
      <w:proofErr w:type="spellEnd"/>
      <w:r w:rsidRPr="00127C35">
        <w:rPr>
          <w:rFonts w:ascii="Times New Roman" w:hAnsi="Times New Roman"/>
          <w:b/>
          <w:bCs/>
          <w:color w:val="000000"/>
          <w:sz w:val="24"/>
          <w:szCs w:val="24"/>
          <w:bdr w:val="none" w:sz="0" w:space="0" w:color="auto" w:frame="1"/>
          <w:lang w:eastAsia="uk-UA"/>
        </w:rPr>
        <w:t xml:space="preserve"> </w:t>
      </w:r>
      <w:proofErr w:type="spellStart"/>
      <w:r w:rsidRPr="00127C35">
        <w:rPr>
          <w:rFonts w:ascii="Times New Roman" w:hAnsi="Times New Roman"/>
          <w:b/>
          <w:bCs/>
          <w:color w:val="000000"/>
          <w:sz w:val="24"/>
          <w:szCs w:val="24"/>
          <w:bdr w:val="none" w:sz="0" w:space="0" w:color="auto" w:frame="1"/>
          <w:lang w:eastAsia="uk-UA"/>
        </w:rPr>
        <w:t>об’єктів</w:t>
      </w:r>
      <w:proofErr w:type="spellEnd"/>
      <w:r w:rsidRPr="00127C35">
        <w:rPr>
          <w:rFonts w:ascii="Times New Roman" w:hAnsi="Times New Roman"/>
          <w:b/>
          <w:bCs/>
          <w:color w:val="000000"/>
          <w:sz w:val="24"/>
          <w:szCs w:val="24"/>
          <w:bdr w:val="none" w:sz="0" w:space="0" w:color="auto" w:frame="1"/>
          <w:lang w:eastAsia="uk-UA"/>
        </w:rPr>
        <w:t xml:space="preserve"> благоустрою</w:t>
      </w:r>
    </w:p>
    <w:p w:rsidR="006215E0" w:rsidRPr="00831189" w:rsidRDefault="006215E0" w:rsidP="00BD7A61">
      <w:pPr>
        <w:pStyle w:val="1a"/>
        <w:numPr>
          <w:ilvl w:val="0"/>
          <w:numId w:val="2"/>
        </w:numPr>
        <w:ind w:left="0" w:firstLine="0"/>
        <w:jc w:val="both"/>
        <w:rPr>
          <w:rFonts w:ascii="Times New Roman" w:hAnsi="Times New Roman"/>
          <w:color w:val="000000"/>
          <w:sz w:val="24"/>
          <w:szCs w:val="24"/>
          <w:lang w:val="uk-UA" w:eastAsia="uk-UA"/>
        </w:rPr>
      </w:pPr>
      <w:bookmarkStart w:id="8" w:name="n24"/>
      <w:bookmarkEnd w:id="8"/>
      <w:r w:rsidRPr="00831189">
        <w:rPr>
          <w:rFonts w:ascii="Times New Roman" w:hAnsi="Times New Roman"/>
          <w:color w:val="000000"/>
          <w:sz w:val="24"/>
          <w:szCs w:val="24"/>
          <w:lang w:val="uk-UA" w:eastAsia="uk-UA"/>
        </w:rPr>
        <w:t>Благоустрій території Тернопільської міської територіальної громади здійснюється з урахуванням особливостей даної території відповідно до вимог законодавства та нормативно-технічних документів.</w:t>
      </w:r>
    </w:p>
    <w:p w:rsidR="006215E0" w:rsidRDefault="006215E0" w:rsidP="00BD7A61">
      <w:pPr>
        <w:pStyle w:val="1a"/>
        <w:jc w:val="both"/>
        <w:rPr>
          <w:rFonts w:ascii="Times New Roman" w:hAnsi="Times New Roman"/>
          <w:sz w:val="24"/>
          <w:szCs w:val="24"/>
          <w:lang w:val="uk-UA" w:eastAsia="uk-UA"/>
        </w:rPr>
      </w:pPr>
      <w:bookmarkStart w:id="9" w:name="n25"/>
      <w:bookmarkEnd w:id="9"/>
      <w:r>
        <w:rPr>
          <w:rFonts w:ascii="Times New Roman" w:hAnsi="Times New Roman"/>
          <w:color w:val="000000"/>
          <w:sz w:val="24"/>
          <w:szCs w:val="24"/>
          <w:lang w:val="uk-UA" w:eastAsia="uk-UA"/>
        </w:rPr>
        <w:tab/>
      </w:r>
      <w:r w:rsidRPr="00831189">
        <w:rPr>
          <w:rFonts w:ascii="Times New Roman" w:hAnsi="Times New Roman"/>
          <w:color w:val="000000"/>
          <w:sz w:val="24"/>
          <w:szCs w:val="24"/>
          <w:lang w:val="uk-UA" w:eastAsia="uk-UA"/>
        </w:rPr>
        <w:t>Проектування та будівництво об’єктів будівництва на об’єктах благоустрою здійснюється відповідно до вимог законодавства у сфері містобудівної діяльності,</w:t>
      </w:r>
      <w:r w:rsidRPr="00127C35">
        <w:rPr>
          <w:rFonts w:ascii="Times New Roman" w:hAnsi="Times New Roman"/>
          <w:color w:val="000000"/>
          <w:sz w:val="24"/>
          <w:szCs w:val="24"/>
          <w:lang w:eastAsia="uk-UA"/>
        </w:rPr>
        <w:t> </w:t>
      </w:r>
      <w:hyperlink r:id="rId10" w:tgtFrame="_blank" w:history="1">
        <w:r w:rsidRPr="00831189">
          <w:rPr>
            <w:rFonts w:ascii="Times New Roman" w:hAnsi="Times New Roman"/>
            <w:sz w:val="24"/>
            <w:szCs w:val="24"/>
            <w:bdr w:val="none" w:sz="0" w:space="0" w:color="auto" w:frame="1"/>
            <w:lang w:val="uk-UA" w:eastAsia="uk-UA"/>
          </w:rPr>
          <w:t>Закону України</w:t>
        </w:r>
      </w:hyperlink>
      <w:r w:rsidRPr="00127C35">
        <w:rPr>
          <w:rFonts w:ascii="Times New Roman" w:hAnsi="Times New Roman"/>
          <w:sz w:val="24"/>
          <w:szCs w:val="24"/>
          <w:lang w:eastAsia="uk-UA"/>
        </w:rPr>
        <w:t> </w:t>
      </w:r>
      <w:r w:rsidRPr="00831189">
        <w:rPr>
          <w:rFonts w:ascii="Times New Roman" w:hAnsi="Times New Roman"/>
          <w:sz w:val="24"/>
          <w:szCs w:val="24"/>
          <w:lang w:val="uk-UA" w:eastAsia="uk-UA"/>
        </w:rPr>
        <w:t xml:space="preserve">«Про оцінку впливу на довкілля», а також ДБН Б.2.2-5:2011 «Планування та забудова міст, селищ і функціональних територій. </w:t>
      </w:r>
      <w:proofErr w:type="spellStart"/>
      <w:r w:rsidRPr="00127C35">
        <w:rPr>
          <w:rFonts w:ascii="Times New Roman" w:hAnsi="Times New Roman"/>
          <w:sz w:val="24"/>
          <w:szCs w:val="24"/>
          <w:lang w:eastAsia="uk-UA"/>
        </w:rPr>
        <w:t>Благоустрій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територій</w:t>
      </w:r>
      <w:proofErr w:type="spellEnd"/>
      <w:r w:rsidRPr="00127C35">
        <w:rPr>
          <w:rFonts w:ascii="Times New Roman" w:hAnsi="Times New Roman"/>
          <w:sz w:val="24"/>
          <w:szCs w:val="24"/>
          <w:lang w:eastAsia="uk-UA"/>
        </w:rPr>
        <w:t>».</w:t>
      </w:r>
    </w:p>
    <w:p w:rsidR="006215E0" w:rsidRPr="00A23E53" w:rsidRDefault="006215E0" w:rsidP="00BD7A61">
      <w:pPr>
        <w:pStyle w:val="1a"/>
        <w:jc w:val="both"/>
        <w:rPr>
          <w:rFonts w:ascii="Times New Roman" w:hAnsi="Times New Roman"/>
          <w:sz w:val="24"/>
          <w:szCs w:val="24"/>
          <w:lang w:val="uk-UA" w:eastAsia="uk-UA"/>
        </w:rPr>
      </w:pPr>
    </w:p>
    <w:p w:rsidR="006215E0" w:rsidRPr="000D0ADB" w:rsidRDefault="006215E0" w:rsidP="00BD7A61">
      <w:pPr>
        <w:pStyle w:val="1a"/>
        <w:numPr>
          <w:ilvl w:val="0"/>
          <w:numId w:val="2"/>
        </w:numPr>
        <w:ind w:left="0" w:firstLine="0"/>
        <w:jc w:val="both"/>
        <w:rPr>
          <w:rFonts w:ascii="Times New Roman" w:hAnsi="Times New Roman"/>
          <w:color w:val="000000"/>
          <w:sz w:val="24"/>
          <w:szCs w:val="24"/>
          <w:lang w:val="uk-UA" w:eastAsia="uk-UA"/>
        </w:rPr>
      </w:pPr>
      <w:bookmarkStart w:id="10" w:name="n26"/>
      <w:bookmarkEnd w:id="10"/>
      <w:r w:rsidRPr="000D0ADB">
        <w:rPr>
          <w:rFonts w:ascii="Times New Roman" w:hAnsi="Times New Roman"/>
          <w:sz w:val="24"/>
          <w:szCs w:val="24"/>
          <w:lang w:val="uk-UA" w:eastAsia="uk-UA"/>
        </w:rPr>
        <w:t>Утримання об’єктів благоустрою здійснюється відповідно до</w:t>
      </w:r>
      <w:r w:rsidRPr="00127C35">
        <w:rPr>
          <w:rFonts w:ascii="Times New Roman" w:hAnsi="Times New Roman"/>
          <w:sz w:val="24"/>
          <w:szCs w:val="24"/>
          <w:lang w:eastAsia="uk-UA"/>
        </w:rPr>
        <w:t> </w:t>
      </w:r>
      <w:hyperlink r:id="rId11" w:tgtFrame="_blank" w:history="1">
        <w:r w:rsidRPr="000D0ADB">
          <w:rPr>
            <w:rFonts w:ascii="Times New Roman" w:hAnsi="Times New Roman"/>
            <w:sz w:val="24"/>
            <w:szCs w:val="24"/>
            <w:bdr w:val="none" w:sz="0" w:space="0" w:color="auto" w:frame="1"/>
            <w:lang w:val="uk-UA" w:eastAsia="uk-UA"/>
          </w:rPr>
          <w:t>статті 15</w:t>
        </w:r>
      </w:hyperlink>
      <w:r w:rsidRPr="00127C35">
        <w:rPr>
          <w:rFonts w:ascii="Times New Roman" w:hAnsi="Times New Roman"/>
          <w:sz w:val="24"/>
          <w:szCs w:val="24"/>
          <w:lang w:eastAsia="uk-UA"/>
        </w:rPr>
        <w:t> </w:t>
      </w:r>
      <w:r w:rsidRPr="000D0ADB">
        <w:rPr>
          <w:rFonts w:ascii="Times New Roman" w:hAnsi="Times New Roman"/>
          <w:sz w:val="24"/>
          <w:szCs w:val="24"/>
          <w:lang w:val="uk-UA" w:eastAsia="uk-UA"/>
        </w:rPr>
        <w:t>Закону України «Про благоустрій населених пунктів» та</w:t>
      </w:r>
      <w:r w:rsidRPr="00127C35">
        <w:rPr>
          <w:rFonts w:ascii="Times New Roman" w:hAnsi="Times New Roman"/>
          <w:sz w:val="24"/>
          <w:szCs w:val="24"/>
          <w:bdr w:val="none" w:sz="0" w:space="0" w:color="auto" w:frame="1"/>
          <w:lang w:eastAsia="uk-UA"/>
        </w:rPr>
        <w:t> </w:t>
      </w:r>
      <w:hyperlink r:id="rId12" w:anchor="n16" w:tgtFrame="_blank" w:history="1">
        <w:r w:rsidRPr="000D0ADB">
          <w:rPr>
            <w:rFonts w:ascii="Times New Roman" w:hAnsi="Times New Roman"/>
            <w:sz w:val="24"/>
            <w:szCs w:val="24"/>
            <w:bdr w:val="none" w:sz="0" w:space="0" w:color="auto" w:frame="1"/>
            <w:lang w:val="uk-UA" w:eastAsia="uk-UA"/>
          </w:rPr>
          <w:t>Порядку проведення ремонту та утримання об’єктів благоустрою населених пунктів</w:t>
        </w:r>
      </w:hyperlink>
      <w:r w:rsidRPr="000D0ADB">
        <w:rPr>
          <w:rFonts w:ascii="Times New Roman" w:hAnsi="Times New Roman"/>
          <w:sz w:val="24"/>
          <w:szCs w:val="24"/>
          <w:lang w:val="uk-UA" w:eastAsia="uk-UA"/>
        </w:rPr>
        <w:t>, затвердженого наказом Державного комітету України з питань житлово-комунального господарства від 23 вересня 2003 року №1</w:t>
      </w:r>
      <w:r w:rsidRPr="000D0ADB">
        <w:rPr>
          <w:rFonts w:ascii="Times New Roman" w:hAnsi="Times New Roman"/>
          <w:color w:val="000000"/>
          <w:sz w:val="24"/>
          <w:szCs w:val="24"/>
          <w:lang w:val="uk-UA" w:eastAsia="uk-UA"/>
        </w:rPr>
        <w:t>54, зареєстрованого в Міністерстві юстиції України 12 лютого 2004 року за № 189/8788.</w:t>
      </w:r>
    </w:p>
    <w:p w:rsidR="006215E0" w:rsidRPr="00831189" w:rsidRDefault="006215E0" w:rsidP="00BD7A61">
      <w:pPr>
        <w:pStyle w:val="1a"/>
        <w:jc w:val="both"/>
        <w:rPr>
          <w:rFonts w:ascii="Times New Roman" w:hAnsi="Times New Roman"/>
          <w:color w:val="000000"/>
          <w:sz w:val="24"/>
          <w:szCs w:val="24"/>
          <w:lang w:val="uk-UA" w:eastAsia="uk-UA"/>
        </w:rPr>
      </w:pPr>
      <w:bookmarkStart w:id="11" w:name="n27"/>
      <w:bookmarkEnd w:id="11"/>
      <w:r>
        <w:rPr>
          <w:rFonts w:ascii="Times New Roman" w:hAnsi="Times New Roman"/>
          <w:color w:val="000000"/>
          <w:sz w:val="24"/>
          <w:szCs w:val="24"/>
          <w:lang w:val="uk-UA" w:eastAsia="uk-UA"/>
        </w:rPr>
        <w:tab/>
      </w:r>
      <w:r w:rsidRPr="00831189">
        <w:rPr>
          <w:rFonts w:ascii="Times New Roman" w:hAnsi="Times New Roman"/>
          <w:color w:val="000000"/>
          <w:sz w:val="24"/>
          <w:szCs w:val="24"/>
          <w:lang w:val="uk-UA" w:eastAsia="uk-UA"/>
        </w:rPr>
        <w:t>Благоустрій та утримання парків (гідропарків, лісопарків, лугопарків, парків культури і відпочинку, парків - пам’яток садово-паркового мистецтва, спортивних, дитячих, меморіальних та інших (далі - парків), рекреаційних зон, садів, скверів і майданчиків здійснюється відповідно до планів, розроблених балансоутримувачем</w:t>
      </w:r>
      <w:r w:rsidRPr="000D0ADB">
        <w:rPr>
          <w:rFonts w:ascii="Times New Roman" w:hAnsi="Times New Roman"/>
          <w:sz w:val="28"/>
          <w:szCs w:val="28"/>
          <w:lang w:val="uk-UA"/>
        </w:rPr>
        <w:t xml:space="preserve"> </w:t>
      </w:r>
      <w:r w:rsidRPr="00831189">
        <w:rPr>
          <w:rFonts w:ascii="Times New Roman" w:hAnsi="Times New Roman"/>
          <w:color w:val="000000"/>
          <w:sz w:val="24"/>
          <w:szCs w:val="24"/>
          <w:lang w:val="uk-UA" w:eastAsia="uk-UA"/>
        </w:rPr>
        <w:t>чи підприємством, що здійснює утримання об’єктів благоустрою, та затверджених відповідним органом державної влади чи органом місцевого самоврядування, а об’єкта, який перебуває у приватній власності, - його власником.</w:t>
      </w:r>
    </w:p>
    <w:p w:rsidR="006215E0" w:rsidRDefault="006215E0" w:rsidP="00BD7A61">
      <w:pPr>
        <w:pStyle w:val="1a"/>
        <w:jc w:val="both"/>
        <w:rPr>
          <w:rFonts w:ascii="Times New Roman" w:hAnsi="Times New Roman"/>
          <w:sz w:val="24"/>
          <w:szCs w:val="24"/>
          <w:lang w:val="uk-UA" w:eastAsia="uk-UA"/>
        </w:rPr>
      </w:pPr>
      <w:bookmarkStart w:id="12" w:name="n28"/>
      <w:bookmarkEnd w:id="12"/>
      <w:r>
        <w:rPr>
          <w:rFonts w:ascii="Times New Roman" w:hAnsi="Times New Roman"/>
          <w:color w:val="000000"/>
          <w:sz w:val="24"/>
          <w:szCs w:val="24"/>
          <w:lang w:val="uk-UA" w:eastAsia="uk-UA"/>
        </w:rPr>
        <w:tab/>
      </w:r>
      <w:proofErr w:type="spellStart"/>
      <w:r w:rsidRPr="00127C35">
        <w:rPr>
          <w:rFonts w:ascii="Times New Roman" w:hAnsi="Times New Roman"/>
          <w:color w:val="000000"/>
          <w:sz w:val="24"/>
          <w:szCs w:val="24"/>
          <w:lang w:eastAsia="uk-UA"/>
        </w:rPr>
        <w:t>Благоустрій</w:t>
      </w:r>
      <w:proofErr w:type="spellEnd"/>
      <w:r w:rsidRPr="00127C35">
        <w:rPr>
          <w:rFonts w:ascii="Times New Roman" w:hAnsi="Times New Roman"/>
          <w:color w:val="000000"/>
          <w:sz w:val="24"/>
          <w:szCs w:val="24"/>
          <w:lang w:eastAsia="uk-UA"/>
        </w:rPr>
        <w:t xml:space="preserve"> та </w:t>
      </w:r>
      <w:proofErr w:type="spellStart"/>
      <w:r w:rsidRPr="00127C35">
        <w:rPr>
          <w:rFonts w:ascii="Times New Roman" w:hAnsi="Times New Roman"/>
          <w:color w:val="000000"/>
          <w:sz w:val="24"/>
          <w:szCs w:val="24"/>
          <w:lang w:eastAsia="uk-UA"/>
        </w:rPr>
        <w:t>утримання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парків</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що</w:t>
      </w:r>
      <w:proofErr w:type="spellEnd"/>
      <w:r w:rsidRPr="00127C35">
        <w:rPr>
          <w:rFonts w:ascii="Times New Roman" w:hAnsi="Times New Roman"/>
          <w:color w:val="000000"/>
          <w:sz w:val="24"/>
          <w:szCs w:val="24"/>
          <w:lang w:eastAsia="uk-UA"/>
        </w:rPr>
        <w:t xml:space="preserve"> належать до </w:t>
      </w:r>
      <w:proofErr w:type="spellStart"/>
      <w:r w:rsidRPr="00127C35">
        <w:rPr>
          <w:rFonts w:ascii="Times New Roman" w:hAnsi="Times New Roman"/>
          <w:color w:val="000000"/>
          <w:sz w:val="24"/>
          <w:szCs w:val="24"/>
          <w:lang w:eastAsia="uk-UA"/>
        </w:rPr>
        <w:t>територій</w:t>
      </w:r>
      <w:proofErr w:type="spellEnd"/>
      <w:r w:rsidRPr="00127C35">
        <w:rPr>
          <w:rFonts w:ascii="Times New Roman" w:hAnsi="Times New Roman"/>
          <w:color w:val="000000"/>
          <w:sz w:val="24"/>
          <w:szCs w:val="24"/>
          <w:lang w:eastAsia="uk-UA"/>
        </w:rPr>
        <w:t xml:space="preserve"> та </w:t>
      </w:r>
      <w:proofErr w:type="spellStart"/>
      <w:r w:rsidRPr="00127C35">
        <w:rPr>
          <w:rFonts w:ascii="Times New Roman" w:hAnsi="Times New Roman"/>
          <w:color w:val="000000"/>
          <w:sz w:val="24"/>
          <w:szCs w:val="24"/>
          <w:lang w:eastAsia="uk-UA"/>
        </w:rPr>
        <w:t>об’єктів</w:t>
      </w:r>
      <w:proofErr w:type="spellEnd"/>
      <w:r w:rsidRPr="00127C35">
        <w:rPr>
          <w:rFonts w:ascii="Times New Roman" w:hAnsi="Times New Roman"/>
          <w:color w:val="000000"/>
          <w:sz w:val="24"/>
          <w:szCs w:val="24"/>
          <w:lang w:eastAsia="uk-UA"/>
        </w:rPr>
        <w:t xml:space="preserve"> природно-</w:t>
      </w:r>
      <w:proofErr w:type="spellStart"/>
      <w:r w:rsidRPr="00127C35">
        <w:rPr>
          <w:rFonts w:ascii="Times New Roman" w:hAnsi="Times New Roman"/>
          <w:color w:val="000000"/>
          <w:sz w:val="24"/>
          <w:szCs w:val="24"/>
          <w:lang w:eastAsia="uk-UA"/>
        </w:rPr>
        <w:t>заповідного</w:t>
      </w:r>
      <w:proofErr w:type="spellEnd"/>
      <w:r w:rsidRPr="00127C35">
        <w:rPr>
          <w:rFonts w:ascii="Times New Roman" w:hAnsi="Times New Roman"/>
          <w:color w:val="000000"/>
          <w:sz w:val="24"/>
          <w:szCs w:val="24"/>
          <w:lang w:eastAsia="uk-UA"/>
        </w:rPr>
        <w:t xml:space="preserve"> фонду, </w:t>
      </w:r>
      <w:proofErr w:type="spellStart"/>
      <w:r w:rsidRPr="00127C35">
        <w:rPr>
          <w:rFonts w:ascii="Times New Roman" w:hAnsi="Times New Roman"/>
          <w:color w:val="000000"/>
          <w:sz w:val="24"/>
          <w:szCs w:val="24"/>
          <w:lang w:eastAsia="uk-UA"/>
        </w:rPr>
        <w:t>здійснюється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відповідно</w:t>
      </w:r>
      <w:proofErr w:type="spellEnd"/>
      <w:r w:rsidRPr="00127C35">
        <w:rPr>
          <w:rFonts w:ascii="Times New Roman" w:hAnsi="Times New Roman"/>
          <w:color w:val="000000"/>
          <w:sz w:val="24"/>
          <w:szCs w:val="24"/>
          <w:lang w:eastAsia="uk-UA"/>
        </w:rPr>
        <w:t xml:space="preserve"> до </w:t>
      </w:r>
      <w:proofErr w:type="spellStart"/>
      <w:r w:rsidRPr="00127C35">
        <w:rPr>
          <w:rFonts w:ascii="Times New Roman" w:hAnsi="Times New Roman"/>
          <w:color w:val="000000"/>
          <w:sz w:val="24"/>
          <w:szCs w:val="24"/>
          <w:lang w:eastAsia="uk-UA"/>
        </w:rPr>
        <w:t>вимог</w:t>
      </w:r>
      <w:proofErr w:type="spellEnd"/>
      <w:r w:rsidRPr="00127C35">
        <w:rPr>
          <w:rFonts w:ascii="Times New Roman" w:hAnsi="Times New Roman"/>
          <w:color w:val="000000"/>
          <w:sz w:val="24"/>
          <w:szCs w:val="24"/>
          <w:lang w:eastAsia="uk-UA"/>
        </w:rPr>
        <w:t> </w:t>
      </w:r>
      <w:hyperlink r:id="rId13" w:tgtFrame="_blank" w:history="1">
        <w:r w:rsidRPr="00127C35">
          <w:rPr>
            <w:rFonts w:ascii="Times New Roman" w:hAnsi="Times New Roman"/>
            <w:sz w:val="24"/>
            <w:szCs w:val="24"/>
            <w:bdr w:val="none" w:sz="0" w:space="0" w:color="auto" w:frame="1"/>
            <w:lang w:eastAsia="uk-UA"/>
          </w:rPr>
          <w:t xml:space="preserve">Закону </w:t>
        </w:r>
        <w:proofErr w:type="spellStart"/>
        <w:r w:rsidRPr="00127C35">
          <w:rPr>
            <w:rFonts w:ascii="Times New Roman" w:hAnsi="Times New Roman"/>
            <w:sz w:val="24"/>
            <w:szCs w:val="24"/>
            <w:bdr w:val="none" w:sz="0" w:space="0" w:color="auto" w:frame="1"/>
            <w:lang w:eastAsia="uk-UA"/>
          </w:rPr>
          <w:t>України</w:t>
        </w:r>
        <w:proofErr w:type="spellEnd"/>
      </w:hyperlink>
      <w:r w:rsidRPr="00127C35">
        <w:rPr>
          <w:rFonts w:ascii="Times New Roman" w:hAnsi="Times New Roman"/>
          <w:sz w:val="24"/>
          <w:szCs w:val="24"/>
          <w:lang w:eastAsia="uk-UA"/>
        </w:rPr>
        <w:t> «Про природно-</w:t>
      </w:r>
      <w:proofErr w:type="spellStart"/>
      <w:r w:rsidRPr="00127C35">
        <w:rPr>
          <w:rFonts w:ascii="Times New Roman" w:hAnsi="Times New Roman"/>
          <w:sz w:val="24"/>
          <w:szCs w:val="24"/>
          <w:lang w:eastAsia="uk-UA"/>
        </w:rPr>
        <w:t>заповідний</w:t>
      </w:r>
      <w:proofErr w:type="spellEnd"/>
      <w:r w:rsidRPr="00127C35">
        <w:rPr>
          <w:rFonts w:ascii="Times New Roman" w:hAnsi="Times New Roman"/>
          <w:sz w:val="24"/>
          <w:szCs w:val="24"/>
          <w:lang w:eastAsia="uk-UA"/>
        </w:rPr>
        <w:t xml:space="preserve"> фонд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w:t>
      </w:r>
    </w:p>
    <w:p w:rsidR="006215E0" w:rsidRPr="00A23E53" w:rsidRDefault="006215E0" w:rsidP="00BD7A61">
      <w:pPr>
        <w:pStyle w:val="1a"/>
        <w:jc w:val="both"/>
        <w:rPr>
          <w:rFonts w:ascii="Times New Roman" w:hAnsi="Times New Roman"/>
          <w:sz w:val="24"/>
          <w:szCs w:val="24"/>
          <w:lang w:val="uk-UA" w:eastAsia="uk-UA"/>
        </w:rPr>
      </w:pPr>
    </w:p>
    <w:p w:rsidR="006215E0" w:rsidRPr="000D0ADB" w:rsidRDefault="006215E0" w:rsidP="00BD7A61">
      <w:pPr>
        <w:pStyle w:val="1a"/>
        <w:numPr>
          <w:ilvl w:val="0"/>
          <w:numId w:val="2"/>
        </w:numPr>
        <w:ind w:left="0" w:firstLine="0"/>
        <w:jc w:val="both"/>
        <w:rPr>
          <w:rFonts w:ascii="Times New Roman" w:hAnsi="Times New Roman"/>
          <w:sz w:val="24"/>
          <w:szCs w:val="24"/>
          <w:lang w:val="uk-UA" w:eastAsia="uk-UA"/>
        </w:rPr>
      </w:pPr>
      <w:bookmarkStart w:id="13" w:name="n29"/>
      <w:bookmarkEnd w:id="13"/>
      <w:r w:rsidRPr="000D0ADB">
        <w:rPr>
          <w:rFonts w:ascii="Times New Roman" w:hAnsi="Times New Roman"/>
          <w:sz w:val="24"/>
          <w:szCs w:val="24"/>
          <w:lang w:val="uk-UA" w:eastAsia="uk-UA"/>
        </w:rPr>
        <w:t>Благоустрій та утримання у належному стані парків, рекреаційних зон, садів, скверів і розташованих на їхніх територіях майданчиків для дозвілля здійснюється з дотриманням вимог Законів України</w:t>
      </w:r>
      <w:r w:rsidRPr="00127C35">
        <w:rPr>
          <w:rFonts w:ascii="Times New Roman" w:hAnsi="Times New Roman"/>
          <w:sz w:val="24"/>
          <w:szCs w:val="24"/>
          <w:lang w:eastAsia="uk-UA"/>
        </w:rPr>
        <w:t> </w:t>
      </w:r>
      <w:hyperlink r:id="rId14" w:tgtFrame="_blank" w:history="1">
        <w:r w:rsidRPr="000D0ADB">
          <w:rPr>
            <w:rFonts w:ascii="Times New Roman" w:hAnsi="Times New Roman"/>
            <w:sz w:val="24"/>
            <w:szCs w:val="24"/>
            <w:bdr w:val="none" w:sz="0" w:space="0" w:color="auto" w:frame="1"/>
            <w:lang w:val="uk-UA" w:eastAsia="uk-UA"/>
          </w:rPr>
          <w:t>«Про благоустрій населених пунктів»</w:t>
        </w:r>
      </w:hyperlink>
      <w:r w:rsidRPr="000D0ADB">
        <w:rPr>
          <w:rFonts w:ascii="Times New Roman" w:hAnsi="Times New Roman"/>
          <w:sz w:val="24"/>
          <w:szCs w:val="24"/>
          <w:lang w:val="uk-UA" w:eastAsia="uk-UA"/>
        </w:rPr>
        <w:t>,</w:t>
      </w:r>
      <w:r>
        <w:rPr>
          <w:rFonts w:ascii="Times New Roman" w:hAnsi="Times New Roman"/>
          <w:sz w:val="24"/>
          <w:szCs w:val="24"/>
          <w:lang w:val="uk-UA" w:eastAsia="uk-UA"/>
        </w:rPr>
        <w:t xml:space="preserve"> </w:t>
      </w:r>
      <w:hyperlink r:id="rId15" w:tgtFrame="_blank" w:history="1">
        <w:r w:rsidRPr="000D0ADB">
          <w:rPr>
            <w:rFonts w:ascii="Times New Roman" w:hAnsi="Times New Roman"/>
            <w:sz w:val="24"/>
            <w:szCs w:val="24"/>
            <w:bdr w:val="none" w:sz="0" w:space="0" w:color="auto" w:frame="1"/>
            <w:lang w:val="uk-UA" w:eastAsia="uk-UA"/>
          </w:rPr>
          <w:t>«Про охорону навколишнього природного середовища»</w:t>
        </w:r>
      </w:hyperlink>
      <w:r w:rsidRPr="000D0ADB">
        <w:rPr>
          <w:rFonts w:ascii="Times New Roman" w:hAnsi="Times New Roman"/>
          <w:sz w:val="24"/>
          <w:szCs w:val="24"/>
          <w:lang w:val="uk-UA" w:eastAsia="uk-UA"/>
        </w:rPr>
        <w:t>,</w:t>
      </w:r>
      <w:r w:rsidRPr="00127C35">
        <w:rPr>
          <w:rFonts w:ascii="Times New Roman" w:hAnsi="Times New Roman"/>
          <w:sz w:val="24"/>
          <w:szCs w:val="24"/>
          <w:lang w:eastAsia="uk-UA"/>
        </w:rPr>
        <w:t> </w:t>
      </w:r>
      <w:hyperlink r:id="rId16" w:tgtFrame="_blank" w:history="1">
        <w:r w:rsidRPr="000D0ADB">
          <w:rPr>
            <w:rFonts w:ascii="Times New Roman" w:hAnsi="Times New Roman"/>
            <w:sz w:val="24"/>
            <w:szCs w:val="24"/>
            <w:bdr w:val="none" w:sz="0" w:space="0" w:color="auto" w:frame="1"/>
            <w:lang w:val="uk-UA" w:eastAsia="uk-UA"/>
          </w:rPr>
          <w:t>«Про оцінку впливу на довкілля»</w:t>
        </w:r>
      </w:hyperlink>
      <w:r w:rsidRPr="000D0ADB">
        <w:rPr>
          <w:rFonts w:ascii="Times New Roman" w:hAnsi="Times New Roman"/>
          <w:sz w:val="24"/>
          <w:szCs w:val="24"/>
          <w:lang w:val="uk-UA" w:eastAsia="uk-UA"/>
        </w:rPr>
        <w:t>, а також:</w:t>
      </w:r>
    </w:p>
    <w:p w:rsidR="006215E0" w:rsidRPr="000D0ADB" w:rsidRDefault="006215E0" w:rsidP="00BD7A61">
      <w:pPr>
        <w:pStyle w:val="1a"/>
        <w:jc w:val="both"/>
        <w:rPr>
          <w:rFonts w:ascii="Times New Roman" w:hAnsi="Times New Roman"/>
          <w:sz w:val="24"/>
          <w:szCs w:val="24"/>
          <w:lang w:val="uk-UA" w:eastAsia="uk-UA"/>
        </w:rPr>
      </w:pPr>
    </w:p>
    <w:bookmarkStart w:id="14" w:name="n30"/>
    <w:bookmarkEnd w:id="14"/>
    <w:p w:rsidR="006215E0" w:rsidRPr="000D0ADB" w:rsidRDefault="0069479C" w:rsidP="00BD7A61">
      <w:pPr>
        <w:pStyle w:val="1a"/>
        <w:ind w:firstLine="708"/>
        <w:jc w:val="both"/>
        <w:rPr>
          <w:rFonts w:ascii="Times New Roman" w:hAnsi="Times New Roman"/>
          <w:sz w:val="24"/>
          <w:szCs w:val="24"/>
          <w:lang w:val="uk-UA" w:eastAsia="uk-UA"/>
        </w:rPr>
      </w:pPr>
      <w:r w:rsidRPr="00127C35">
        <w:rPr>
          <w:rFonts w:ascii="Times New Roman" w:hAnsi="Times New Roman"/>
          <w:sz w:val="24"/>
          <w:szCs w:val="24"/>
          <w:lang w:eastAsia="uk-UA"/>
        </w:rPr>
        <w:fldChar w:fldCharType="begin"/>
      </w:r>
      <w:r w:rsidR="006215E0" w:rsidRPr="000D0ADB">
        <w:rPr>
          <w:rFonts w:ascii="Times New Roman" w:hAnsi="Times New Roman"/>
          <w:sz w:val="24"/>
          <w:szCs w:val="24"/>
          <w:lang w:val="uk-UA" w:eastAsia="uk-UA"/>
        </w:rPr>
        <w:instrText xml:space="preserve"> </w:instrText>
      </w:r>
      <w:r w:rsidR="006215E0" w:rsidRPr="00127C35">
        <w:rPr>
          <w:rFonts w:ascii="Times New Roman" w:hAnsi="Times New Roman"/>
          <w:sz w:val="24"/>
          <w:szCs w:val="24"/>
          <w:lang w:eastAsia="uk-UA"/>
        </w:rPr>
        <w:instrText>HYPERLINK</w:instrText>
      </w:r>
      <w:r w:rsidR="006215E0" w:rsidRPr="000D0ADB">
        <w:rPr>
          <w:rFonts w:ascii="Times New Roman" w:hAnsi="Times New Roman"/>
          <w:sz w:val="24"/>
          <w:szCs w:val="24"/>
          <w:lang w:val="uk-UA" w:eastAsia="uk-UA"/>
        </w:rPr>
        <w:instrText xml:space="preserve"> "</w:instrText>
      </w:r>
      <w:r w:rsidR="006215E0" w:rsidRPr="00127C35">
        <w:rPr>
          <w:rFonts w:ascii="Times New Roman" w:hAnsi="Times New Roman"/>
          <w:sz w:val="24"/>
          <w:szCs w:val="24"/>
          <w:lang w:eastAsia="uk-UA"/>
        </w:rPr>
        <w:instrText>http</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zakon</w:instrText>
      </w:r>
      <w:r w:rsidR="006215E0" w:rsidRPr="000D0ADB">
        <w:rPr>
          <w:rFonts w:ascii="Times New Roman" w:hAnsi="Times New Roman"/>
          <w:sz w:val="24"/>
          <w:szCs w:val="24"/>
          <w:lang w:val="uk-UA" w:eastAsia="uk-UA"/>
        </w:rPr>
        <w:instrText>2.</w:instrText>
      </w:r>
      <w:r w:rsidR="006215E0" w:rsidRPr="00127C35">
        <w:rPr>
          <w:rFonts w:ascii="Times New Roman" w:hAnsi="Times New Roman"/>
          <w:sz w:val="24"/>
          <w:szCs w:val="24"/>
          <w:lang w:eastAsia="uk-UA"/>
        </w:rPr>
        <w:instrText>rada</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gov</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ua</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laws</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show</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z</w:instrText>
      </w:r>
      <w:r w:rsidR="006215E0" w:rsidRPr="000D0ADB">
        <w:rPr>
          <w:rFonts w:ascii="Times New Roman" w:hAnsi="Times New Roman"/>
          <w:sz w:val="24"/>
          <w:szCs w:val="24"/>
          <w:lang w:val="uk-UA" w:eastAsia="uk-UA"/>
        </w:rPr>
        <w:instrText>0880-06" \</w:instrText>
      </w:r>
      <w:r w:rsidR="006215E0" w:rsidRPr="00127C35">
        <w:rPr>
          <w:rFonts w:ascii="Times New Roman" w:hAnsi="Times New Roman"/>
          <w:sz w:val="24"/>
          <w:szCs w:val="24"/>
          <w:lang w:eastAsia="uk-UA"/>
        </w:rPr>
        <w:instrText>t</w:instrText>
      </w:r>
      <w:r w:rsidR="006215E0" w:rsidRPr="000D0ADB">
        <w:rPr>
          <w:rFonts w:ascii="Times New Roman" w:hAnsi="Times New Roman"/>
          <w:sz w:val="24"/>
          <w:szCs w:val="24"/>
          <w:lang w:val="uk-UA" w:eastAsia="uk-UA"/>
        </w:rPr>
        <w:instrText xml:space="preserve"> "_</w:instrText>
      </w:r>
      <w:r w:rsidR="006215E0" w:rsidRPr="00127C35">
        <w:rPr>
          <w:rFonts w:ascii="Times New Roman" w:hAnsi="Times New Roman"/>
          <w:sz w:val="24"/>
          <w:szCs w:val="24"/>
          <w:lang w:eastAsia="uk-UA"/>
        </w:rPr>
        <w:instrText>blank</w:instrText>
      </w:r>
      <w:r w:rsidR="006215E0" w:rsidRPr="000D0ADB">
        <w:rPr>
          <w:rFonts w:ascii="Times New Roman" w:hAnsi="Times New Roman"/>
          <w:sz w:val="24"/>
          <w:szCs w:val="24"/>
          <w:lang w:val="uk-UA" w:eastAsia="uk-UA"/>
        </w:rPr>
        <w:instrText xml:space="preserve">"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0D0ADB">
        <w:rPr>
          <w:rFonts w:ascii="Times New Roman" w:hAnsi="Times New Roman"/>
          <w:sz w:val="24"/>
          <w:szCs w:val="24"/>
          <w:bdr w:val="none" w:sz="0" w:space="0" w:color="auto" w:frame="1"/>
          <w:lang w:val="uk-UA" w:eastAsia="uk-UA"/>
        </w:rPr>
        <w:t>Правил утримання зелених насаджень у населених пунктах України</w:t>
      </w:r>
      <w:r w:rsidRPr="00127C35">
        <w:rPr>
          <w:rFonts w:ascii="Times New Roman" w:hAnsi="Times New Roman"/>
          <w:sz w:val="24"/>
          <w:szCs w:val="24"/>
          <w:lang w:eastAsia="uk-UA"/>
        </w:rPr>
        <w:fldChar w:fldCharType="end"/>
      </w:r>
      <w:r w:rsidR="006215E0" w:rsidRPr="000D0ADB">
        <w:rPr>
          <w:rFonts w:ascii="Times New Roman" w:hAnsi="Times New Roman"/>
          <w:sz w:val="24"/>
          <w:szCs w:val="24"/>
          <w:lang w:val="uk-UA" w:eastAsia="uk-UA"/>
        </w:rPr>
        <w:t>, затверджених наказом Міністерства будівництва, архітектури та житлово-комунального господарства України від 10 квітня 2006 року №105, зареєстрованих у Міністерстві юстиції України 27 липня 2006 року за №880/12754;</w:t>
      </w:r>
    </w:p>
    <w:p w:rsidR="006215E0" w:rsidRPr="000D0ADB" w:rsidRDefault="006215E0" w:rsidP="00BD7A61">
      <w:pPr>
        <w:pStyle w:val="1a"/>
        <w:jc w:val="both"/>
        <w:rPr>
          <w:rFonts w:ascii="Times New Roman" w:hAnsi="Times New Roman"/>
          <w:sz w:val="24"/>
          <w:szCs w:val="24"/>
          <w:lang w:val="uk-UA" w:eastAsia="uk-UA"/>
        </w:rPr>
      </w:pPr>
    </w:p>
    <w:bookmarkStart w:id="15" w:name="n31"/>
    <w:bookmarkEnd w:id="15"/>
    <w:p w:rsidR="006215E0" w:rsidRPr="000D0ADB" w:rsidRDefault="0069479C" w:rsidP="00BD7A61">
      <w:pPr>
        <w:pStyle w:val="1a"/>
        <w:ind w:firstLine="708"/>
        <w:jc w:val="both"/>
        <w:rPr>
          <w:rFonts w:ascii="Times New Roman" w:hAnsi="Times New Roman"/>
          <w:sz w:val="24"/>
          <w:szCs w:val="24"/>
          <w:lang w:val="uk-UA" w:eastAsia="uk-UA"/>
        </w:rPr>
      </w:pPr>
      <w:r w:rsidRPr="00127C35">
        <w:rPr>
          <w:rFonts w:ascii="Times New Roman" w:hAnsi="Times New Roman"/>
          <w:sz w:val="24"/>
          <w:szCs w:val="24"/>
          <w:lang w:eastAsia="uk-UA"/>
        </w:rPr>
        <w:fldChar w:fldCharType="begin"/>
      </w:r>
      <w:r w:rsidR="006215E0" w:rsidRPr="000D0ADB">
        <w:rPr>
          <w:rFonts w:ascii="Times New Roman" w:hAnsi="Times New Roman"/>
          <w:sz w:val="24"/>
          <w:szCs w:val="24"/>
          <w:lang w:val="uk-UA" w:eastAsia="uk-UA"/>
        </w:rPr>
        <w:instrText xml:space="preserve"> </w:instrText>
      </w:r>
      <w:r w:rsidR="006215E0" w:rsidRPr="00127C35">
        <w:rPr>
          <w:rFonts w:ascii="Times New Roman" w:hAnsi="Times New Roman"/>
          <w:sz w:val="24"/>
          <w:szCs w:val="24"/>
          <w:lang w:eastAsia="uk-UA"/>
        </w:rPr>
        <w:instrText>HYPERLINK</w:instrText>
      </w:r>
      <w:r w:rsidR="006215E0" w:rsidRPr="000D0ADB">
        <w:rPr>
          <w:rFonts w:ascii="Times New Roman" w:hAnsi="Times New Roman"/>
          <w:sz w:val="24"/>
          <w:szCs w:val="24"/>
          <w:lang w:val="uk-UA" w:eastAsia="uk-UA"/>
        </w:rPr>
        <w:instrText xml:space="preserve"> "</w:instrText>
      </w:r>
      <w:r w:rsidR="006215E0" w:rsidRPr="00127C35">
        <w:rPr>
          <w:rFonts w:ascii="Times New Roman" w:hAnsi="Times New Roman"/>
          <w:sz w:val="24"/>
          <w:szCs w:val="24"/>
          <w:lang w:eastAsia="uk-UA"/>
        </w:rPr>
        <w:instrText>http</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zakon</w:instrText>
      </w:r>
      <w:r w:rsidR="006215E0" w:rsidRPr="000D0ADB">
        <w:rPr>
          <w:rFonts w:ascii="Times New Roman" w:hAnsi="Times New Roman"/>
          <w:sz w:val="24"/>
          <w:szCs w:val="24"/>
          <w:lang w:val="uk-UA" w:eastAsia="uk-UA"/>
        </w:rPr>
        <w:instrText>2.</w:instrText>
      </w:r>
      <w:r w:rsidR="006215E0" w:rsidRPr="00127C35">
        <w:rPr>
          <w:rFonts w:ascii="Times New Roman" w:hAnsi="Times New Roman"/>
          <w:sz w:val="24"/>
          <w:szCs w:val="24"/>
          <w:lang w:eastAsia="uk-UA"/>
        </w:rPr>
        <w:instrText>rada</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gov</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ua</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laws</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show</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z</w:instrText>
      </w:r>
      <w:r w:rsidR="006215E0" w:rsidRPr="000D0ADB">
        <w:rPr>
          <w:rFonts w:ascii="Times New Roman" w:hAnsi="Times New Roman"/>
          <w:sz w:val="24"/>
          <w:szCs w:val="24"/>
          <w:lang w:val="uk-UA" w:eastAsia="uk-UA"/>
        </w:rPr>
        <w:instrText>0405-06" \</w:instrText>
      </w:r>
      <w:r w:rsidR="006215E0" w:rsidRPr="00127C35">
        <w:rPr>
          <w:rFonts w:ascii="Times New Roman" w:hAnsi="Times New Roman"/>
          <w:sz w:val="24"/>
          <w:szCs w:val="24"/>
          <w:lang w:eastAsia="uk-UA"/>
        </w:rPr>
        <w:instrText>t</w:instrText>
      </w:r>
      <w:r w:rsidR="006215E0" w:rsidRPr="000D0ADB">
        <w:rPr>
          <w:rFonts w:ascii="Times New Roman" w:hAnsi="Times New Roman"/>
          <w:sz w:val="24"/>
          <w:szCs w:val="24"/>
          <w:lang w:val="uk-UA" w:eastAsia="uk-UA"/>
        </w:rPr>
        <w:instrText xml:space="preserve"> "_</w:instrText>
      </w:r>
      <w:r w:rsidR="006215E0" w:rsidRPr="00127C35">
        <w:rPr>
          <w:rFonts w:ascii="Times New Roman" w:hAnsi="Times New Roman"/>
          <w:sz w:val="24"/>
          <w:szCs w:val="24"/>
          <w:lang w:eastAsia="uk-UA"/>
        </w:rPr>
        <w:instrText>blank</w:instrText>
      </w:r>
      <w:r w:rsidR="006215E0" w:rsidRPr="000D0ADB">
        <w:rPr>
          <w:rFonts w:ascii="Times New Roman" w:hAnsi="Times New Roman"/>
          <w:sz w:val="24"/>
          <w:szCs w:val="24"/>
          <w:lang w:val="uk-UA" w:eastAsia="uk-UA"/>
        </w:rPr>
        <w:instrText xml:space="preserve">"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0D0ADB">
        <w:rPr>
          <w:rFonts w:ascii="Times New Roman" w:hAnsi="Times New Roman"/>
          <w:sz w:val="24"/>
          <w:szCs w:val="24"/>
          <w:bdr w:val="none" w:sz="0" w:space="0" w:color="auto" w:frame="1"/>
          <w:lang w:val="uk-UA" w:eastAsia="uk-UA"/>
        </w:rPr>
        <w:t>Правил будови і безпечної експлуатації атракціонної техніки</w:t>
      </w:r>
      <w:r w:rsidRPr="00127C35">
        <w:rPr>
          <w:rFonts w:ascii="Times New Roman" w:hAnsi="Times New Roman"/>
          <w:sz w:val="24"/>
          <w:szCs w:val="24"/>
          <w:lang w:eastAsia="uk-UA"/>
        </w:rPr>
        <w:fldChar w:fldCharType="end"/>
      </w:r>
      <w:r w:rsidR="006215E0" w:rsidRPr="000D0ADB">
        <w:rPr>
          <w:rFonts w:ascii="Times New Roman" w:hAnsi="Times New Roman"/>
          <w:sz w:val="24"/>
          <w:szCs w:val="24"/>
          <w:lang w:val="uk-UA" w:eastAsia="uk-UA"/>
        </w:rPr>
        <w:t>,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 березня 2006 року №110, зареєстрованих у Міністерстві юстиції України 07 квітня 2006 року за №405/12279;</w:t>
      </w:r>
    </w:p>
    <w:p w:rsidR="006215E0" w:rsidRPr="000D0ADB" w:rsidRDefault="006215E0" w:rsidP="00BD7A61">
      <w:pPr>
        <w:pStyle w:val="1a"/>
        <w:jc w:val="both"/>
        <w:rPr>
          <w:rFonts w:ascii="Times New Roman" w:hAnsi="Times New Roman"/>
          <w:sz w:val="24"/>
          <w:szCs w:val="24"/>
          <w:lang w:val="uk-UA" w:eastAsia="uk-UA"/>
        </w:rPr>
      </w:pPr>
    </w:p>
    <w:bookmarkStart w:id="16" w:name="n32"/>
    <w:bookmarkEnd w:id="16"/>
    <w:p w:rsidR="006215E0" w:rsidRPr="000D0ADB" w:rsidRDefault="0069479C" w:rsidP="00BD7A61">
      <w:pPr>
        <w:pStyle w:val="1a"/>
        <w:ind w:firstLine="708"/>
        <w:jc w:val="both"/>
        <w:rPr>
          <w:rFonts w:ascii="Times New Roman" w:hAnsi="Times New Roman"/>
          <w:sz w:val="24"/>
          <w:szCs w:val="24"/>
          <w:lang w:val="uk-UA" w:eastAsia="uk-UA"/>
        </w:rPr>
      </w:pPr>
      <w:r w:rsidRPr="00127C35">
        <w:rPr>
          <w:rFonts w:ascii="Times New Roman" w:hAnsi="Times New Roman"/>
          <w:sz w:val="24"/>
          <w:szCs w:val="24"/>
          <w:lang w:eastAsia="uk-UA"/>
        </w:rPr>
        <w:fldChar w:fldCharType="begin"/>
      </w:r>
      <w:r w:rsidR="006215E0" w:rsidRPr="000D0ADB">
        <w:rPr>
          <w:rFonts w:ascii="Times New Roman" w:hAnsi="Times New Roman"/>
          <w:sz w:val="24"/>
          <w:szCs w:val="24"/>
          <w:lang w:val="uk-UA" w:eastAsia="uk-UA"/>
        </w:rPr>
        <w:instrText xml:space="preserve"> </w:instrText>
      </w:r>
      <w:r w:rsidR="006215E0" w:rsidRPr="00127C35">
        <w:rPr>
          <w:rFonts w:ascii="Times New Roman" w:hAnsi="Times New Roman"/>
          <w:sz w:val="24"/>
          <w:szCs w:val="24"/>
          <w:lang w:eastAsia="uk-UA"/>
        </w:rPr>
        <w:instrText>HYPERLINK</w:instrText>
      </w:r>
      <w:r w:rsidR="006215E0" w:rsidRPr="000D0ADB">
        <w:rPr>
          <w:rFonts w:ascii="Times New Roman" w:hAnsi="Times New Roman"/>
          <w:sz w:val="24"/>
          <w:szCs w:val="24"/>
          <w:lang w:val="uk-UA" w:eastAsia="uk-UA"/>
        </w:rPr>
        <w:instrText xml:space="preserve"> "</w:instrText>
      </w:r>
      <w:r w:rsidR="006215E0" w:rsidRPr="00127C35">
        <w:rPr>
          <w:rFonts w:ascii="Times New Roman" w:hAnsi="Times New Roman"/>
          <w:sz w:val="24"/>
          <w:szCs w:val="24"/>
          <w:lang w:eastAsia="uk-UA"/>
        </w:rPr>
        <w:instrText>http</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zakon</w:instrText>
      </w:r>
      <w:r w:rsidR="006215E0" w:rsidRPr="000D0ADB">
        <w:rPr>
          <w:rFonts w:ascii="Times New Roman" w:hAnsi="Times New Roman"/>
          <w:sz w:val="24"/>
          <w:szCs w:val="24"/>
          <w:lang w:val="uk-UA" w:eastAsia="uk-UA"/>
        </w:rPr>
        <w:instrText>2.</w:instrText>
      </w:r>
      <w:r w:rsidR="006215E0" w:rsidRPr="00127C35">
        <w:rPr>
          <w:rFonts w:ascii="Times New Roman" w:hAnsi="Times New Roman"/>
          <w:sz w:val="24"/>
          <w:szCs w:val="24"/>
          <w:lang w:eastAsia="uk-UA"/>
        </w:rPr>
        <w:instrText>rada</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gov</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ua</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laws</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show</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z</w:instrText>
      </w:r>
      <w:r w:rsidR="006215E0" w:rsidRPr="000D0ADB">
        <w:rPr>
          <w:rFonts w:ascii="Times New Roman" w:hAnsi="Times New Roman"/>
          <w:sz w:val="24"/>
          <w:szCs w:val="24"/>
          <w:lang w:val="uk-UA" w:eastAsia="uk-UA"/>
        </w:rPr>
        <w:instrText>0252-15/</w:instrText>
      </w:r>
      <w:r w:rsidR="006215E0" w:rsidRPr="00127C35">
        <w:rPr>
          <w:rFonts w:ascii="Times New Roman" w:hAnsi="Times New Roman"/>
          <w:sz w:val="24"/>
          <w:szCs w:val="24"/>
          <w:lang w:eastAsia="uk-UA"/>
        </w:rPr>
        <w:instrText>paran</w:instrText>
      </w:r>
      <w:r w:rsidR="006215E0" w:rsidRPr="000D0ADB">
        <w:rPr>
          <w:rFonts w:ascii="Times New Roman" w:hAnsi="Times New Roman"/>
          <w:sz w:val="24"/>
          <w:szCs w:val="24"/>
          <w:lang w:val="uk-UA" w:eastAsia="uk-UA"/>
        </w:rPr>
        <w:instrText>14" \</w:instrText>
      </w:r>
      <w:r w:rsidR="006215E0" w:rsidRPr="00127C35">
        <w:rPr>
          <w:rFonts w:ascii="Times New Roman" w:hAnsi="Times New Roman"/>
          <w:sz w:val="24"/>
          <w:szCs w:val="24"/>
          <w:lang w:eastAsia="uk-UA"/>
        </w:rPr>
        <w:instrText>l</w:instrText>
      </w:r>
      <w:r w:rsidR="006215E0" w:rsidRPr="000D0ADB">
        <w:rPr>
          <w:rFonts w:ascii="Times New Roman" w:hAnsi="Times New Roman"/>
          <w:sz w:val="24"/>
          <w:szCs w:val="24"/>
          <w:lang w:val="uk-UA" w:eastAsia="uk-UA"/>
        </w:rPr>
        <w:instrText xml:space="preserve"> "</w:instrText>
      </w:r>
      <w:r w:rsidR="006215E0" w:rsidRPr="00127C35">
        <w:rPr>
          <w:rFonts w:ascii="Times New Roman" w:hAnsi="Times New Roman"/>
          <w:sz w:val="24"/>
          <w:szCs w:val="24"/>
          <w:lang w:eastAsia="uk-UA"/>
        </w:rPr>
        <w:instrText>n</w:instrText>
      </w:r>
      <w:r w:rsidR="006215E0" w:rsidRPr="000D0ADB">
        <w:rPr>
          <w:rFonts w:ascii="Times New Roman" w:hAnsi="Times New Roman"/>
          <w:sz w:val="24"/>
          <w:szCs w:val="24"/>
          <w:lang w:val="uk-UA" w:eastAsia="uk-UA"/>
        </w:rPr>
        <w:instrText>14" \</w:instrText>
      </w:r>
      <w:r w:rsidR="006215E0" w:rsidRPr="00127C35">
        <w:rPr>
          <w:rFonts w:ascii="Times New Roman" w:hAnsi="Times New Roman"/>
          <w:sz w:val="24"/>
          <w:szCs w:val="24"/>
          <w:lang w:eastAsia="uk-UA"/>
        </w:rPr>
        <w:instrText>t</w:instrText>
      </w:r>
      <w:r w:rsidR="006215E0" w:rsidRPr="000D0ADB">
        <w:rPr>
          <w:rFonts w:ascii="Times New Roman" w:hAnsi="Times New Roman"/>
          <w:sz w:val="24"/>
          <w:szCs w:val="24"/>
          <w:lang w:val="uk-UA" w:eastAsia="uk-UA"/>
        </w:rPr>
        <w:instrText xml:space="preserve"> "_</w:instrText>
      </w:r>
      <w:r w:rsidR="006215E0" w:rsidRPr="00127C35">
        <w:rPr>
          <w:rFonts w:ascii="Times New Roman" w:hAnsi="Times New Roman"/>
          <w:sz w:val="24"/>
          <w:szCs w:val="24"/>
          <w:lang w:eastAsia="uk-UA"/>
        </w:rPr>
        <w:instrText>blank</w:instrText>
      </w:r>
      <w:r w:rsidR="006215E0" w:rsidRPr="000D0ADB">
        <w:rPr>
          <w:rFonts w:ascii="Times New Roman" w:hAnsi="Times New Roman"/>
          <w:sz w:val="24"/>
          <w:szCs w:val="24"/>
          <w:lang w:val="uk-UA" w:eastAsia="uk-UA"/>
        </w:rPr>
        <w:instrText xml:space="preserve">"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0D0ADB">
        <w:rPr>
          <w:rFonts w:ascii="Times New Roman" w:hAnsi="Times New Roman"/>
          <w:sz w:val="24"/>
          <w:szCs w:val="24"/>
          <w:bdr w:val="none" w:sz="0" w:space="0" w:color="auto" w:frame="1"/>
          <w:lang w:val="uk-UA" w:eastAsia="uk-UA"/>
        </w:rPr>
        <w:t>Правил пожежної безпеки в Україні</w:t>
      </w:r>
      <w:r w:rsidRPr="00127C35">
        <w:rPr>
          <w:rFonts w:ascii="Times New Roman" w:hAnsi="Times New Roman"/>
          <w:sz w:val="24"/>
          <w:szCs w:val="24"/>
          <w:lang w:eastAsia="uk-UA"/>
        </w:rPr>
        <w:fldChar w:fldCharType="end"/>
      </w:r>
      <w:r w:rsidR="006215E0" w:rsidRPr="000D0ADB">
        <w:rPr>
          <w:rFonts w:ascii="Times New Roman" w:hAnsi="Times New Roman"/>
          <w:sz w:val="24"/>
          <w:szCs w:val="24"/>
          <w:lang w:val="uk-UA" w:eastAsia="uk-UA"/>
        </w:rPr>
        <w:t>, затверджених наказом Міністерства внутрішніх справ України від 30 грудня 2014 року №1417, зареєстрованих у Міністерстві юстиції України 05 березня 2015 року за №252/26697;</w:t>
      </w:r>
    </w:p>
    <w:p w:rsidR="006215E0" w:rsidRPr="000D0ADB" w:rsidRDefault="006215E0" w:rsidP="00BD7A61">
      <w:pPr>
        <w:pStyle w:val="1a"/>
        <w:jc w:val="both"/>
        <w:rPr>
          <w:rFonts w:ascii="Times New Roman" w:hAnsi="Times New Roman"/>
          <w:sz w:val="24"/>
          <w:szCs w:val="24"/>
          <w:lang w:val="uk-UA" w:eastAsia="uk-UA"/>
        </w:rPr>
      </w:pPr>
    </w:p>
    <w:bookmarkStart w:id="17" w:name="n33"/>
    <w:bookmarkEnd w:id="17"/>
    <w:p w:rsidR="006215E0" w:rsidRPr="000D0ADB" w:rsidRDefault="0069479C" w:rsidP="00BD7A61">
      <w:pPr>
        <w:pStyle w:val="1a"/>
        <w:ind w:firstLine="708"/>
        <w:jc w:val="both"/>
        <w:rPr>
          <w:rFonts w:ascii="Times New Roman" w:hAnsi="Times New Roman"/>
          <w:sz w:val="24"/>
          <w:szCs w:val="24"/>
          <w:lang w:val="uk-UA" w:eastAsia="uk-UA"/>
        </w:rPr>
      </w:pPr>
      <w:r w:rsidRPr="00127C35">
        <w:rPr>
          <w:rFonts w:ascii="Times New Roman" w:hAnsi="Times New Roman"/>
          <w:sz w:val="24"/>
          <w:szCs w:val="24"/>
          <w:lang w:eastAsia="uk-UA"/>
        </w:rPr>
        <w:fldChar w:fldCharType="begin"/>
      </w:r>
      <w:r w:rsidR="006215E0" w:rsidRPr="000D0ADB">
        <w:rPr>
          <w:rFonts w:ascii="Times New Roman" w:hAnsi="Times New Roman"/>
          <w:sz w:val="24"/>
          <w:szCs w:val="24"/>
          <w:lang w:val="uk-UA" w:eastAsia="uk-UA"/>
        </w:rPr>
        <w:instrText xml:space="preserve"> </w:instrText>
      </w:r>
      <w:r w:rsidR="006215E0" w:rsidRPr="00127C35">
        <w:rPr>
          <w:rFonts w:ascii="Times New Roman" w:hAnsi="Times New Roman"/>
          <w:sz w:val="24"/>
          <w:szCs w:val="24"/>
          <w:lang w:eastAsia="uk-UA"/>
        </w:rPr>
        <w:instrText>HYPERLINK</w:instrText>
      </w:r>
      <w:r w:rsidR="006215E0" w:rsidRPr="000D0ADB">
        <w:rPr>
          <w:rFonts w:ascii="Times New Roman" w:hAnsi="Times New Roman"/>
          <w:sz w:val="24"/>
          <w:szCs w:val="24"/>
          <w:lang w:val="uk-UA" w:eastAsia="uk-UA"/>
        </w:rPr>
        <w:instrText xml:space="preserve"> "</w:instrText>
      </w:r>
      <w:r w:rsidR="006215E0" w:rsidRPr="00127C35">
        <w:rPr>
          <w:rFonts w:ascii="Times New Roman" w:hAnsi="Times New Roman"/>
          <w:sz w:val="24"/>
          <w:szCs w:val="24"/>
          <w:lang w:eastAsia="uk-UA"/>
        </w:rPr>
        <w:instrText>http</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zakon</w:instrText>
      </w:r>
      <w:r w:rsidR="006215E0" w:rsidRPr="000D0ADB">
        <w:rPr>
          <w:rFonts w:ascii="Times New Roman" w:hAnsi="Times New Roman"/>
          <w:sz w:val="24"/>
          <w:szCs w:val="24"/>
          <w:lang w:val="uk-UA" w:eastAsia="uk-UA"/>
        </w:rPr>
        <w:instrText>2.</w:instrText>
      </w:r>
      <w:r w:rsidR="006215E0" w:rsidRPr="00127C35">
        <w:rPr>
          <w:rFonts w:ascii="Times New Roman" w:hAnsi="Times New Roman"/>
          <w:sz w:val="24"/>
          <w:szCs w:val="24"/>
          <w:lang w:eastAsia="uk-UA"/>
        </w:rPr>
        <w:instrText>rada</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gov</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ua</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laws</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show</w:instrText>
      </w:r>
      <w:r w:rsidR="006215E0" w:rsidRPr="000D0ADB">
        <w:rPr>
          <w:rFonts w:ascii="Times New Roman" w:hAnsi="Times New Roman"/>
          <w:sz w:val="24"/>
          <w:szCs w:val="24"/>
          <w:lang w:val="uk-UA" w:eastAsia="uk-UA"/>
        </w:rPr>
        <w:instrText>/</w:instrText>
      </w:r>
      <w:r w:rsidR="006215E0" w:rsidRPr="00127C35">
        <w:rPr>
          <w:rFonts w:ascii="Times New Roman" w:hAnsi="Times New Roman"/>
          <w:sz w:val="24"/>
          <w:szCs w:val="24"/>
          <w:lang w:eastAsia="uk-UA"/>
        </w:rPr>
        <w:instrText>z</w:instrText>
      </w:r>
      <w:r w:rsidR="006215E0" w:rsidRPr="000D0ADB">
        <w:rPr>
          <w:rFonts w:ascii="Times New Roman" w:hAnsi="Times New Roman"/>
          <w:sz w:val="24"/>
          <w:szCs w:val="24"/>
          <w:lang w:val="uk-UA" w:eastAsia="uk-UA"/>
        </w:rPr>
        <w:instrText>0457-11" \</w:instrText>
      </w:r>
      <w:r w:rsidR="006215E0" w:rsidRPr="00127C35">
        <w:rPr>
          <w:rFonts w:ascii="Times New Roman" w:hAnsi="Times New Roman"/>
          <w:sz w:val="24"/>
          <w:szCs w:val="24"/>
          <w:lang w:eastAsia="uk-UA"/>
        </w:rPr>
        <w:instrText>t</w:instrText>
      </w:r>
      <w:r w:rsidR="006215E0" w:rsidRPr="000D0ADB">
        <w:rPr>
          <w:rFonts w:ascii="Times New Roman" w:hAnsi="Times New Roman"/>
          <w:sz w:val="24"/>
          <w:szCs w:val="24"/>
          <w:lang w:val="uk-UA" w:eastAsia="uk-UA"/>
        </w:rPr>
        <w:instrText xml:space="preserve"> "_</w:instrText>
      </w:r>
      <w:r w:rsidR="006215E0" w:rsidRPr="00127C35">
        <w:rPr>
          <w:rFonts w:ascii="Times New Roman" w:hAnsi="Times New Roman"/>
          <w:sz w:val="24"/>
          <w:szCs w:val="24"/>
          <w:lang w:eastAsia="uk-UA"/>
        </w:rPr>
        <w:instrText>blank</w:instrText>
      </w:r>
      <w:r w:rsidR="006215E0" w:rsidRPr="000D0ADB">
        <w:rPr>
          <w:rFonts w:ascii="Times New Roman" w:hAnsi="Times New Roman"/>
          <w:sz w:val="24"/>
          <w:szCs w:val="24"/>
          <w:lang w:val="uk-UA" w:eastAsia="uk-UA"/>
        </w:rPr>
        <w:instrText xml:space="preserve">"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0D0ADB">
        <w:rPr>
          <w:rFonts w:ascii="Times New Roman" w:hAnsi="Times New Roman"/>
          <w:sz w:val="24"/>
          <w:szCs w:val="24"/>
          <w:bdr w:val="none" w:sz="0" w:space="0" w:color="auto" w:frame="1"/>
          <w:lang w:val="uk-UA" w:eastAsia="uk-UA"/>
        </w:rPr>
        <w:t>Державних санітарних норм та правил утримання територій населених місць</w:t>
      </w:r>
      <w:r w:rsidRPr="00127C35">
        <w:rPr>
          <w:rFonts w:ascii="Times New Roman" w:hAnsi="Times New Roman"/>
          <w:sz w:val="24"/>
          <w:szCs w:val="24"/>
          <w:lang w:eastAsia="uk-UA"/>
        </w:rPr>
        <w:fldChar w:fldCharType="end"/>
      </w:r>
      <w:r w:rsidR="006215E0" w:rsidRPr="000D0ADB">
        <w:rPr>
          <w:rFonts w:ascii="Times New Roman" w:hAnsi="Times New Roman"/>
          <w:sz w:val="24"/>
          <w:szCs w:val="24"/>
          <w:lang w:val="uk-UA" w:eastAsia="uk-UA"/>
        </w:rPr>
        <w:t>, затверджених наказом Міністерства охорони здоров’я України від 17 березня 2011 року №145, зареєстрованих у Міністерстві юстиції України 05 квітня 2011 року за №457/19195;</w:t>
      </w:r>
    </w:p>
    <w:p w:rsidR="006215E0" w:rsidRPr="000D0ADB" w:rsidRDefault="006215E0" w:rsidP="00BD7A61">
      <w:pPr>
        <w:pStyle w:val="1a"/>
        <w:jc w:val="both"/>
        <w:rPr>
          <w:rFonts w:ascii="Times New Roman" w:hAnsi="Times New Roman"/>
          <w:sz w:val="24"/>
          <w:szCs w:val="24"/>
          <w:lang w:val="uk-UA" w:eastAsia="uk-UA"/>
        </w:rPr>
      </w:pPr>
    </w:p>
    <w:p w:rsidR="006215E0" w:rsidRPr="00127C35" w:rsidRDefault="006215E0" w:rsidP="00BD7A61">
      <w:pPr>
        <w:pStyle w:val="1a"/>
        <w:ind w:firstLine="708"/>
        <w:jc w:val="both"/>
        <w:rPr>
          <w:rFonts w:ascii="Times New Roman" w:hAnsi="Times New Roman"/>
          <w:sz w:val="24"/>
          <w:szCs w:val="24"/>
          <w:lang w:eastAsia="uk-UA"/>
        </w:rPr>
      </w:pPr>
      <w:bookmarkStart w:id="18" w:name="n34"/>
      <w:bookmarkEnd w:id="18"/>
      <w:r w:rsidRPr="00127C35">
        <w:rPr>
          <w:rFonts w:ascii="Times New Roman" w:hAnsi="Times New Roman"/>
          <w:sz w:val="24"/>
          <w:szCs w:val="24"/>
          <w:lang w:eastAsia="uk-UA"/>
        </w:rPr>
        <w:t>ДБН В.2.3-5-2017 «</w:t>
      </w:r>
      <w:proofErr w:type="spellStart"/>
      <w:r w:rsidRPr="00127C35">
        <w:rPr>
          <w:rFonts w:ascii="Times New Roman" w:hAnsi="Times New Roman"/>
          <w:sz w:val="24"/>
          <w:szCs w:val="24"/>
          <w:lang w:eastAsia="uk-UA"/>
        </w:rPr>
        <w:t>Вулиці</w:t>
      </w:r>
      <w:proofErr w:type="spellEnd"/>
      <w:r w:rsidRPr="00127C35">
        <w:rPr>
          <w:rFonts w:ascii="Times New Roman" w:hAnsi="Times New Roman"/>
          <w:sz w:val="24"/>
          <w:szCs w:val="24"/>
          <w:lang w:eastAsia="uk-UA"/>
        </w:rPr>
        <w:t xml:space="preserve"> та дороги </w:t>
      </w:r>
      <w:proofErr w:type="spellStart"/>
      <w:r w:rsidRPr="00127C35">
        <w:rPr>
          <w:rFonts w:ascii="Times New Roman" w:hAnsi="Times New Roman"/>
          <w:sz w:val="24"/>
          <w:szCs w:val="24"/>
          <w:lang w:eastAsia="uk-UA"/>
        </w:rPr>
        <w:t>населених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пунктів</w:t>
      </w:r>
      <w:proofErr w:type="spellEnd"/>
      <w:r w:rsidRPr="00127C35">
        <w:rPr>
          <w:rFonts w:ascii="Times New Roman" w:hAnsi="Times New Roman"/>
          <w:sz w:val="24"/>
          <w:szCs w:val="24"/>
          <w:lang w:eastAsia="uk-UA"/>
        </w:rPr>
        <w:t>»;</w:t>
      </w:r>
    </w:p>
    <w:p w:rsidR="006215E0" w:rsidRPr="00127C35" w:rsidRDefault="006215E0" w:rsidP="00BD7A61">
      <w:pPr>
        <w:pStyle w:val="1a"/>
        <w:jc w:val="both"/>
        <w:rPr>
          <w:rFonts w:ascii="Times New Roman" w:hAnsi="Times New Roman"/>
          <w:sz w:val="24"/>
          <w:szCs w:val="24"/>
          <w:lang w:eastAsia="uk-UA"/>
        </w:rPr>
      </w:pPr>
    </w:p>
    <w:p w:rsidR="006215E0" w:rsidRPr="00127C35" w:rsidRDefault="006215E0" w:rsidP="00BD7A61">
      <w:pPr>
        <w:pStyle w:val="1a"/>
        <w:ind w:firstLine="708"/>
        <w:jc w:val="both"/>
        <w:rPr>
          <w:rFonts w:ascii="Times New Roman" w:hAnsi="Times New Roman"/>
          <w:sz w:val="24"/>
          <w:szCs w:val="24"/>
          <w:lang w:eastAsia="uk-UA"/>
        </w:rPr>
      </w:pPr>
      <w:bookmarkStart w:id="19" w:name="n35"/>
      <w:bookmarkEnd w:id="19"/>
      <w:proofErr w:type="spellStart"/>
      <w:r w:rsidRPr="00127C35">
        <w:rPr>
          <w:rFonts w:ascii="Times New Roman" w:hAnsi="Times New Roman"/>
          <w:sz w:val="24"/>
          <w:szCs w:val="24"/>
          <w:lang w:eastAsia="uk-UA"/>
        </w:rPr>
        <w:t>інших</w:t>
      </w:r>
      <w:proofErr w:type="spellEnd"/>
      <w:r w:rsidRPr="00127C35">
        <w:rPr>
          <w:rFonts w:ascii="Times New Roman" w:hAnsi="Times New Roman"/>
          <w:sz w:val="24"/>
          <w:szCs w:val="24"/>
          <w:lang w:eastAsia="uk-UA"/>
        </w:rPr>
        <w:t xml:space="preserve"> нормативно-</w:t>
      </w:r>
      <w:proofErr w:type="spellStart"/>
      <w:r w:rsidRPr="00127C35">
        <w:rPr>
          <w:rFonts w:ascii="Times New Roman" w:hAnsi="Times New Roman"/>
          <w:sz w:val="24"/>
          <w:szCs w:val="24"/>
          <w:lang w:eastAsia="uk-UA"/>
        </w:rPr>
        <w:t>правових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актів</w:t>
      </w:r>
      <w:proofErr w:type="spellEnd"/>
      <w:r w:rsidRPr="00127C35">
        <w:rPr>
          <w:rFonts w:ascii="Times New Roman" w:hAnsi="Times New Roman"/>
          <w:sz w:val="24"/>
          <w:szCs w:val="24"/>
          <w:lang w:eastAsia="uk-UA"/>
        </w:rPr>
        <w:t xml:space="preserve"> та нормативно-</w:t>
      </w:r>
      <w:proofErr w:type="spellStart"/>
      <w:r w:rsidRPr="00127C35">
        <w:rPr>
          <w:rFonts w:ascii="Times New Roman" w:hAnsi="Times New Roman"/>
          <w:sz w:val="24"/>
          <w:szCs w:val="24"/>
          <w:lang w:eastAsia="uk-UA"/>
        </w:rPr>
        <w:t>технічних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документів</w:t>
      </w:r>
      <w:proofErr w:type="spellEnd"/>
      <w:r w:rsidRPr="00127C35">
        <w:rPr>
          <w:rFonts w:ascii="Times New Roman" w:hAnsi="Times New Roman"/>
          <w:sz w:val="24"/>
          <w:szCs w:val="24"/>
          <w:lang w:eastAsia="uk-UA"/>
        </w:rPr>
        <w:t>.</w:t>
      </w:r>
    </w:p>
    <w:p w:rsidR="006215E0" w:rsidRPr="00127C35" w:rsidRDefault="006215E0" w:rsidP="00BD7A61">
      <w:pPr>
        <w:pStyle w:val="1a"/>
        <w:jc w:val="both"/>
        <w:rPr>
          <w:rFonts w:ascii="Times New Roman" w:hAnsi="Times New Roman"/>
          <w:sz w:val="24"/>
          <w:szCs w:val="24"/>
          <w:lang w:eastAsia="uk-UA"/>
        </w:rPr>
      </w:pPr>
    </w:p>
    <w:p w:rsidR="006215E0" w:rsidRPr="00127C35" w:rsidRDefault="006215E0" w:rsidP="00BD7A61">
      <w:pPr>
        <w:pStyle w:val="1a"/>
        <w:numPr>
          <w:ilvl w:val="0"/>
          <w:numId w:val="2"/>
        </w:numPr>
        <w:ind w:left="0" w:firstLine="0"/>
        <w:jc w:val="both"/>
        <w:rPr>
          <w:rFonts w:ascii="Times New Roman" w:hAnsi="Times New Roman"/>
          <w:sz w:val="24"/>
          <w:szCs w:val="24"/>
          <w:lang w:eastAsia="uk-UA"/>
        </w:rPr>
      </w:pPr>
      <w:bookmarkStart w:id="20" w:name="n36"/>
      <w:bookmarkEnd w:id="20"/>
      <w:proofErr w:type="spellStart"/>
      <w:r w:rsidRPr="00127C35">
        <w:rPr>
          <w:rFonts w:ascii="Times New Roman" w:hAnsi="Times New Roman"/>
          <w:sz w:val="24"/>
          <w:szCs w:val="24"/>
          <w:lang w:eastAsia="uk-UA"/>
        </w:rPr>
        <w:t>Благоустрій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рекреаційних</w:t>
      </w:r>
      <w:proofErr w:type="spellEnd"/>
      <w:r w:rsidRPr="00127C35">
        <w:rPr>
          <w:rFonts w:ascii="Times New Roman" w:hAnsi="Times New Roman"/>
          <w:sz w:val="24"/>
          <w:szCs w:val="24"/>
          <w:lang w:eastAsia="uk-UA"/>
        </w:rPr>
        <w:t xml:space="preserve"> зон, </w:t>
      </w:r>
      <w:proofErr w:type="spellStart"/>
      <w:r w:rsidRPr="00127C35">
        <w:rPr>
          <w:rFonts w:ascii="Times New Roman" w:hAnsi="Times New Roman"/>
          <w:sz w:val="24"/>
          <w:szCs w:val="24"/>
          <w:lang w:eastAsia="uk-UA"/>
        </w:rPr>
        <w:t>що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використовуються</w:t>
      </w:r>
      <w:proofErr w:type="spellEnd"/>
      <w:r w:rsidRPr="00127C35">
        <w:rPr>
          <w:rFonts w:ascii="Times New Roman" w:hAnsi="Times New Roman"/>
          <w:sz w:val="24"/>
          <w:szCs w:val="24"/>
          <w:lang w:eastAsia="uk-UA"/>
        </w:rPr>
        <w:t xml:space="preserve"> для </w:t>
      </w:r>
      <w:proofErr w:type="spellStart"/>
      <w:r w:rsidRPr="00127C35">
        <w:rPr>
          <w:rFonts w:ascii="Times New Roman" w:hAnsi="Times New Roman"/>
          <w:sz w:val="24"/>
          <w:szCs w:val="24"/>
          <w:lang w:eastAsia="uk-UA"/>
        </w:rPr>
        <w:t>організованого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масового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відпочинку</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купання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здійснюється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із</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дотриманням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w:t>
      </w:r>
      <w:proofErr w:type="spellEnd"/>
      <w:r w:rsidRPr="00127C35">
        <w:rPr>
          <w:rFonts w:ascii="Times New Roman" w:hAnsi="Times New Roman"/>
          <w:sz w:val="24"/>
          <w:szCs w:val="24"/>
          <w:lang w:eastAsia="uk-UA"/>
        </w:rPr>
        <w:t xml:space="preserve"> нормативно-</w:t>
      </w:r>
      <w:proofErr w:type="spellStart"/>
      <w:r w:rsidRPr="00127C35">
        <w:rPr>
          <w:rFonts w:ascii="Times New Roman" w:hAnsi="Times New Roman"/>
          <w:sz w:val="24"/>
          <w:szCs w:val="24"/>
          <w:lang w:eastAsia="uk-UA"/>
        </w:rPr>
        <w:t>технічних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документів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якими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визначаються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гігієнічні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вимоги</w:t>
      </w:r>
      <w:proofErr w:type="spellEnd"/>
      <w:r w:rsidRPr="00127C35">
        <w:rPr>
          <w:rFonts w:ascii="Times New Roman" w:hAnsi="Times New Roman"/>
          <w:sz w:val="24"/>
          <w:szCs w:val="24"/>
          <w:lang w:eastAsia="uk-UA"/>
        </w:rPr>
        <w:t xml:space="preserve"> до зон </w:t>
      </w:r>
      <w:proofErr w:type="spellStart"/>
      <w:r w:rsidRPr="00127C35">
        <w:rPr>
          <w:rFonts w:ascii="Times New Roman" w:hAnsi="Times New Roman"/>
          <w:sz w:val="24"/>
          <w:szCs w:val="24"/>
          <w:lang w:eastAsia="uk-UA"/>
        </w:rPr>
        <w:t>рекреації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водних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об’єктів</w:t>
      </w:r>
      <w:proofErr w:type="spellEnd"/>
      <w:r w:rsidRPr="00127C35">
        <w:rPr>
          <w:rFonts w:ascii="Times New Roman" w:hAnsi="Times New Roman"/>
          <w:sz w:val="24"/>
          <w:szCs w:val="24"/>
          <w:lang w:eastAsia="uk-UA"/>
        </w:rPr>
        <w:t>.</w:t>
      </w:r>
    </w:p>
    <w:p w:rsidR="006215E0" w:rsidRPr="00127C35" w:rsidRDefault="006215E0" w:rsidP="00BD7A61">
      <w:pPr>
        <w:pStyle w:val="1a"/>
        <w:jc w:val="both"/>
        <w:rPr>
          <w:rFonts w:ascii="Times New Roman" w:hAnsi="Times New Roman"/>
          <w:sz w:val="24"/>
          <w:szCs w:val="24"/>
          <w:lang w:eastAsia="uk-UA"/>
        </w:rPr>
      </w:pPr>
    </w:p>
    <w:p w:rsidR="006215E0" w:rsidRPr="00127C35" w:rsidRDefault="006215E0" w:rsidP="00BD7A61">
      <w:pPr>
        <w:pStyle w:val="1a"/>
        <w:numPr>
          <w:ilvl w:val="0"/>
          <w:numId w:val="2"/>
        </w:numPr>
        <w:ind w:left="0" w:firstLine="0"/>
        <w:jc w:val="both"/>
        <w:rPr>
          <w:rFonts w:ascii="Times New Roman" w:hAnsi="Times New Roman"/>
          <w:sz w:val="24"/>
          <w:szCs w:val="24"/>
          <w:lang w:eastAsia="uk-UA"/>
        </w:rPr>
      </w:pPr>
      <w:bookmarkStart w:id="21" w:name="n37"/>
      <w:bookmarkEnd w:id="21"/>
      <w:proofErr w:type="spellStart"/>
      <w:r w:rsidRPr="00127C35">
        <w:rPr>
          <w:rFonts w:ascii="Times New Roman" w:hAnsi="Times New Roman"/>
          <w:sz w:val="24"/>
          <w:szCs w:val="24"/>
          <w:lang w:eastAsia="uk-UA"/>
        </w:rPr>
        <w:t>Благоустрій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оздоровчих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закладів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здійснюється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із</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дотриманням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w:t>
      </w:r>
      <w:proofErr w:type="spellEnd"/>
      <w:r>
        <w:rPr>
          <w:rFonts w:ascii="Times New Roman" w:hAnsi="Times New Roman"/>
          <w:sz w:val="24"/>
          <w:szCs w:val="24"/>
          <w:lang w:val="uk-UA" w:eastAsia="uk-UA"/>
        </w:rPr>
        <w:t xml:space="preserve"> </w:t>
      </w:r>
      <w:hyperlink r:id="rId17" w:tgtFrame="_blank" w:history="1">
        <w:proofErr w:type="spellStart"/>
        <w:r w:rsidRPr="00127C35">
          <w:rPr>
            <w:rFonts w:ascii="Times New Roman" w:hAnsi="Times New Roman"/>
            <w:sz w:val="24"/>
            <w:szCs w:val="24"/>
            <w:bdr w:val="none" w:sz="0" w:space="0" w:color="auto" w:frame="1"/>
            <w:lang w:eastAsia="uk-UA"/>
          </w:rPr>
          <w:t>Державних</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санітарних</w:t>
        </w:r>
        <w:proofErr w:type="spellEnd"/>
        <w:r w:rsidRPr="00127C35">
          <w:rPr>
            <w:rFonts w:ascii="Times New Roman" w:hAnsi="Times New Roman"/>
            <w:sz w:val="24"/>
            <w:szCs w:val="24"/>
            <w:bdr w:val="none" w:sz="0" w:space="0" w:color="auto" w:frame="1"/>
            <w:lang w:eastAsia="uk-UA"/>
          </w:rPr>
          <w:t xml:space="preserve"> правил </w:t>
        </w:r>
        <w:proofErr w:type="spellStart"/>
        <w:r w:rsidRPr="00127C35">
          <w:rPr>
            <w:rFonts w:ascii="Times New Roman" w:hAnsi="Times New Roman"/>
            <w:sz w:val="24"/>
            <w:szCs w:val="24"/>
            <w:bdr w:val="none" w:sz="0" w:space="0" w:color="auto" w:frame="1"/>
            <w:lang w:eastAsia="uk-UA"/>
          </w:rPr>
          <w:t>розміщення</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улаштування</w:t>
        </w:r>
        <w:proofErr w:type="spellEnd"/>
        <w:r w:rsidRPr="00127C35">
          <w:rPr>
            <w:rFonts w:ascii="Times New Roman" w:hAnsi="Times New Roman"/>
            <w:sz w:val="24"/>
            <w:szCs w:val="24"/>
            <w:bdr w:val="none" w:sz="0" w:space="0" w:color="auto" w:frame="1"/>
            <w:lang w:eastAsia="uk-UA"/>
          </w:rPr>
          <w:t xml:space="preserve"> та </w:t>
        </w:r>
        <w:proofErr w:type="spellStart"/>
        <w:r w:rsidRPr="00127C35">
          <w:rPr>
            <w:rFonts w:ascii="Times New Roman" w:hAnsi="Times New Roman"/>
            <w:sz w:val="24"/>
            <w:szCs w:val="24"/>
            <w:bdr w:val="none" w:sz="0" w:space="0" w:color="auto" w:frame="1"/>
            <w:lang w:eastAsia="uk-UA"/>
          </w:rPr>
          <w:t>експлуатації</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оздоровчих</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закладів</w:t>
        </w:r>
        <w:proofErr w:type="spellEnd"/>
      </w:hyperlink>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затверджених</w:t>
      </w:r>
      <w:proofErr w:type="spellEnd"/>
      <w:r w:rsidRPr="00127C35">
        <w:rPr>
          <w:rFonts w:ascii="Times New Roman" w:hAnsi="Times New Roman"/>
          <w:sz w:val="24"/>
          <w:szCs w:val="24"/>
          <w:lang w:eastAsia="uk-UA"/>
        </w:rPr>
        <w:t xml:space="preserve"> наказом </w:t>
      </w:r>
      <w:proofErr w:type="spellStart"/>
      <w:r w:rsidRPr="00127C35">
        <w:rPr>
          <w:rFonts w:ascii="Times New Roman" w:hAnsi="Times New Roman"/>
          <w:sz w:val="24"/>
          <w:szCs w:val="24"/>
          <w:lang w:eastAsia="uk-UA"/>
        </w:rPr>
        <w:t>Міністерства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охорони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здоров’я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w:t>
      </w:r>
      <w:r>
        <w:rPr>
          <w:rFonts w:ascii="Times New Roman" w:hAnsi="Times New Roman"/>
          <w:sz w:val="24"/>
          <w:szCs w:val="24"/>
          <w:lang w:eastAsia="uk-UA"/>
        </w:rPr>
        <w:t>раїни</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від</w:t>
      </w:r>
      <w:proofErr w:type="spellEnd"/>
      <w:r>
        <w:rPr>
          <w:rFonts w:ascii="Times New Roman" w:hAnsi="Times New Roman"/>
          <w:sz w:val="24"/>
          <w:szCs w:val="24"/>
          <w:lang w:eastAsia="uk-UA"/>
        </w:rPr>
        <w:t xml:space="preserve"> 19 червня 1996 року №</w:t>
      </w:r>
      <w:r w:rsidRPr="00127C35">
        <w:rPr>
          <w:rFonts w:ascii="Times New Roman" w:hAnsi="Times New Roman"/>
          <w:sz w:val="24"/>
          <w:szCs w:val="24"/>
          <w:lang w:eastAsia="uk-UA"/>
        </w:rPr>
        <w:t xml:space="preserve">172, </w:t>
      </w:r>
      <w:proofErr w:type="spellStart"/>
      <w:r w:rsidRPr="00127C35">
        <w:rPr>
          <w:rFonts w:ascii="Times New Roman" w:hAnsi="Times New Roman"/>
          <w:sz w:val="24"/>
          <w:szCs w:val="24"/>
          <w:lang w:eastAsia="uk-UA"/>
        </w:rPr>
        <w:t>зареєстрованих</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Міністерстві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юстиції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24 липня 1996 року за №378/1403.</w:t>
      </w:r>
    </w:p>
    <w:p w:rsidR="006215E0" w:rsidRPr="00127C35" w:rsidRDefault="006215E0" w:rsidP="00BD7A61">
      <w:pPr>
        <w:pStyle w:val="1a"/>
        <w:jc w:val="both"/>
        <w:rPr>
          <w:rFonts w:ascii="Times New Roman" w:hAnsi="Times New Roman"/>
          <w:sz w:val="24"/>
          <w:szCs w:val="24"/>
          <w:lang w:eastAsia="uk-UA"/>
        </w:rPr>
      </w:pPr>
    </w:p>
    <w:p w:rsidR="006215E0" w:rsidRDefault="006215E0" w:rsidP="00BD7A61">
      <w:pPr>
        <w:pStyle w:val="1a"/>
        <w:numPr>
          <w:ilvl w:val="0"/>
          <w:numId w:val="2"/>
        </w:numPr>
        <w:ind w:left="0" w:firstLine="0"/>
        <w:jc w:val="both"/>
        <w:rPr>
          <w:rFonts w:ascii="Times New Roman" w:hAnsi="Times New Roman"/>
          <w:sz w:val="24"/>
          <w:szCs w:val="24"/>
          <w:lang w:val="uk-UA" w:eastAsia="uk-UA"/>
        </w:rPr>
      </w:pPr>
      <w:bookmarkStart w:id="22" w:name="n38"/>
      <w:bookmarkEnd w:id="22"/>
      <w:r w:rsidRPr="00127C35">
        <w:rPr>
          <w:rFonts w:ascii="Times New Roman" w:hAnsi="Times New Roman"/>
          <w:sz w:val="24"/>
          <w:szCs w:val="24"/>
          <w:lang w:eastAsia="uk-UA"/>
        </w:rPr>
        <w:t xml:space="preserve">Не </w:t>
      </w:r>
      <w:proofErr w:type="spellStart"/>
      <w:r w:rsidRPr="00127C35">
        <w:rPr>
          <w:rFonts w:ascii="Times New Roman" w:hAnsi="Times New Roman"/>
          <w:sz w:val="24"/>
          <w:szCs w:val="24"/>
          <w:lang w:eastAsia="uk-UA"/>
        </w:rPr>
        <w:t>допускається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знищення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чи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пошкодження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елементів</w:t>
      </w:r>
      <w:proofErr w:type="spellEnd"/>
      <w:r w:rsidRPr="00127C35">
        <w:rPr>
          <w:rFonts w:ascii="Times New Roman" w:hAnsi="Times New Roman"/>
          <w:sz w:val="24"/>
          <w:szCs w:val="24"/>
          <w:lang w:eastAsia="uk-UA"/>
        </w:rPr>
        <w:t xml:space="preserve"> благоустрою на </w:t>
      </w:r>
      <w:proofErr w:type="spellStart"/>
      <w:r w:rsidRPr="00127C35">
        <w:rPr>
          <w:rFonts w:ascii="Times New Roman" w:hAnsi="Times New Roman"/>
          <w:sz w:val="24"/>
          <w:szCs w:val="24"/>
          <w:lang w:eastAsia="uk-UA"/>
        </w:rPr>
        <w:t>територіях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парків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рекреаційних</w:t>
      </w:r>
      <w:proofErr w:type="spellEnd"/>
      <w:r w:rsidRPr="00127C35">
        <w:rPr>
          <w:rFonts w:ascii="Times New Roman" w:hAnsi="Times New Roman"/>
          <w:sz w:val="24"/>
          <w:szCs w:val="24"/>
          <w:lang w:eastAsia="uk-UA"/>
        </w:rPr>
        <w:t xml:space="preserve"> зон, </w:t>
      </w:r>
      <w:proofErr w:type="spellStart"/>
      <w:r w:rsidRPr="00127C35">
        <w:rPr>
          <w:rFonts w:ascii="Times New Roman" w:hAnsi="Times New Roman"/>
          <w:sz w:val="24"/>
          <w:szCs w:val="24"/>
          <w:lang w:eastAsia="uk-UA"/>
        </w:rPr>
        <w:t>садів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скверів</w:t>
      </w:r>
      <w:proofErr w:type="spellEnd"/>
      <w:r w:rsidRPr="00127C35">
        <w:rPr>
          <w:rFonts w:ascii="Times New Roman" w:hAnsi="Times New Roman"/>
          <w:sz w:val="24"/>
          <w:szCs w:val="24"/>
          <w:lang w:eastAsia="uk-UA"/>
        </w:rPr>
        <w:t xml:space="preserve"> і </w:t>
      </w:r>
      <w:proofErr w:type="spellStart"/>
      <w:r w:rsidRPr="00127C35">
        <w:rPr>
          <w:rFonts w:ascii="Times New Roman" w:hAnsi="Times New Roman"/>
          <w:sz w:val="24"/>
          <w:szCs w:val="24"/>
          <w:lang w:eastAsia="uk-UA"/>
        </w:rPr>
        <w:t>майданчиків</w:t>
      </w:r>
      <w:proofErr w:type="spellEnd"/>
      <w:r w:rsidRPr="00127C35">
        <w:rPr>
          <w:rFonts w:ascii="Times New Roman" w:hAnsi="Times New Roman"/>
          <w:sz w:val="24"/>
          <w:szCs w:val="24"/>
          <w:lang w:eastAsia="uk-UA"/>
        </w:rPr>
        <w:t>.</w:t>
      </w:r>
    </w:p>
    <w:p w:rsidR="006215E0" w:rsidRPr="005B4BD5" w:rsidRDefault="006215E0" w:rsidP="00BD7A61">
      <w:pPr>
        <w:pStyle w:val="1a"/>
        <w:jc w:val="both"/>
        <w:rPr>
          <w:rFonts w:ascii="Times New Roman" w:hAnsi="Times New Roman"/>
          <w:sz w:val="24"/>
          <w:szCs w:val="24"/>
          <w:lang w:val="uk-UA" w:eastAsia="uk-UA"/>
        </w:rPr>
      </w:pPr>
    </w:p>
    <w:p w:rsidR="006215E0" w:rsidRDefault="006215E0" w:rsidP="00BD7A61">
      <w:pPr>
        <w:pStyle w:val="1a"/>
        <w:numPr>
          <w:ilvl w:val="0"/>
          <w:numId w:val="2"/>
        </w:numPr>
        <w:ind w:left="0" w:firstLine="0"/>
        <w:jc w:val="both"/>
        <w:rPr>
          <w:rFonts w:ascii="Times New Roman" w:hAnsi="Times New Roman"/>
          <w:sz w:val="24"/>
          <w:szCs w:val="24"/>
          <w:lang w:val="uk-UA" w:eastAsia="uk-UA"/>
        </w:rPr>
      </w:pPr>
      <w:bookmarkStart w:id="23" w:name="n39"/>
      <w:bookmarkEnd w:id="23"/>
      <w:r w:rsidRPr="000D0ADB">
        <w:rPr>
          <w:rFonts w:ascii="Times New Roman" w:hAnsi="Times New Roman"/>
          <w:sz w:val="24"/>
          <w:szCs w:val="24"/>
          <w:lang w:val="uk-UA" w:eastAsia="uk-UA"/>
        </w:rPr>
        <w:t xml:space="preserve">Господарська зона парків, рекреаційних зон, садів, скверів і майданчиків з контейнерними майданчиками та громадськими вбиральнями розташовується не ближче ніж </w:t>
      </w:r>
      <w:smartTag w:uri="urn:schemas-microsoft-com:office:smarttags" w:element="metricconverter">
        <w:smartTagPr>
          <w:attr w:name="ProductID" w:val="50 м"/>
        </w:smartTagPr>
        <w:r w:rsidRPr="000D0ADB">
          <w:rPr>
            <w:rFonts w:ascii="Times New Roman" w:hAnsi="Times New Roman"/>
            <w:sz w:val="24"/>
            <w:szCs w:val="24"/>
            <w:lang w:val="uk-UA" w:eastAsia="uk-UA"/>
          </w:rPr>
          <w:t>50 м</w:t>
        </w:r>
      </w:smartTag>
      <w:r w:rsidRPr="000D0ADB">
        <w:rPr>
          <w:rFonts w:ascii="Times New Roman" w:hAnsi="Times New Roman"/>
          <w:sz w:val="24"/>
          <w:szCs w:val="24"/>
          <w:lang w:val="uk-UA" w:eastAsia="uk-UA"/>
        </w:rPr>
        <w:t xml:space="preserve"> від місць масового скупчення людей (танцювальні, естрадні майданчики, фонтани, головні алеї, видовищні павільйони).</w:t>
      </w:r>
    </w:p>
    <w:p w:rsidR="006215E0" w:rsidRPr="00475A92" w:rsidRDefault="006215E0" w:rsidP="00BD7A61">
      <w:pPr>
        <w:pStyle w:val="1a"/>
        <w:jc w:val="both"/>
        <w:rPr>
          <w:rFonts w:ascii="Times New Roman" w:hAnsi="Times New Roman"/>
          <w:sz w:val="24"/>
          <w:szCs w:val="24"/>
          <w:lang w:val="uk-UA" w:eastAsia="uk-UA"/>
        </w:rPr>
      </w:pPr>
    </w:p>
    <w:p w:rsidR="006215E0" w:rsidRDefault="006215E0" w:rsidP="00BD7A61">
      <w:pPr>
        <w:pStyle w:val="1a"/>
        <w:numPr>
          <w:ilvl w:val="0"/>
          <w:numId w:val="2"/>
        </w:numPr>
        <w:ind w:left="0" w:firstLine="0"/>
        <w:jc w:val="both"/>
        <w:rPr>
          <w:rFonts w:ascii="Times New Roman" w:hAnsi="Times New Roman"/>
          <w:sz w:val="24"/>
          <w:szCs w:val="24"/>
          <w:lang w:val="uk-UA" w:eastAsia="uk-UA"/>
        </w:rPr>
      </w:pPr>
      <w:bookmarkStart w:id="24" w:name="n40"/>
      <w:bookmarkEnd w:id="24"/>
      <w:r w:rsidRPr="000D0ADB">
        <w:rPr>
          <w:rFonts w:ascii="Times New Roman" w:hAnsi="Times New Roman"/>
          <w:sz w:val="24"/>
          <w:szCs w:val="24"/>
          <w:lang w:val="uk-UA" w:eastAsia="uk-UA"/>
        </w:rPr>
        <w:t>Кількість урн для сміття на територіях парків, рекреаційних зон, садів, скверів і розташованих на їхніх територіях майданчиків для дозвілля встановлюють з розрахунку одна урна на 800 м</w:t>
      </w:r>
      <w:r w:rsidRPr="000D0ADB">
        <w:rPr>
          <w:rFonts w:ascii="Times New Roman" w:hAnsi="Times New Roman"/>
          <w:b/>
          <w:bCs/>
          <w:sz w:val="24"/>
          <w:szCs w:val="24"/>
          <w:bdr w:val="none" w:sz="0" w:space="0" w:color="auto" w:frame="1"/>
          <w:lang w:val="uk-UA" w:eastAsia="uk-UA"/>
        </w:rPr>
        <w:t>-</w:t>
      </w:r>
      <w:r w:rsidRPr="000D0ADB">
        <w:rPr>
          <w:rFonts w:ascii="Times New Roman" w:hAnsi="Times New Roman"/>
          <w:b/>
          <w:bCs/>
          <w:sz w:val="24"/>
          <w:szCs w:val="24"/>
          <w:bdr w:val="none" w:sz="0" w:space="0" w:color="auto" w:frame="1"/>
          <w:vertAlign w:val="superscript"/>
          <w:lang w:val="uk-UA" w:eastAsia="uk-UA"/>
        </w:rPr>
        <w:t>2</w:t>
      </w:r>
      <w:r w:rsidRPr="00127C35">
        <w:rPr>
          <w:rFonts w:ascii="Times New Roman" w:hAnsi="Times New Roman"/>
          <w:sz w:val="24"/>
          <w:szCs w:val="24"/>
          <w:lang w:eastAsia="uk-UA"/>
        </w:rPr>
        <w:t> </w:t>
      </w:r>
      <w:r w:rsidRPr="000D0ADB">
        <w:rPr>
          <w:rFonts w:ascii="Times New Roman" w:hAnsi="Times New Roman"/>
          <w:sz w:val="24"/>
          <w:szCs w:val="24"/>
          <w:lang w:val="uk-UA" w:eastAsia="uk-UA"/>
        </w:rPr>
        <w:t xml:space="preserve">площі. На головних алеях парку відстань між урнами повинна бути не більше ніж </w:t>
      </w:r>
      <w:smartTag w:uri="urn:schemas-microsoft-com:office:smarttags" w:element="metricconverter">
        <w:smartTagPr>
          <w:attr w:name="ProductID" w:val="40 м"/>
        </w:smartTagPr>
        <w:r w:rsidRPr="000D0ADB">
          <w:rPr>
            <w:rFonts w:ascii="Times New Roman" w:hAnsi="Times New Roman"/>
            <w:sz w:val="24"/>
            <w:szCs w:val="24"/>
            <w:lang w:val="uk-UA" w:eastAsia="uk-UA"/>
          </w:rPr>
          <w:t>40 м</w:t>
        </w:r>
      </w:smartTag>
      <w:r w:rsidRPr="000D0ADB">
        <w:rPr>
          <w:rFonts w:ascii="Times New Roman" w:hAnsi="Times New Roman"/>
          <w:sz w:val="24"/>
          <w:szCs w:val="24"/>
          <w:lang w:val="uk-UA" w:eastAsia="uk-UA"/>
        </w:rPr>
        <w:t>.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встановлюють урну для сміття місткістю не менше ніж 0,01 м</w:t>
      </w:r>
      <w:r w:rsidRPr="000D0ADB">
        <w:rPr>
          <w:rFonts w:ascii="Times New Roman" w:hAnsi="Times New Roman"/>
          <w:b/>
          <w:bCs/>
          <w:sz w:val="24"/>
          <w:szCs w:val="24"/>
          <w:bdr w:val="none" w:sz="0" w:space="0" w:color="auto" w:frame="1"/>
          <w:lang w:val="uk-UA" w:eastAsia="uk-UA"/>
        </w:rPr>
        <w:t>-</w:t>
      </w:r>
      <w:r w:rsidRPr="000D0ADB">
        <w:rPr>
          <w:rFonts w:ascii="Times New Roman" w:hAnsi="Times New Roman"/>
          <w:b/>
          <w:bCs/>
          <w:sz w:val="24"/>
          <w:szCs w:val="24"/>
          <w:bdr w:val="none" w:sz="0" w:space="0" w:color="auto" w:frame="1"/>
          <w:vertAlign w:val="superscript"/>
          <w:lang w:val="uk-UA" w:eastAsia="uk-UA"/>
        </w:rPr>
        <w:t>3</w:t>
      </w:r>
      <w:r w:rsidRPr="000D0ADB">
        <w:rPr>
          <w:rFonts w:ascii="Times New Roman" w:hAnsi="Times New Roman"/>
          <w:sz w:val="24"/>
          <w:szCs w:val="24"/>
          <w:lang w:val="uk-UA" w:eastAsia="uk-UA"/>
        </w:rPr>
        <w:t>.</w:t>
      </w:r>
    </w:p>
    <w:p w:rsidR="006215E0" w:rsidRPr="00475A92" w:rsidRDefault="006215E0" w:rsidP="00BD7A61">
      <w:pPr>
        <w:pStyle w:val="1a"/>
        <w:jc w:val="both"/>
        <w:rPr>
          <w:rFonts w:ascii="Times New Roman" w:hAnsi="Times New Roman"/>
          <w:sz w:val="24"/>
          <w:szCs w:val="24"/>
          <w:lang w:val="uk-UA" w:eastAsia="uk-UA"/>
        </w:rPr>
      </w:pPr>
    </w:p>
    <w:p w:rsidR="006215E0" w:rsidRPr="00127C35" w:rsidRDefault="006215E0" w:rsidP="00BD7A61">
      <w:pPr>
        <w:pStyle w:val="1a"/>
        <w:numPr>
          <w:ilvl w:val="0"/>
          <w:numId w:val="2"/>
        </w:numPr>
        <w:ind w:left="0" w:firstLine="0"/>
        <w:jc w:val="both"/>
        <w:rPr>
          <w:rFonts w:ascii="Times New Roman" w:hAnsi="Times New Roman"/>
          <w:sz w:val="24"/>
          <w:szCs w:val="24"/>
          <w:lang w:eastAsia="uk-UA"/>
        </w:rPr>
      </w:pPr>
      <w:bookmarkStart w:id="25" w:name="n41"/>
      <w:bookmarkEnd w:id="25"/>
      <w:proofErr w:type="spellStart"/>
      <w:r w:rsidRPr="00127C35">
        <w:rPr>
          <w:rFonts w:ascii="Times New Roman" w:hAnsi="Times New Roman"/>
          <w:sz w:val="24"/>
          <w:szCs w:val="24"/>
          <w:lang w:eastAsia="uk-UA"/>
        </w:rPr>
        <w:t>Кількість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контейнерів</w:t>
      </w:r>
      <w:proofErr w:type="spellEnd"/>
      <w:r w:rsidRPr="00127C35">
        <w:rPr>
          <w:rFonts w:ascii="Times New Roman" w:hAnsi="Times New Roman"/>
          <w:sz w:val="24"/>
          <w:szCs w:val="24"/>
          <w:lang w:eastAsia="uk-UA"/>
        </w:rPr>
        <w:t xml:space="preserve"> для </w:t>
      </w:r>
      <w:proofErr w:type="spellStart"/>
      <w:r w:rsidRPr="00127C35">
        <w:rPr>
          <w:rFonts w:ascii="Times New Roman" w:hAnsi="Times New Roman"/>
          <w:sz w:val="24"/>
          <w:szCs w:val="24"/>
          <w:lang w:eastAsia="uk-UA"/>
        </w:rPr>
        <w:t>сміття</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господарських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майданчиках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парків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рекреаційних</w:t>
      </w:r>
      <w:proofErr w:type="spellEnd"/>
      <w:r w:rsidRPr="00127C35">
        <w:rPr>
          <w:rFonts w:ascii="Times New Roman" w:hAnsi="Times New Roman"/>
          <w:sz w:val="24"/>
          <w:szCs w:val="24"/>
          <w:lang w:eastAsia="uk-UA"/>
        </w:rPr>
        <w:t xml:space="preserve"> зон, </w:t>
      </w:r>
      <w:proofErr w:type="spellStart"/>
      <w:r w:rsidRPr="00127C35">
        <w:rPr>
          <w:rFonts w:ascii="Times New Roman" w:hAnsi="Times New Roman"/>
          <w:sz w:val="24"/>
          <w:szCs w:val="24"/>
          <w:lang w:eastAsia="uk-UA"/>
        </w:rPr>
        <w:t>садів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скверів</w:t>
      </w:r>
      <w:proofErr w:type="spellEnd"/>
      <w:r w:rsidRPr="00127C35">
        <w:rPr>
          <w:rFonts w:ascii="Times New Roman" w:hAnsi="Times New Roman"/>
          <w:sz w:val="24"/>
          <w:szCs w:val="24"/>
          <w:lang w:eastAsia="uk-UA"/>
        </w:rPr>
        <w:t xml:space="preserve"> і </w:t>
      </w:r>
      <w:proofErr w:type="spellStart"/>
      <w:r w:rsidRPr="00127C35">
        <w:rPr>
          <w:rFonts w:ascii="Times New Roman" w:hAnsi="Times New Roman"/>
          <w:sz w:val="24"/>
          <w:szCs w:val="24"/>
          <w:lang w:eastAsia="uk-UA"/>
        </w:rPr>
        <w:t>майданчиків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визначається</w:t>
      </w:r>
      <w:proofErr w:type="spellEnd"/>
      <w:r w:rsidRPr="00127C35">
        <w:rPr>
          <w:rFonts w:ascii="Times New Roman" w:hAnsi="Times New Roman"/>
          <w:sz w:val="24"/>
          <w:szCs w:val="24"/>
          <w:lang w:eastAsia="uk-UA"/>
        </w:rPr>
        <w:t xml:space="preserve"> за </w:t>
      </w:r>
      <w:proofErr w:type="spellStart"/>
      <w:r w:rsidRPr="00127C35">
        <w:rPr>
          <w:rFonts w:ascii="Times New Roman" w:hAnsi="Times New Roman"/>
          <w:sz w:val="24"/>
          <w:szCs w:val="24"/>
          <w:lang w:eastAsia="uk-UA"/>
        </w:rPr>
        <w:t>показником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середнього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утворення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відходів</w:t>
      </w:r>
      <w:proofErr w:type="spellEnd"/>
      <w:r w:rsidRPr="00127C35">
        <w:rPr>
          <w:rFonts w:ascii="Times New Roman" w:hAnsi="Times New Roman"/>
          <w:sz w:val="24"/>
          <w:szCs w:val="24"/>
          <w:lang w:eastAsia="uk-UA"/>
        </w:rPr>
        <w:t xml:space="preserve"> за три </w:t>
      </w:r>
      <w:proofErr w:type="spellStart"/>
      <w:r w:rsidRPr="00127C35">
        <w:rPr>
          <w:rFonts w:ascii="Times New Roman" w:hAnsi="Times New Roman"/>
          <w:sz w:val="24"/>
          <w:szCs w:val="24"/>
          <w:lang w:eastAsia="uk-UA"/>
        </w:rPr>
        <w:t>дні</w:t>
      </w:r>
      <w:proofErr w:type="spellEnd"/>
      <w:r w:rsidRPr="00127C35">
        <w:rPr>
          <w:rFonts w:ascii="Times New Roman" w:hAnsi="Times New Roman"/>
          <w:sz w:val="24"/>
          <w:szCs w:val="24"/>
          <w:lang w:eastAsia="uk-UA"/>
        </w:rPr>
        <w:t>.</w:t>
      </w:r>
    </w:p>
    <w:p w:rsidR="006215E0" w:rsidRDefault="006215E0" w:rsidP="00BD7A61">
      <w:pPr>
        <w:pStyle w:val="1a"/>
        <w:numPr>
          <w:ilvl w:val="0"/>
          <w:numId w:val="2"/>
        </w:numPr>
        <w:ind w:left="0" w:firstLine="0"/>
        <w:jc w:val="both"/>
        <w:rPr>
          <w:rFonts w:ascii="Times New Roman" w:hAnsi="Times New Roman"/>
          <w:sz w:val="24"/>
          <w:szCs w:val="24"/>
          <w:lang w:val="uk-UA" w:eastAsia="uk-UA"/>
        </w:rPr>
      </w:pPr>
      <w:bookmarkStart w:id="26" w:name="n42"/>
      <w:bookmarkEnd w:id="26"/>
      <w:proofErr w:type="spellStart"/>
      <w:r w:rsidRPr="00127C35">
        <w:rPr>
          <w:rFonts w:ascii="Times New Roman" w:hAnsi="Times New Roman"/>
          <w:sz w:val="24"/>
          <w:szCs w:val="24"/>
          <w:lang w:eastAsia="uk-UA"/>
        </w:rPr>
        <w:t>Основне</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прибирання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парків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здійснюється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після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їх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закриття</w:t>
      </w:r>
      <w:proofErr w:type="spellEnd"/>
      <w:r w:rsidRPr="00127C35">
        <w:rPr>
          <w:rFonts w:ascii="Times New Roman" w:hAnsi="Times New Roman"/>
          <w:sz w:val="24"/>
          <w:szCs w:val="24"/>
          <w:lang w:eastAsia="uk-UA"/>
        </w:rPr>
        <w:t xml:space="preserve"> та до </w:t>
      </w:r>
      <w:proofErr w:type="spellStart"/>
      <w:r w:rsidRPr="00127C35">
        <w:rPr>
          <w:rFonts w:ascii="Times New Roman" w:hAnsi="Times New Roman"/>
          <w:sz w:val="24"/>
          <w:szCs w:val="24"/>
          <w:lang w:eastAsia="uk-UA"/>
        </w:rPr>
        <w:t>восьмої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години</w:t>
      </w:r>
      <w:proofErr w:type="spellEnd"/>
      <w:r w:rsidRPr="00127C35">
        <w:rPr>
          <w:rFonts w:ascii="Times New Roman" w:hAnsi="Times New Roman"/>
          <w:sz w:val="24"/>
          <w:szCs w:val="24"/>
          <w:lang w:eastAsia="uk-UA"/>
        </w:rPr>
        <w:t xml:space="preserve"> ранку. </w:t>
      </w:r>
      <w:proofErr w:type="spellStart"/>
      <w:r w:rsidRPr="00127C35">
        <w:rPr>
          <w:rFonts w:ascii="Times New Roman" w:hAnsi="Times New Roman"/>
          <w:sz w:val="24"/>
          <w:szCs w:val="24"/>
          <w:lang w:eastAsia="uk-UA"/>
        </w:rPr>
        <w:t>Протягом</w:t>
      </w:r>
      <w:proofErr w:type="spellEnd"/>
      <w:r w:rsidRPr="00127C35">
        <w:rPr>
          <w:rFonts w:ascii="Times New Roman" w:hAnsi="Times New Roman"/>
          <w:sz w:val="24"/>
          <w:szCs w:val="24"/>
          <w:lang w:eastAsia="uk-UA"/>
        </w:rPr>
        <w:t xml:space="preserve"> дня </w:t>
      </w:r>
      <w:proofErr w:type="spellStart"/>
      <w:r w:rsidRPr="00127C35">
        <w:rPr>
          <w:rFonts w:ascii="Times New Roman" w:hAnsi="Times New Roman"/>
          <w:sz w:val="24"/>
          <w:szCs w:val="24"/>
          <w:lang w:eastAsia="uk-UA"/>
        </w:rPr>
        <w:t>необхідно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збирати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відходи</w:t>
      </w:r>
      <w:proofErr w:type="spellEnd"/>
      <w:r w:rsidRPr="00127C35">
        <w:rPr>
          <w:rFonts w:ascii="Times New Roman" w:hAnsi="Times New Roman"/>
          <w:sz w:val="24"/>
          <w:szCs w:val="24"/>
          <w:lang w:eastAsia="uk-UA"/>
        </w:rPr>
        <w:t xml:space="preserve">, у тому </w:t>
      </w:r>
      <w:proofErr w:type="spellStart"/>
      <w:r w:rsidRPr="00127C35">
        <w:rPr>
          <w:rFonts w:ascii="Times New Roman" w:hAnsi="Times New Roman"/>
          <w:sz w:val="24"/>
          <w:szCs w:val="24"/>
          <w:lang w:eastAsia="uk-UA"/>
        </w:rPr>
        <w:t>числі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екскременти</w:t>
      </w:r>
      <w:proofErr w:type="spellEnd"/>
      <w:r w:rsidRPr="00127C35">
        <w:rPr>
          <w:rFonts w:ascii="Times New Roman" w:hAnsi="Times New Roman"/>
          <w:sz w:val="24"/>
          <w:szCs w:val="24"/>
          <w:lang w:eastAsia="uk-UA"/>
        </w:rPr>
        <w:t xml:space="preserve"> тварин, опале </w:t>
      </w:r>
      <w:proofErr w:type="spellStart"/>
      <w:r w:rsidRPr="00127C35">
        <w:rPr>
          <w:rFonts w:ascii="Times New Roman" w:hAnsi="Times New Roman"/>
          <w:sz w:val="24"/>
          <w:szCs w:val="24"/>
          <w:lang w:eastAsia="uk-UA"/>
        </w:rPr>
        <w:t>листя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проводити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патрульне</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прибирання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поливати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зелені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насадження</w:t>
      </w:r>
      <w:proofErr w:type="spellEnd"/>
      <w:r w:rsidRPr="00127C35">
        <w:rPr>
          <w:rFonts w:ascii="Times New Roman" w:hAnsi="Times New Roman"/>
          <w:sz w:val="24"/>
          <w:szCs w:val="24"/>
          <w:lang w:eastAsia="uk-UA"/>
        </w:rPr>
        <w:t>.</w:t>
      </w:r>
    </w:p>
    <w:p w:rsidR="006215E0" w:rsidRPr="00475A92" w:rsidRDefault="006215E0" w:rsidP="00BD7A61">
      <w:pPr>
        <w:pStyle w:val="1a"/>
        <w:jc w:val="both"/>
        <w:rPr>
          <w:rFonts w:ascii="Times New Roman" w:hAnsi="Times New Roman"/>
          <w:sz w:val="24"/>
          <w:szCs w:val="24"/>
          <w:lang w:val="uk-UA" w:eastAsia="uk-UA"/>
        </w:rPr>
      </w:pPr>
    </w:p>
    <w:p w:rsidR="006215E0" w:rsidRDefault="006215E0" w:rsidP="00BD7A61">
      <w:pPr>
        <w:pStyle w:val="1a"/>
        <w:numPr>
          <w:ilvl w:val="0"/>
          <w:numId w:val="2"/>
        </w:numPr>
        <w:ind w:left="0" w:firstLine="0"/>
        <w:jc w:val="both"/>
        <w:rPr>
          <w:rFonts w:ascii="Times New Roman" w:hAnsi="Times New Roman"/>
          <w:sz w:val="24"/>
          <w:szCs w:val="24"/>
          <w:lang w:val="uk-UA" w:eastAsia="uk-UA"/>
        </w:rPr>
      </w:pPr>
      <w:bookmarkStart w:id="27" w:name="n43"/>
      <w:bookmarkEnd w:id="27"/>
      <w:proofErr w:type="spellStart"/>
      <w:r w:rsidRPr="00127C35">
        <w:rPr>
          <w:rFonts w:ascii="Times New Roman" w:hAnsi="Times New Roman"/>
          <w:sz w:val="24"/>
          <w:szCs w:val="24"/>
          <w:lang w:eastAsia="uk-UA"/>
        </w:rPr>
        <w:t>Поливальні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пристрої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повинні</w:t>
      </w:r>
      <w:proofErr w:type="spellEnd"/>
      <w:r w:rsidRPr="00127C35">
        <w:rPr>
          <w:rFonts w:ascii="Times New Roman" w:hAnsi="Times New Roman"/>
          <w:sz w:val="24"/>
          <w:szCs w:val="24"/>
          <w:lang w:eastAsia="uk-UA"/>
        </w:rPr>
        <w:t xml:space="preserve"> бути в справному </w:t>
      </w:r>
      <w:proofErr w:type="spellStart"/>
      <w:r w:rsidRPr="00127C35">
        <w:rPr>
          <w:rFonts w:ascii="Times New Roman" w:hAnsi="Times New Roman"/>
          <w:sz w:val="24"/>
          <w:szCs w:val="24"/>
          <w:lang w:eastAsia="uk-UA"/>
        </w:rPr>
        <w:t>стані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їх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мають</w:t>
      </w:r>
      <w:proofErr w:type="spellEnd"/>
      <w:r w:rsidRPr="00127C35">
        <w:rPr>
          <w:rFonts w:ascii="Times New Roman" w:hAnsi="Times New Roman"/>
          <w:sz w:val="24"/>
          <w:szCs w:val="24"/>
          <w:lang w:eastAsia="uk-UA"/>
        </w:rPr>
        <w:t xml:space="preserve"> регулярно </w:t>
      </w:r>
      <w:proofErr w:type="spellStart"/>
      <w:r w:rsidRPr="00127C35">
        <w:rPr>
          <w:rFonts w:ascii="Times New Roman" w:hAnsi="Times New Roman"/>
          <w:sz w:val="24"/>
          <w:szCs w:val="24"/>
          <w:lang w:eastAsia="uk-UA"/>
        </w:rPr>
        <w:t>оглядати</w:t>
      </w:r>
      <w:proofErr w:type="spellEnd"/>
      <w:r w:rsidRPr="00127C35">
        <w:rPr>
          <w:rFonts w:ascii="Times New Roman" w:hAnsi="Times New Roman"/>
          <w:sz w:val="24"/>
          <w:szCs w:val="24"/>
          <w:lang w:eastAsia="uk-UA"/>
        </w:rPr>
        <w:t xml:space="preserve"> і </w:t>
      </w:r>
      <w:proofErr w:type="spellStart"/>
      <w:r w:rsidRPr="00127C35">
        <w:rPr>
          <w:rFonts w:ascii="Times New Roman" w:hAnsi="Times New Roman"/>
          <w:sz w:val="24"/>
          <w:szCs w:val="24"/>
          <w:lang w:eastAsia="uk-UA"/>
        </w:rPr>
        <w:t>ремонтувати</w:t>
      </w:r>
      <w:proofErr w:type="spellEnd"/>
      <w:r w:rsidRPr="00127C35">
        <w:rPr>
          <w:rFonts w:ascii="Times New Roman" w:hAnsi="Times New Roman"/>
          <w:sz w:val="24"/>
          <w:szCs w:val="24"/>
          <w:lang w:eastAsia="uk-UA"/>
        </w:rPr>
        <w:t>.</w:t>
      </w:r>
    </w:p>
    <w:p w:rsidR="006215E0" w:rsidRPr="00475A92" w:rsidRDefault="006215E0" w:rsidP="00BD7A61">
      <w:pPr>
        <w:pStyle w:val="1a"/>
        <w:jc w:val="both"/>
        <w:rPr>
          <w:rFonts w:ascii="Times New Roman" w:hAnsi="Times New Roman"/>
          <w:sz w:val="24"/>
          <w:szCs w:val="24"/>
          <w:lang w:val="uk-UA" w:eastAsia="uk-UA"/>
        </w:rPr>
      </w:pPr>
    </w:p>
    <w:p w:rsidR="006215E0" w:rsidRDefault="006215E0" w:rsidP="00BD7A61">
      <w:pPr>
        <w:pStyle w:val="1a"/>
        <w:numPr>
          <w:ilvl w:val="0"/>
          <w:numId w:val="2"/>
        </w:numPr>
        <w:ind w:left="0" w:firstLine="0"/>
        <w:jc w:val="both"/>
        <w:rPr>
          <w:rFonts w:ascii="Times New Roman" w:hAnsi="Times New Roman"/>
          <w:color w:val="000000"/>
          <w:sz w:val="24"/>
          <w:szCs w:val="24"/>
          <w:lang w:val="uk-UA" w:eastAsia="uk-UA"/>
        </w:rPr>
      </w:pPr>
      <w:bookmarkStart w:id="28" w:name="n44"/>
      <w:bookmarkEnd w:id="28"/>
      <w:r w:rsidRPr="000D0ADB">
        <w:rPr>
          <w:rFonts w:ascii="Times New Roman" w:hAnsi="Times New Roman"/>
          <w:sz w:val="24"/>
          <w:szCs w:val="24"/>
          <w:lang w:val="uk-UA" w:eastAsia="uk-UA"/>
        </w:rPr>
        <w:t>Поверхневі і заглиблені поливальні мережі водогону на зиму підлягають консервації із дотриманням вимог</w:t>
      </w:r>
      <w:r w:rsidRPr="00127C35">
        <w:rPr>
          <w:rFonts w:ascii="Times New Roman" w:hAnsi="Times New Roman"/>
          <w:sz w:val="24"/>
          <w:szCs w:val="24"/>
          <w:lang w:eastAsia="uk-UA"/>
        </w:rPr>
        <w:t> </w:t>
      </w:r>
      <w:hyperlink r:id="rId18" w:anchor="n16" w:tgtFrame="_blank" w:history="1">
        <w:r w:rsidRPr="000D0ADB">
          <w:rPr>
            <w:rFonts w:ascii="Times New Roman" w:hAnsi="Times New Roman"/>
            <w:sz w:val="24"/>
            <w:szCs w:val="24"/>
            <w:bdr w:val="none" w:sz="0" w:space="0" w:color="auto" w:frame="1"/>
            <w:lang w:val="uk-UA" w:eastAsia="uk-UA"/>
          </w:rPr>
          <w:t>Правил технічної експлуатації систем водопостачання та водовідведення населених пунктів України</w:t>
        </w:r>
      </w:hyperlink>
      <w:r w:rsidRPr="000D0ADB">
        <w:rPr>
          <w:rFonts w:ascii="Times New Roman" w:hAnsi="Times New Roman"/>
          <w:sz w:val="24"/>
          <w:szCs w:val="24"/>
          <w:lang w:val="uk-UA" w:eastAsia="uk-UA"/>
        </w:rPr>
        <w:t xml:space="preserve">, затверджених наказом Державного </w:t>
      </w:r>
      <w:r w:rsidRPr="000D0ADB">
        <w:rPr>
          <w:rFonts w:ascii="Times New Roman" w:hAnsi="Times New Roman"/>
          <w:color w:val="000000"/>
          <w:sz w:val="24"/>
          <w:szCs w:val="24"/>
          <w:lang w:val="uk-UA" w:eastAsia="uk-UA"/>
        </w:rPr>
        <w:t>комітету України по житлово-комунальному господарству від 05 липня 1995 року №30, зареєстрованих у Міністерстві юстиції України 21 липня 1995 року за № 231/767.</w:t>
      </w:r>
    </w:p>
    <w:p w:rsidR="006215E0" w:rsidRPr="00475A92" w:rsidRDefault="006215E0" w:rsidP="00BD7A61">
      <w:pPr>
        <w:pStyle w:val="1a"/>
        <w:jc w:val="both"/>
        <w:rPr>
          <w:rFonts w:ascii="Times New Roman" w:hAnsi="Times New Roman"/>
          <w:color w:val="000000"/>
          <w:sz w:val="24"/>
          <w:szCs w:val="24"/>
          <w:lang w:val="uk-UA" w:eastAsia="uk-UA"/>
        </w:rPr>
      </w:pPr>
    </w:p>
    <w:p w:rsidR="006215E0" w:rsidRPr="00127C35" w:rsidRDefault="006215E0" w:rsidP="00BD7A61">
      <w:pPr>
        <w:pStyle w:val="1a"/>
        <w:numPr>
          <w:ilvl w:val="0"/>
          <w:numId w:val="2"/>
        </w:numPr>
        <w:ind w:left="0" w:firstLine="0"/>
        <w:jc w:val="both"/>
        <w:rPr>
          <w:rFonts w:ascii="Times New Roman" w:hAnsi="Times New Roman"/>
          <w:color w:val="000000"/>
          <w:sz w:val="24"/>
          <w:szCs w:val="24"/>
          <w:lang w:eastAsia="uk-UA"/>
        </w:rPr>
      </w:pPr>
      <w:bookmarkStart w:id="29" w:name="n45"/>
      <w:bookmarkEnd w:id="29"/>
      <w:proofErr w:type="spellStart"/>
      <w:r w:rsidRPr="00127C35">
        <w:rPr>
          <w:rFonts w:ascii="Times New Roman" w:hAnsi="Times New Roman"/>
          <w:color w:val="000000"/>
          <w:sz w:val="24"/>
          <w:szCs w:val="24"/>
          <w:lang w:eastAsia="uk-UA"/>
        </w:rPr>
        <w:t>Благоустрій</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територій</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об’єктів</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культурної</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спадщини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здійснюється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відповідно</w:t>
      </w:r>
      <w:proofErr w:type="spellEnd"/>
      <w:r w:rsidRPr="00127C35">
        <w:rPr>
          <w:rFonts w:ascii="Times New Roman" w:hAnsi="Times New Roman"/>
          <w:color w:val="000000"/>
          <w:sz w:val="24"/>
          <w:szCs w:val="24"/>
          <w:lang w:eastAsia="uk-UA"/>
        </w:rPr>
        <w:t xml:space="preserve"> до:</w:t>
      </w:r>
    </w:p>
    <w:bookmarkStart w:id="30" w:name="n46"/>
    <w:bookmarkEnd w:id="30"/>
    <w:p w:rsidR="006215E0" w:rsidRPr="00127C35" w:rsidRDefault="0069479C" w:rsidP="00BD7A61">
      <w:pPr>
        <w:pStyle w:val="1a"/>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"http://zakon2.rada.gov.ua/laws/show/2807-15"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 xml:space="preserve">Закону </w:t>
      </w:r>
      <w:proofErr w:type="spellStart"/>
      <w:r w:rsidR="006215E0" w:rsidRPr="00127C35">
        <w:rPr>
          <w:rFonts w:ascii="Times New Roman" w:hAnsi="Times New Roman"/>
          <w:sz w:val="24"/>
          <w:szCs w:val="24"/>
          <w:bdr w:val="none" w:sz="0" w:space="0" w:color="auto" w:frame="1"/>
          <w:lang w:eastAsia="uk-UA"/>
        </w:rPr>
        <w:t>України</w:t>
      </w:r>
      <w:proofErr w:type="spellEnd"/>
      <w:r w:rsidRPr="00127C35">
        <w:rPr>
          <w:rFonts w:ascii="Times New Roman" w:hAnsi="Times New Roman"/>
          <w:sz w:val="24"/>
          <w:szCs w:val="24"/>
          <w:lang w:eastAsia="uk-UA"/>
        </w:rPr>
        <w:fldChar w:fldCharType="end"/>
      </w:r>
      <w:r w:rsidR="006215E0">
        <w:rPr>
          <w:rFonts w:ascii="Times New Roman" w:hAnsi="Times New Roman"/>
          <w:sz w:val="24"/>
          <w:szCs w:val="24"/>
          <w:lang w:val="uk-UA" w:eastAsia="uk-UA"/>
        </w:rPr>
        <w:t xml:space="preserve"> </w:t>
      </w:r>
      <w:r w:rsidR="006215E0" w:rsidRPr="00127C35">
        <w:rPr>
          <w:rFonts w:ascii="Times New Roman" w:hAnsi="Times New Roman"/>
          <w:sz w:val="24"/>
          <w:szCs w:val="24"/>
          <w:lang w:eastAsia="uk-UA"/>
        </w:rPr>
        <w:t xml:space="preserve">«Про </w:t>
      </w:r>
      <w:proofErr w:type="spellStart"/>
      <w:r w:rsidR="006215E0" w:rsidRPr="00127C35">
        <w:rPr>
          <w:rFonts w:ascii="Times New Roman" w:hAnsi="Times New Roman"/>
          <w:sz w:val="24"/>
          <w:szCs w:val="24"/>
          <w:lang w:eastAsia="uk-UA"/>
        </w:rPr>
        <w:t>благоустрій</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населених</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пунктів</w:t>
      </w:r>
      <w:proofErr w:type="spellEnd"/>
      <w:r w:rsidR="006215E0" w:rsidRPr="00127C35">
        <w:rPr>
          <w:rFonts w:ascii="Times New Roman" w:hAnsi="Times New Roman"/>
          <w:sz w:val="24"/>
          <w:szCs w:val="24"/>
          <w:lang w:eastAsia="uk-UA"/>
        </w:rPr>
        <w:t>»;</w:t>
      </w:r>
    </w:p>
    <w:bookmarkStart w:id="31" w:name="n47"/>
    <w:bookmarkEnd w:id="31"/>
    <w:p w:rsidR="006215E0" w:rsidRPr="00127C35" w:rsidRDefault="0069479C" w:rsidP="00BD7A61">
      <w:pPr>
        <w:pStyle w:val="1a"/>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"http://zakon2.rada.gov.ua/laws/show/1805-14"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 xml:space="preserve">Закону </w:t>
      </w:r>
      <w:proofErr w:type="spellStart"/>
      <w:r w:rsidR="006215E0" w:rsidRPr="00127C35">
        <w:rPr>
          <w:rFonts w:ascii="Times New Roman" w:hAnsi="Times New Roman"/>
          <w:sz w:val="24"/>
          <w:szCs w:val="24"/>
          <w:bdr w:val="none" w:sz="0" w:space="0" w:color="auto" w:frame="1"/>
          <w:lang w:eastAsia="uk-UA"/>
        </w:rPr>
        <w:t>України</w:t>
      </w:r>
      <w:proofErr w:type="spellEnd"/>
      <w:r w:rsidRPr="00127C35">
        <w:rPr>
          <w:rFonts w:ascii="Times New Roman" w:hAnsi="Times New Roman"/>
          <w:sz w:val="24"/>
          <w:szCs w:val="24"/>
          <w:lang w:eastAsia="uk-UA"/>
        </w:rPr>
        <w:fldChar w:fldCharType="end"/>
      </w:r>
      <w:r w:rsidR="006215E0">
        <w:rPr>
          <w:rFonts w:ascii="Times New Roman" w:hAnsi="Times New Roman"/>
          <w:sz w:val="24"/>
          <w:szCs w:val="24"/>
          <w:lang w:val="uk-UA" w:eastAsia="uk-UA"/>
        </w:rPr>
        <w:t xml:space="preserve"> </w:t>
      </w:r>
      <w:r w:rsidR="006215E0" w:rsidRPr="00127C35">
        <w:rPr>
          <w:rFonts w:ascii="Times New Roman" w:hAnsi="Times New Roman"/>
          <w:sz w:val="24"/>
          <w:szCs w:val="24"/>
          <w:lang w:eastAsia="uk-UA"/>
        </w:rPr>
        <w:t xml:space="preserve">«Про </w:t>
      </w:r>
      <w:proofErr w:type="spellStart"/>
      <w:r w:rsidR="006215E0" w:rsidRPr="00127C35">
        <w:rPr>
          <w:rFonts w:ascii="Times New Roman" w:hAnsi="Times New Roman"/>
          <w:sz w:val="24"/>
          <w:szCs w:val="24"/>
          <w:lang w:eastAsia="uk-UA"/>
        </w:rPr>
        <w:t>охорону</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культурної</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спадщини</w:t>
      </w:r>
      <w:proofErr w:type="spellEnd"/>
      <w:r w:rsidR="006215E0"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32" w:name="n48"/>
      <w:bookmarkEnd w:id="32"/>
      <w:r w:rsidRPr="00127C35">
        <w:rPr>
          <w:rFonts w:ascii="Times New Roman" w:hAnsi="Times New Roman"/>
          <w:sz w:val="24"/>
          <w:szCs w:val="24"/>
          <w:lang w:eastAsia="uk-UA"/>
        </w:rPr>
        <w:t xml:space="preserve">постанови </w:t>
      </w:r>
      <w:proofErr w:type="spellStart"/>
      <w:r w:rsidRPr="00127C35">
        <w:rPr>
          <w:rFonts w:ascii="Times New Roman" w:hAnsi="Times New Roman"/>
          <w:sz w:val="24"/>
          <w:szCs w:val="24"/>
          <w:lang w:eastAsia="uk-UA"/>
        </w:rPr>
        <w:t>Кабінету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Міністрів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13 </w:t>
      </w:r>
      <w:proofErr w:type="spellStart"/>
      <w:r w:rsidRPr="00127C35">
        <w:rPr>
          <w:rFonts w:ascii="Times New Roman" w:hAnsi="Times New Roman"/>
          <w:sz w:val="24"/>
          <w:szCs w:val="24"/>
          <w:lang w:eastAsia="uk-UA"/>
        </w:rPr>
        <w:t>березня</w:t>
      </w:r>
      <w:proofErr w:type="spellEnd"/>
      <w:r w:rsidRPr="00127C35">
        <w:rPr>
          <w:rFonts w:ascii="Times New Roman" w:hAnsi="Times New Roman"/>
          <w:sz w:val="24"/>
          <w:szCs w:val="24"/>
          <w:lang w:eastAsia="uk-UA"/>
        </w:rPr>
        <w:t xml:space="preserve"> 2002 року</w:t>
      </w:r>
      <w:r>
        <w:rPr>
          <w:rFonts w:ascii="Times New Roman" w:hAnsi="Times New Roman"/>
          <w:sz w:val="24"/>
          <w:szCs w:val="24"/>
          <w:lang w:val="uk-UA" w:eastAsia="uk-UA"/>
        </w:rPr>
        <w:t xml:space="preserve"> </w:t>
      </w:r>
      <w:hyperlink r:id="rId19" w:tgtFrame="_blank" w:history="1">
        <w:r w:rsidRPr="00127C35">
          <w:rPr>
            <w:rFonts w:ascii="Times New Roman" w:hAnsi="Times New Roman"/>
            <w:sz w:val="24"/>
            <w:szCs w:val="24"/>
            <w:bdr w:val="none" w:sz="0" w:space="0" w:color="auto" w:frame="1"/>
            <w:lang w:eastAsia="uk-UA"/>
          </w:rPr>
          <w:t>№318</w:t>
        </w:r>
      </w:hyperlink>
      <w:r>
        <w:rPr>
          <w:rFonts w:ascii="Times New Roman" w:hAnsi="Times New Roman"/>
          <w:sz w:val="24"/>
          <w:szCs w:val="24"/>
          <w:lang w:val="uk-UA"/>
        </w:rPr>
        <w:t xml:space="preserve"> </w:t>
      </w:r>
      <w:r w:rsidRPr="00127C35">
        <w:rPr>
          <w:rFonts w:ascii="Times New Roman" w:hAnsi="Times New Roman"/>
          <w:sz w:val="24"/>
          <w:szCs w:val="24"/>
          <w:lang w:eastAsia="uk-UA"/>
        </w:rPr>
        <w:t xml:space="preserve">«Про </w:t>
      </w:r>
      <w:proofErr w:type="spellStart"/>
      <w:r w:rsidRPr="00127C35">
        <w:rPr>
          <w:rFonts w:ascii="Times New Roman" w:hAnsi="Times New Roman"/>
          <w:sz w:val="24"/>
          <w:szCs w:val="24"/>
          <w:lang w:eastAsia="uk-UA"/>
        </w:rPr>
        <w:t>затвердження</w:t>
      </w:r>
      <w:proofErr w:type="spellEnd"/>
      <w:r w:rsidRPr="00127C35">
        <w:rPr>
          <w:rFonts w:ascii="Times New Roman" w:hAnsi="Times New Roman"/>
          <w:sz w:val="24"/>
          <w:szCs w:val="24"/>
          <w:lang w:eastAsia="uk-UA"/>
        </w:rPr>
        <w:t xml:space="preserve"> Порядку </w:t>
      </w:r>
      <w:proofErr w:type="spellStart"/>
      <w:r w:rsidRPr="00127C35">
        <w:rPr>
          <w:rFonts w:ascii="Times New Roman" w:hAnsi="Times New Roman"/>
          <w:sz w:val="24"/>
          <w:szCs w:val="24"/>
          <w:lang w:eastAsia="uk-UA"/>
        </w:rPr>
        <w:t>визначення</w:t>
      </w:r>
      <w:proofErr w:type="spellEnd"/>
      <w:r w:rsidRPr="00127C35">
        <w:rPr>
          <w:rFonts w:ascii="Times New Roman" w:hAnsi="Times New Roman"/>
          <w:sz w:val="24"/>
          <w:szCs w:val="24"/>
          <w:lang w:eastAsia="uk-UA"/>
        </w:rPr>
        <w:t xml:space="preserve"> меж та </w:t>
      </w:r>
      <w:proofErr w:type="spellStart"/>
      <w:r w:rsidRPr="00127C35">
        <w:rPr>
          <w:rFonts w:ascii="Times New Roman" w:hAnsi="Times New Roman"/>
          <w:sz w:val="24"/>
          <w:szCs w:val="24"/>
          <w:lang w:eastAsia="uk-UA"/>
        </w:rPr>
        <w:t>режимів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використання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історичних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ареалів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населених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місць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обмеження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господарської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діяльності</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історичних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ареалів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населених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місць</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33" w:name="n49"/>
      <w:bookmarkEnd w:id="33"/>
      <w:r w:rsidRPr="00127C35">
        <w:rPr>
          <w:rFonts w:ascii="Times New Roman" w:hAnsi="Times New Roman"/>
          <w:sz w:val="24"/>
          <w:szCs w:val="24"/>
          <w:lang w:eastAsia="uk-UA"/>
        </w:rPr>
        <w:t xml:space="preserve">постанови </w:t>
      </w:r>
      <w:proofErr w:type="spellStart"/>
      <w:r w:rsidRPr="00127C35">
        <w:rPr>
          <w:rFonts w:ascii="Times New Roman" w:hAnsi="Times New Roman"/>
          <w:sz w:val="24"/>
          <w:szCs w:val="24"/>
          <w:lang w:eastAsia="uk-UA"/>
        </w:rPr>
        <w:t>Кабінету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Міністрів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26 липня 2001 року</w:t>
      </w:r>
      <w:r>
        <w:rPr>
          <w:rFonts w:ascii="Times New Roman" w:hAnsi="Times New Roman"/>
          <w:sz w:val="24"/>
          <w:szCs w:val="24"/>
          <w:lang w:val="uk-UA" w:eastAsia="uk-UA"/>
        </w:rPr>
        <w:t xml:space="preserve"> </w:t>
      </w:r>
      <w:hyperlink r:id="rId20" w:tgtFrame="_blank" w:history="1">
        <w:r>
          <w:rPr>
            <w:rFonts w:ascii="Times New Roman" w:hAnsi="Times New Roman"/>
            <w:sz w:val="24"/>
            <w:szCs w:val="24"/>
            <w:bdr w:val="none" w:sz="0" w:space="0" w:color="auto" w:frame="1"/>
            <w:lang w:eastAsia="uk-UA"/>
          </w:rPr>
          <w:t>№</w:t>
        </w:r>
        <w:r w:rsidRPr="00127C35">
          <w:rPr>
            <w:rFonts w:ascii="Times New Roman" w:hAnsi="Times New Roman"/>
            <w:sz w:val="24"/>
            <w:szCs w:val="24"/>
            <w:bdr w:val="none" w:sz="0" w:space="0" w:color="auto" w:frame="1"/>
            <w:lang w:eastAsia="uk-UA"/>
          </w:rPr>
          <w:t>878</w:t>
        </w:r>
      </w:hyperlink>
      <w:r>
        <w:rPr>
          <w:rFonts w:ascii="Times New Roman" w:hAnsi="Times New Roman"/>
          <w:sz w:val="24"/>
          <w:szCs w:val="24"/>
          <w:lang w:val="uk-UA"/>
        </w:rPr>
        <w:t xml:space="preserve"> </w:t>
      </w:r>
      <w:r w:rsidRPr="00127C35">
        <w:rPr>
          <w:rFonts w:ascii="Times New Roman" w:hAnsi="Times New Roman"/>
          <w:sz w:val="24"/>
          <w:szCs w:val="24"/>
          <w:lang w:eastAsia="uk-UA"/>
        </w:rPr>
        <w:t xml:space="preserve">«Про </w:t>
      </w:r>
      <w:proofErr w:type="spellStart"/>
      <w:r w:rsidRPr="00127C35">
        <w:rPr>
          <w:rFonts w:ascii="Times New Roman" w:hAnsi="Times New Roman"/>
          <w:sz w:val="24"/>
          <w:szCs w:val="24"/>
          <w:lang w:eastAsia="uk-UA"/>
        </w:rPr>
        <w:t>затвердження</w:t>
      </w:r>
      <w:proofErr w:type="spellEnd"/>
      <w:r w:rsidRPr="00127C35">
        <w:rPr>
          <w:rFonts w:ascii="Times New Roman" w:hAnsi="Times New Roman"/>
          <w:sz w:val="24"/>
          <w:szCs w:val="24"/>
          <w:lang w:eastAsia="uk-UA"/>
        </w:rPr>
        <w:t xml:space="preserve"> Списку </w:t>
      </w:r>
      <w:proofErr w:type="spellStart"/>
      <w:r w:rsidRPr="00127C35">
        <w:rPr>
          <w:rFonts w:ascii="Times New Roman" w:hAnsi="Times New Roman"/>
          <w:sz w:val="24"/>
          <w:szCs w:val="24"/>
          <w:lang w:eastAsia="uk-UA"/>
        </w:rPr>
        <w:t>історичних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населених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місць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34" w:name="n50"/>
      <w:bookmarkEnd w:id="34"/>
      <w:r w:rsidRPr="00127C35">
        <w:rPr>
          <w:rFonts w:ascii="Times New Roman" w:hAnsi="Times New Roman"/>
          <w:sz w:val="24"/>
          <w:szCs w:val="24"/>
          <w:lang w:eastAsia="uk-UA"/>
        </w:rPr>
        <w:t xml:space="preserve">постанови </w:t>
      </w:r>
      <w:proofErr w:type="spellStart"/>
      <w:r w:rsidRPr="00127C35">
        <w:rPr>
          <w:rFonts w:ascii="Times New Roman" w:hAnsi="Times New Roman"/>
          <w:sz w:val="24"/>
          <w:szCs w:val="24"/>
          <w:lang w:eastAsia="uk-UA"/>
        </w:rPr>
        <w:t>Кабінету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Міністрів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28 </w:t>
      </w:r>
      <w:proofErr w:type="spellStart"/>
      <w:r w:rsidRPr="00127C35">
        <w:rPr>
          <w:rFonts w:ascii="Times New Roman" w:hAnsi="Times New Roman"/>
          <w:sz w:val="24"/>
          <w:szCs w:val="24"/>
          <w:lang w:eastAsia="uk-UA"/>
        </w:rPr>
        <w:t>грудня</w:t>
      </w:r>
      <w:proofErr w:type="spellEnd"/>
      <w:r w:rsidRPr="00127C35">
        <w:rPr>
          <w:rFonts w:ascii="Times New Roman" w:hAnsi="Times New Roman"/>
          <w:sz w:val="24"/>
          <w:szCs w:val="24"/>
          <w:lang w:eastAsia="uk-UA"/>
        </w:rPr>
        <w:t xml:space="preserve"> 2001 року</w:t>
      </w:r>
      <w:r>
        <w:rPr>
          <w:rFonts w:ascii="Times New Roman" w:hAnsi="Times New Roman"/>
          <w:sz w:val="24"/>
          <w:szCs w:val="24"/>
          <w:lang w:val="uk-UA" w:eastAsia="uk-UA"/>
        </w:rPr>
        <w:t xml:space="preserve"> </w:t>
      </w:r>
      <w:hyperlink r:id="rId21" w:tgtFrame="_blank" w:history="1">
        <w:r>
          <w:rPr>
            <w:rFonts w:ascii="Times New Roman" w:hAnsi="Times New Roman"/>
            <w:sz w:val="24"/>
            <w:szCs w:val="24"/>
            <w:bdr w:val="none" w:sz="0" w:space="0" w:color="auto" w:frame="1"/>
            <w:lang w:eastAsia="uk-UA"/>
          </w:rPr>
          <w:t>№</w:t>
        </w:r>
        <w:r w:rsidRPr="00127C35">
          <w:rPr>
            <w:rFonts w:ascii="Times New Roman" w:hAnsi="Times New Roman"/>
            <w:sz w:val="24"/>
            <w:szCs w:val="24"/>
            <w:bdr w:val="none" w:sz="0" w:space="0" w:color="auto" w:frame="1"/>
            <w:lang w:eastAsia="uk-UA"/>
          </w:rPr>
          <w:t>1768</w:t>
        </w:r>
      </w:hyperlink>
      <w:r>
        <w:rPr>
          <w:rFonts w:ascii="Times New Roman" w:hAnsi="Times New Roman"/>
          <w:sz w:val="24"/>
          <w:szCs w:val="24"/>
          <w:lang w:val="uk-UA"/>
        </w:rPr>
        <w:t xml:space="preserve"> </w:t>
      </w:r>
      <w:r w:rsidRPr="00127C35">
        <w:rPr>
          <w:rFonts w:ascii="Times New Roman" w:hAnsi="Times New Roman"/>
          <w:sz w:val="24"/>
          <w:szCs w:val="24"/>
          <w:lang w:eastAsia="uk-UA"/>
        </w:rPr>
        <w:t xml:space="preserve">«Про </w:t>
      </w:r>
      <w:proofErr w:type="spellStart"/>
      <w:r w:rsidRPr="00127C35">
        <w:rPr>
          <w:rFonts w:ascii="Times New Roman" w:hAnsi="Times New Roman"/>
          <w:sz w:val="24"/>
          <w:szCs w:val="24"/>
          <w:lang w:eastAsia="uk-UA"/>
        </w:rPr>
        <w:t>затвердження</w:t>
      </w:r>
      <w:proofErr w:type="spellEnd"/>
      <w:r w:rsidRPr="00127C35">
        <w:rPr>
          <w:rFonts w:ascii="Times New Roman" w:hAnsi="Times New Roman"/>
          <w:sz w:val="24"/>
          <w:szCs w:val="24"/>
          <w:lang w:eastAsia="uk-UA"/>
        </w:rPr>
        <w:t xml:space="preserve"> Порядку </w:t>
      </w:r>
      <w:proofErr w:type="spellStart"/>
      <w:r w:rsidRPr="00127C35">
        <w:rPr>
          <w:rFonts w:ascii="Times New Roman" w:hAnsi="Times New Roman"/>
          <w:sz w:val="24"/>
          <w:szCs w:val="24"/>
          <w:lang w:eastAsia="uk-UA"/>
        </w:rPr>
        <w:t>укладення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охоронних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договорів</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пам’ятки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культурної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спадщини</w:t>
      </w:r>
      <w:proofErr w:type="spellEnd"/>
      <w:r w:rsidRPr="00127C35">
        <w:rPr>
          <w:rFonts w:ascii="Times New Roman" w:hAnsi="Times New Roman"/>
          <w:sz w:val="24"/>
          <w:szCs w:val="24"/>
          <w:lang w:eastAsia="uk-UA"/>
        </w:rPr>
        <w:t>»;</w:t>
      </w:r>
    </w:p>
    <w:bookmarkStart w:id="35" w:name="n51"/>
    <w:bookmarkEnd w:id="35"/>
    <w:p w:rsidR="006215E0" w:rsidRPr="00127C35" w:rsidRDefault="0069479C" w:rsidP="00BD7A61">
      <w:pPr>
        <w:pStyle w:val="1a"/>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"http://zakon2.rada.gov.ua/laws/show/z0252-15/paran14" \l "n14"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 xml:space="preserve">Правил </w:t>
      </w:r>
      <w:proofErr w:type="spellStart"/>
      <w:r w:rsidR="006215E0" w:rsidRPr="00127C35">
        <w:rPr>
          <w:rFonts w:ascii="Times New Roman" w:hAnsi="Times New Roman"/>
          <w:sz w:val="24"/>
          <w:szCs w:val="24"/>
          <w:bdr w:val="none" w:sz="0" w:space="0" w:color="auto" w:frame="1"/>
          <w:lang w:eastAsia="uk-UA"/>
        </w:rPr>
        <w:t>пожежної</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безпеки</w:t>
      </w:r>
      <w:proofErr w:type="spellEnd"/>
      <w:r w:rsidR="006215E0" w:rsidRPr="00127C35">
        <w:rPr>
          <w:rFonts w:ascii="Times New Roman" w:hAnsi="Times New Roman"/>
          <w:sz w:val="24"/>
          <w:szCs w:val="24"/>
          <w:bdr w:val="none" w:sz="0" w:space="0" w:color="auto" w:frame="1"/>
          <w:lang w:eastAsia="uk-UA"/>
        </w:rPr>
        <w:t xml:space="preserve"> в </w:t>
      </w:r>
      <w:proofErr w:type="spellStart"/>
      <w:r w:rsidR="006215E0" w:rsidRPr="00127C35">
        <w:rPr>
          <w:rFonts w:ascii="Times New Roman" w:hAnsi="Times New Roman"/>
          <w:sz w:val="24"/>
          <w:szCs w:val="24"/>
          <w:bdr w:val="none" w:sz="0" w:space="0" w:color="auto" w:frame="1"/>
          <w:lang w:eastAsia="uk-UA"/>
        </w:rPr>
        <w:t>Україні</w:t>
      </w:r>
      <w:proofErr w:type="spellEnd"/>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затверджених</w:t>
      </w:r>
      <w:proofErr w:type="spellEnd"/>
      <w:r w:rsidR="006215E0" w:rsidRPr="00127C35">
        <w:rPr>
          <w:rFonts w:ascii="Times New Roman" w:hAnsi="Times New Roman"/>
          <w:sz w:val="24"/>
          <w:szCs w:val="24"/>
          <w:lang w:eastAsia="uk-UA"/>
        </w:rPr>
        <w:t xml:space="preserve"> наказом </w:t>
      </w:r>
      <w:proofErr w:type="spellStart"/>
      <w:r w:rsidR="006215E0" w:rsidRPr="00127C35">
        <w:rPr>
          <w:rFonts w:ascii="Times New Roman" w:hAnsi="Times New Roman"/>
          <w:sz w:val="24"/>
          <w:szCs w:val="24"/>
          <w:lang w:eastAsia="uk-UA"/>
        </w:rPr>
        <w:t>Міністерства</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внутрішніх</w:t>
      </w:r>
      <w:proofErr w:type="spellEnd"/>
      <w:r w:rsidR="006215E0" w:rsidRPr="00127C35">
        <w:rPr>
          <w:rFonts w:ascii="Times New Roman" w:hAnsi="Times New Roman"/>
          <w:sz w:val="24"/>
          <w:szCs w:val="24"/>
          <w:lang w:eastAsia="uk-UA"/>
        </w:rPr>
        <w:t xml:space="preserve"> справ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від</w:t>
      </w:r>
      <w:proofErr w:type="spellEnd"/>
      <w:r w:rsidR="006215E0" w:rsidRPr="00127C35">
        <w:rPr>
          <w:rFonts w:ascii="Times New Roman" w:hAnsi="Times New Roman"/>
          <w:sz w:val="24"/>
          <w:szCs w:val="24"/>
          <w:lang w:eastAsia="uk-UA"/>
        </w:rPr>
        <w:t xml:space="preserve"> 30 </w:t>
      </w:r>
      <w:proofErr w:type="spellStart"/>
      <w:r w:rsidR="006215E0" w:rsidRPr="00127C35">
        <w:rPr>
          <w:rFonts w:ascii="Times New Roman" w:hAnsi="Times New Roman"/>
          <w:sz w:val="24"/>
          <w:szCs w:val="24"/>
          <w:lang w:eastAsia="uk-UA"/>
        </w:rPr>
        <w:t>грудня</w:t>
      </w:r>
      <w:proofErr w:type="spellEnd"/>
      <w:r w:rsidR="006215E0" w:rsidRPr="00127C35">
        <w:rPr>
          <w:rFonts w:ascii="Times New Roman" w:hAnsi="Times New Roman"/>
          <w:sz w:val="24"/>
          <w:szCs w:val="24"/>
          <w:lang w:eastAsia="uk-UA"/>
        </w:rPr>
        <w:t xml:space="preserve"> 2014 року №1417, </w:t>
      </w:r>
      <w:proofErr w:type="spellStart"/>
      <w:r w:rsidR="006215E0" w:rsidRPr="00127C35">
        <w:rPr>
          <w:rFonts w:ascii="Times New Roman" w:hAnsi="Times New Roman"/>
          <w:sz w:val="24"/>
          <w:szCs w:val="24"/>
          <w:lang w:eastAsia="uk-UA"/>
        </w:rPr>
        <w:t>зареєстрованих</w:t>
      </w:r>
      <w:proofErr w:type="spellEnd"/>
      <w:r w:rsidR="006215E0" w:rsidRPr="00127C35">
        <w:rPr>
          <w:rFonts w:ascii="Times New Roman" w:hAnsi="Times New Roman"/>
          <w:sz w:val="24"/>
          <w:szCs w:val="24"/>
          <w:lang w:eastAsia="uk-UA"/>
        </w:rPr>
        <w:t xml:space="preserve"> у </w:t>
      </w:r>
      <w:proofErr w:type="spellStart"/>
      <w:r w:rsidR="006215E0" w:rsidRPr="00127C35">
        <w:rPr>
          <w:rFonts w:ascii="Times New Roman" w:hAnsi="Times New Roman"/>
          <w:sz w:val="24"/>
          <w:szCs w:val="24"/>
          <w:lang w:eastAsia="uk-UA"/>
        </w:rPr>
        <w:t>Міністерстві</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юстиції</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05 </w:t>
      </w:r>
      <w:proofErr w:type="spellStart"/>
      <w:r w:rsidR="006215E0" w:rsidRPr="00127C35">
        <w:rPr>
          <w:rFonts w:ascii="Times New Roman" w:hAnsi="Times New Roman"/>
          <w:sz w:val="24"/>
          <w:szCs w:val="24"/>
          <w:lang w:eastAsia="uk-UA"/>
        </w:rPr>
        <w:t>березня</w:t>
      </w:r>
      <w:proofErr w:type="spellEnd"/>
      <w:r w:rsidR="006215E0" w:rsidRPr="00127C35">
        <w:rPr>
          <w:rFonts w:ascii="Times New Roman" w:hAnsi="Times New Roman"/>
          <w:sz w:val="24"/>
          <w:szCs w:val="24"/>
          <w:lang w:eastAsia="uk-UA"/>
        </w:rPr>
        <w:t xml:space="preserve"> 2015 року за №252/26697;</w:t>
      </w:r>
    </w:p>
    <w:p w:rsidR="006215E0" w:rsidRPr="00127C35" w:rsidRDefault="006215E0" w:rsidP="00BD7A61">
      <w:pPr>
        <w:pStyle w:val="1a"/>
        <w:ind w:firstLine="708"/>
        <w:jc w:val="both"/>
        <w:rPr>
          <w:rFonts w:ascii="Times New Roman" w:hAnsi="Times New Roman"/>
          <w:sz w:val="24"/>
          <w:szCs w:val="24"/>
          <w:lang w:eastAsia="uk-UA"/>
        </w:rPr>
      </w:pPr>
      <w:bookmarkStart w:id="36" w:name="n52"/>
      <w:bookmarkEnd w:id="36"/>
      <w:r w:rsidRPr="00127C35">
        <w:rPr>
          <w:rFonts w:ascii="Times New Roman" w:hAnsi="Times New Roman"/>
          <w:sz w:val="24"/>
          <w:szCs w:val="24"/>
          <w:lang w:eastAsia="uk-UA"/>
        </w:rPr>
        <w:t>ДБН Б.2.2-5:2011 «</w:t>
      </w:r>
      <w:proofErr w:type="spellStart"/>
      <w:r w:rsidRPr="00127C35">
        <w:rPr>
          <w:rFonts w:ascii="Times New Roman" w:hAnsi="Times New Roman"/>
          <w:sz w:val="24"/>
          <w:szCs w:val="24"/>
          <w:lang w:eastAsia="uk-UA"/>
        </w:rPr>
        <w:t>Планування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забудова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міст</w:t>
      </w:r>
      <w:proofErr w:type="spellEnd"/>
      <w:r w:rsidRPr="00127C35">
        <w:rPr>
          <w:rFonts w:ascii="Times New Roman" w:hAnsi="Times New Roman"/>
          <w:sz w:val="24"/>
          <w:szCs w:val="24"/>
          <w:lang w:eastAsia="uk-UA"/>
        </w:rPr>
        <w:t xml:space="preserve">, селищ і </w:t>
      </w:r>
      <w:proofErr w:type="spellStart"/>
      <w:r w:rsidRPr="00127C35">
        <w:rPr>
          <w:rFonts w:ascii="Times New Roman" w:hAnsi="Times New Roman"/>
          <w:sz w:val="24"/>
          <w:szCs w:val="24"/>
          <w:lang w:eastAsia="uk-UA"/>
        </w:rPr>
        <w:t>функціональних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Благоустрій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територій</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37" w:name="n53"/>
      <w:bookmarkEnd w:id="37"/>
      <w:r w:rsidRPr="00127C35">
        <w:rPr>
          <w:rFonts w:ascii="Times New Roman" w:hAnsi="Times New Roman"/>
          <w:sz w:val="24"/>
          <w:szCs w:val="24"/>
          <w:lang w:eastAsia="uk-UA"/>
        </w:rPr>
        <w:t>ДБН 360-92** «</w:t>
      </w:r>
      <w:proofErr w:type="spellStart"/>
      <w:r w:rsidRPr="00127C35">
        <w:rPr>
          <w:rFonts w:ascii="Times New Roman" w:hAnsi="Times New Roman"/>
          <w:sz w:val="24"/>
          <w:szCs w:val="24"/>
          <w:lang w:eastAsia="uk-UA"/>
        </w:rPr>
        <w:t>Містобудування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Планування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забудова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міських</w:t>
      </w:r>
      <w:proofErr w:type="spellEnd"/>
      <w:r w:rsidRPr="00127C35">
        <w:rPr>
          <w:rFonts w:ascii="Times New Roman" w:hAnsi="Times New Roman"/>
          <w:sz w:val="24"/>
          <w:szCs w:val="24"/>
          <w:lang w:eastAsia="uk-UA"/>
        </w:rPr>
        <w:t xml:space="preserve"> і </w:t>
      </w:r>
      <w:proofErr w:type="spellStart"/>
      <w:r w:rsidRPr="00127C35">
        <w:rPr>
          <w:rFonts w:ascii="Times New Roman" w:hAnsi="Times New Roman"/>
          <w:sz w:val="24"/>
          <w:szCs w:val="24"/>
          <w:lang w:eastAsia="uk-UA"/>
        </w:rPr>
        <w:t>сільських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поселень</w:t>
      </w:r>
      <w:proofErr w:type="spellEnd"/>
      <w:r w:rsidRPr="00127C35">
        <w:rPr>
          <w:rFonts w:ascii="Times New Roman" w:hAnsi="Times New Roman"/>
          <w:sz w:val="24"/>
          <w:szCs w:val="24"/>
          <w:lang w:eastAsia="uk-UA"/>
        </w:rPr>
        <w:t>»;</w:t>
      </w:r>
    </w:p>
    <w:p w:rsidR="006215E0" w:rsidRDefault="006215E0" w:rsidP="00BD7A61">
      <w:pPr>
        <w:pStyle w:val="1a"/>
        <w:ind w:firstLine="708"/>
        <w:jc w:val="both"/>
        <w:rPr>
          <w:rFonts w:ascii="Times New Roman" w:hAnsi="Times New Roman"/>
          <w:sz w:val="24"/>
          <w:szCs w:val="24"/>
          <w:lang w:val="uk-UA" w:eastAsia="uk-UA"/>
        </w:rPr>
      </w:pPr>
      <w:bookmarkStart w:id="38" w:name="n54"/>
      <w:bookmarkEnd w:id="38"/>
      <w:r w:rsidRPr="00127C35">
        <w:rPr>
          <w:rFonts w:ascii="Times New Roman" w:hAnsi="Times New Roman"/>
          <w:sz w:val="24"/>
          <w:szCs w:val="24"/>
          <w:lang w:eastAsia="uk-UA"/>
        </w:rPr>
        <w:t xml:space="preserve">ДСТУ Б Б.2.2-10:2016 «Склад та </w:t>
      </w:r>
      <w:proofErr w:type="spellStart"/>
      <w:r w:rsidRPr="00127C35">
        <w:rPr>
          <w:rFonts w:ascii="Times New Roman" w:hAnsi="Times New Roman"/>
          <w:sz w:val="24"/>
          <w:szCs w:val="24"/>
          <w:lang w:eastAsia="uk-UA"/>
        </w:rPr>
        <w:t>зміст</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науково-проектної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документації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щодо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визначення</w:t>
      </w:r>
      <w:proofErr w:type="spellEnd"/>
      <w:r w:rsidRPr="00127C35">
        <w:rPr>
          <w:rFonts w:ascii="Times New Roman" w:hAnsi="Times New Roman"/>
          <w:sz w:val="24"/>
          <w:szCs w:val="24"/>
          <w:lang w:eastAsia="uk-UA"/>
        </w:rPr>
        <w:t xml:space="preserve"> меж і </w:t>
      </w:r>
      <w:proofErr w:type="spellStart"/>
      <w:r w:rsidRPr="00127C35">
        <w:rPr>
          <w:rFonts w:ascii="Times New Roman" w:hAnsi="Times New Roman"/>
          <w:sz w:val="24"/>
          <w:szCs w:val="24"/>
          <w:lang w:eastAsia="uk-UA"/>
        </w:rPr>
        <w:t>режимів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використання</w:t>
      </w:r>
      <w:proofErr w:type="spellEnd"/>
      <w:r w:rsidRPr="00127C35">
        <w:rPr>
          <w:rFonts w:ascii="Times New Roman" w:hAnsi="Times New Roman"/>
          <w:sz w:val="24"/>
          <w:szCs w:val="24"/>
          <w:lang w:eastAsia="uk-UA"/>
        </w:rPr>
        <w:t xml:space="preserve"> зон </w:t>
      </w:r>
      <w:proofErr w:type="spellStart"/>
      <w:r w:rsidRPr="00127C35">
        <w:rPr>
          <w:rFonts w:ascii="Times New Roman" w:hAnsi="Times New Roman"/>
          <w:sz w:val="24"/>
          <w:szCs w:val="24"/>
          <w:lang w:eastAsia="uk-UA"/>
        </w:rPr>
        <w:t>охорони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пам’яток</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архітектури</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містобудування</w:t>
      </w:r>
      <w:proofErr w:type="spellEnd"/>
      <w:r w:rsidRPr="00127C35">
        <w:rPr>
          <w:rFonts w:ascii="Times New Roman" w:hAnsi="Times New Roman"/>
          <w:sz w:val="24"/>
          <w:szCs w:val="24"/>
          <w:lang w:eastAsia="uk-UA"/>
        </w:rPr>
        <w:t>».</w:t>
      </w:r>
    </w:p>
    <w:p w:rsidR="006215E0" w:rsidRPr="00C56F4A" w:rsidRDefault="006215E0" w:rsidP="00BD7A61">
      <w:pPr>
        <w:pStyle w:val="1a"/>
        <w:ind w:firstLine="708"/>
        <w:jc w:val="both"/>
        <w:rPr>
          <w:rFonts w:ascii="Times New Roman" w:hAnsi="Times New Roman"/>
          <w:sz w:val="24"/>
          <w:szCs w:val="24"/>
          <w:lang w:val="uk-UA" w:eastAsia="uk-UA"/>
        </w:rPr>
      </w:pPr>
    </w:p>
    <w:p w:rsidR="006215E0" w:rsidRDefault="006215E0" w:rsidP="00BD7A61">
      <w:pPr>
        <w:pStyle w:val="1a"/>
        <w:numPr>
          <w:ilvl w:val="0"/>
          <w:numId w:val="2"/>
        </w:numPr>
        <w:ind w:left="0" w:firstLine="0"/>
        <w:jc w:val="both"/>
        <w:rPr>
          <w:rFonts w:ascii="Times New Roman" w:hAnsi="Times New Roman"/>
          <w:sz w:val="24"/>
          <w:szCs w:val="24"/>
          <w:lang w:val="uk-UA" w:eastAsia="uk-UA"/>
        </w:rPr>
      </w:pPr>
      <w:bookmarkStart w:id="39" w:name="n55"/>
      <w:bookmarkEnd w:id="39"/>
      <w:r w:rsidRPr="000D0ADB">
        <w:rPr>
          <w:rFonts w:ascii="Times New Roman" w:hAnsi="Times New Roman"/>
          <w:sz w:val="24"/>
          <w:szCs w:val="24"/>
          <w:lang w:val="uk-UA" w:eastAsia="uk-UA"/>
        </w:rPr>
        <w:t>Облік та охорона рідкісних і таких, що перебувають під загрозою зникнення, видів тваринного і рослинного світу, занесених до Червоної книги України, розташованих на об’єктах благоустрою, здійснюється відповідно до</w:t>
      </w:r>
      <w:r w:rsidRPr="00127C35">
        <w:rPr>
          <w:rFonts w:ascii="Times New Roman" w:hAnsi="Times New Roman"/>
          <w:sz w:val="24"/>
          <w:szCs w:val="24"/>
          <w:lang w:eastAsia="uk-UA"/>
        </w:rPr>
        <w:t> </w:t>
      </w:r>
      <w:hyperlink r:id="rId22" w:tgtFrame="_blank" w:history="1">
        <w:r w:rsidRPr="000D0ADB">
          <w:rPr>
            <w:rFonts w:ascii="Times New Roman" w:hAnsi="Times New Roman"/>
            <w:sz w:val="24"/>
            <w:szCs w:val="24"/>
            <w:bdr w:val="none" w:sz="0" w:space="0" w:color="auto" w:frame="1"/>
            <w:lang w:val="uk-UA" w:eastAsia="uk-UA"/>
          </w:rPr>
          <w:t>Закону України</w:t>
        </w:r>
      </w:hyperlink>
      <w:r w:rsidRPr="00127C35">
        <w:rPr>
          <w:rFonts w:ascii="Times New Roman" w:hAnsi="Times New Roman"/>
          <w:sz w:val="24"/>
          <w:szCs w:val="24"/>
          <w:lang w:eastAsia="uk-UA"/>
        </w:rPr>
        <w:t> </w:t>
      </w:r>
      <w:r w:rsidRPr="000D0ADB">
        <w:rPr>
          <w:rFonts w:ascii="Times New Roman" w:hAnsi="Times New Roman"/>
          <w:sz w:val="24"/>
          <w:szCs w:val="24"/>
          <w:lang w:val="uk-UA" w:eastAsia="uk-UA"/>
        </w:rPr>
        <w:t>«Про Червону книгу України» та</w:t>
      </w:r>
      <w:r w:rsidRPr="00127C35">
        <w:rPr>
          <w:rFonts w:ascii="Times New Roman" w:hAnsi="Times New Roman"/>
          <w:sz w:val="24"/>
          <w:szCs w:val="24"/>
          <w:lang w:eastAsia="uk-UA"/>
        </w:rPr>
        <w:t> </w:t>
      </w:r>
      <w:hyperlink r:id="rId23" w:tgtFrame="_blank" w:history="1">
        <w:r w:rsidRPr="000D0ADB">
          <w:rPr>
            <w:rFonts w:ascii="Times New Roman" w:hAnsi="Times New Roman"/>
            <w:sz w:val="24"/>
            <w:szCs w:val="24"/>
            <w:bdr w:val="none" w:sz="0" w:space="0" w:color="auto" w:frame="1"/>
            <w:lang w:val="uk-UA" w:eastAsia="uk-UA"/>
          </w:rPr>
          <w:t>Правил утримання зелених насаджень у населених пунктах України</w:t>
        </w:r>
      </w:hyperlink>
      <w:r w:rsidRPr="000D0ADB">
        <w:rPr>
          <w:rFonts w:ascii="Times New Roman" w:hAnsi="Times New Roman"/>
          <w:sz w:val="24"/>
          <w:szCs w:val="24"/>
          <w:lang w:val="uk-UA" w:eastAsia="uk-UA"/>
        </w:rPr>
        <w:t>,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України 27 липня 2006 року за № 880/12754.</w:t>
      </w:r>
    </w:p>
    <w:p w:rsidR="006215E0" w:rsidRPr="00B13CD6" w:rsidRDefault="006215E0" w:rsidP="00BD7A61">
      <w:pPr>
        <w:pStyle w:val="1a"/>
        <w:jc w:val="both"/>
        <w:rPr>
          <w:rFonts w:ascii="Times New Roman" w:hAnsi="Times New Roman"/>
          <w:sz w:val="24"/>
          <w:szCs w:val="24"/>
          <w:lang w:val="uk-UA" w:eastAsia="uk-UA"/>
        </w:rPr>
      </w:pPr>
    </w:p>
    <w:p w:rsidR="006215E0" w:rsidRPr="00127C35" w:rsidRDefault="006215E0" w:rsidP="00BD7A61">
      <w:pPr>
        <w:pStyle w:val="1a"/>
        <w:numPr>
          <w:ilvl w:val="0"/>
          <w:numId w:val="2"/>
        </w:numPr>
        <w:ind w:left="0" w:firstLine="0"/>
        <w:jc w:val="both"/>
        <w:rPr>
          <w:rFonts w:ascii="Times New Roman" w:hAnsi="Times New Roman"/>
          <w:sz w:val="24"/>
          <w:szCs w:val="24"/>
          <w:lang w:eastAsia="uk-UA"/>
        </w:rPr>
      </w:pPr>
      <w:bookmarkStart w:id="40" w:name="n56"/>
      <w:bookmarkEnd w:id="40"/>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та ремонт </w:t>
      </w:r>
      <w:proofErr w:type="spellStart"/>
      <w:r w:rsidRPr="00127C35">
        <w:rPr>
          <w:rFonts w:ascii="Times New Roman" w:hAnsi="Times New Roman"/>
          <w:sz w:val="24"/>
          <w:szCs w:val="24"/>
          <w:lang w:eastAsia="uk-UA"/>
        </w:rPr>
        <w:t>об’єктів</w:t>
      </w:r>
      <w:proofErr w:type="spellEnd"/>
      <w:r w:rsidRPr="00127C35">
        <w:rPr>
          <w:rFonts w:ascii="Times New Roman" w:hAnsi="Times New Roman"/>
          <w:sz w:val="24"/>
          <w:szCs w:val="24"/>
          <w:lang w:eastAsia="uk-UA"/>
        </w:rPr>
        <w:t xml:space="preserve"> благоустрою </w:t>
      </w:r>
      <w:proofErr w:type="spellStart"/>
      <w:r w:rsidRPr="00127C35">
        <w:rPr>
          <w:rFonts w:ascii="Times New Roman" w:hAnsi="Times New Roman"/>
          <w:sz w:val="24"/>
          <w:szCs w:val="24"/>
          <w:lang w:eastAsia="uk-UA"/>
        </w:rPr>
        <w:t>вулично-дорожньої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мережі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населених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пунктів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здійснюється</w:t>
      </w:r>
      <w:proofErr w:type="spellEnd"/>
      <w:r w:rsidRPr="00127C35">
        <w:rPr>
          <w:rFonts w:ascii="Times New Roman" w:hAnsi="Times New Roman"/>
          <w:sz w:val="24"/>
          <w:szCs w:val="24"/>
          <w:lang w:eastAsia="uk-UA"/>
        </w:rPr>
        <w:t xml:space="preserve"> з </w:t>
      </w:r>
      <w:proofErr w:type="spellStart"/>
      <w:r w:rsidRPr="00127C35">
        <w:rPr>
          <w:rFonts w:ascii="Times New Roman" w:hAnsi="Times New Roman"/>
          <w:sz w:val="24"/>
          <w:szCs w:val="24"/>
          <w:lang w:eastAsia="uk-UA"/>
        </w:rPr>
        <w:t>дотриманням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w:t>
      </w:r>
      <w:proofErr w:type="spellEnd"/>
      <w:r w:rsidRPr="00127C35">
        <w:rPr>
          <w:rFonts w:ascii="Times New Roman" w:hAnsi="Times New Roman"/>
          <w:sz w:val="24"/>
          <w:szCs w:val="24"/>
          <w:lang w:eastAsia="uk-UA"/>
        </w:rPr>
        <w:t>:</w:t>
      </w:r>
    </w:p>
    <w:bookmarkStart w:id="41" w:name="n57"/>
    <w:bookmarkEnd w:id="41"/>
    <w:p w:rsidR="006215E0" w:rsidRPr="00127C35" w:rsidRDefault="0069479C" w:rsidP="00BD7A61">
      <w:pPr>
        <w:pStyle w:val="1a"/>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"http://zakon2.rada.gov.ua/laws/show/3353-12"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 xml:space="preserve">Закону </w:t>
      </w:r>
      <w:proofErr w:type="spellStart"/>
      <w:r w:rsidR="006215E0" w:rsidRPr="00127C35">
        <w:rPr>
          <w:rFonts w:ascii="Times New Roman" w:hAnsi="Times New Roman"/>
          <w:sz w:val="24"/>
          <w:szCs w:val="24"/>
          <w:bdr w:val="none" w:sz="0" w:space="0" w:color="auto" w:frame="1"/>
          <w:lang w:eastAsia="uk-UA"/>
        </w:rPr>
        <w:t>України</w:t>
      </w:r>
      <w:proofErr w:type="spellEnd"/>
      <w:r w:rsidRPr="00127C35">
        <w:rPr>
          <w:rFonts w:ascii="Times New Roman" w:hAnsi="Times New Roman"/>
          <w:sz w:val="24"/>
          <w:szCs w:val="24"/>
          <w:lang w:eastAsia="uk-UA"/>
        </w:rPr>
        <w:fldChar w:fldCharType="end"/>
      </w:r>
      <w:r w:rsidR="006215E0">
        <w:rPr>
          <w:rFonts w:ascii="Times New Roman" w:hAnsi="Times New Roman"/>
          <w:sz w:val="24"/>
          <w:szCs w:val="24"/>
          <w:lang w:val="uk-UA" w:eastAsia="uk-UA"/>
        </w:rPr>
        <w:t xml:space="preserve"> </w:t>
      </w:r>
      <w:r w:rsidR="006215E0" w:rsidRPr="00127C35">
        <w:rPr>
          <w:rFonts w:ascii="Times New Roman" w:hAnsi="Times New Roman"/>
          <w:sz w:val="24"/>
          <w:szCs w:val="24"/>
          <w:lang w:eastAsia="uk-UA"/>
        </w:rPr>
        <w:t xml:space="preserve">«Про </w:t>
      </w:r>
      <w:proofErr w:type="spellStart"/>
      <w:r w:rsidR="006215E0" w:rsidRPr="00127C35">
        <w:rPr>
          <w:rFonts w:ascii="Times New Roman" w:hAnsi="Times New Roman"/>
          <w:sz w:val="24"/>
          <w:szCs w:val="24"/>
          <w:lang w:eastAsia="uk-UA"/>
        </w:rPr>
        <w:t>дорожній</w:t>
      </w:r>
      <w:proofErr w:type="spellEnd"/>
      <w:r w:rsidR="006215E0" w:rsidRPr="00127C35">
        <w:rPr>
          <w:rFonts w:ascii="Times New Roman" w:hAnsi="Times New Roman"/>
          <w:sz w:val="24"/>
          <w:szCs w:val="24"/>
          <w:lang w:eastAsia="uk-UA"/>
        </w:rPr>
        <w:t xml:space="preserve"> рух»;</w:t>
      </w:r>
    </w:p>
    <w:bookmarkStart w:id="42" w:name="n58"/>
    <w:bookmarkEnd w:id="42"/>
    <w:p w:rsidR="006215E0" w:rsidRPr="00127C35" w:rsidRDefault="0069479C" w:rsidP="00BD7A61">
      <w:pPr>
        <w:pStyle w:val="1a"/>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"http://zakon2.rada.gov.ua/laws/show/2862-15"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 xml:space="preserve">Закону </w:t>
      </w:r>
      <w:proofErr w:type="spellStart"/>
      <w:r w:rsidR="006215E0" w:rsidRPr="00127C35">
        <w:rPr>
          <w:rFonts w:ascii="Times New Roman" w:hAnsi="Times New Roman"/>
          <w:sz w:val="24"/>
          <w:szCs w:val="24"/>
          <w:bdr w:val="none" w:sz="0" w:space="0" w:color="auto" w:frame="1"/>
          <w:lang w:eastAsia="uk-UA"/>
        </w:rPr>
        <w:t>України</w:t>
      </w:r>
      <w:proofErr w:type="spellEnd"/>
      <w:r w:rsidRPr="00127C35">
        <w:rPr>
          <w:rFonts w:ascii="Times New Roman" w:hAnsi="Times New Roman"/>
          <w:sz w:val="24"/>
          <w:szCs w:val="24"/>
          <w:lang w:eastAsia="uk-UA"/>
        </w:rPr>
        <w:fldChar w:fldCharType="end"/>
      </w:r>
      <w:r w:rsidR="006215E0">
        <w:rPr>
          <w:rFonts w:ascii="Times New Roman" w:hAnsi="Times New Roman"/>
          <w:sz w:val="24"/>
          <w:szCs w:val="24"/>
          <w:lang w:val="uk-UA" w:eastAsia="uk-UA"/>
        </w:rPr>
        <w:t xml:space="preserve"> </w:t>
      </w:r>
      <w:r w:rsidR="006215E0" w:rsidRPr="00127C35">
        <w:rPr>
          <w:rFonts w:ascii="Times New Roman" w:hAnsi="Times New Roman"/>
          <w:sz w:val="24"/>
          <w:szCs w:val="24"/>
          <w:lang w:eastAsia="uk-UA"/>
        </w:rPr>
        <w:t xml:space="preserve">«Про </w:t>
      </w:r>
      <w:proofErr w:type="spellStart"/>
      <w:r w:rsidR="006215E0" w:rsidRPr="00127C35">
        <w:rPr>
          <w:rFonts w:ascii="Times New Roman" w:hAnsi="Times New Roman"/>
          <w:sz w:val="24"/>
          <w:szCs w:val="24"/>
          <w:lang w:eastAsia="uk-UA"/>
        </w:rPr>
        <w:t>автомобільні</w:t>
      </w:r>
      <w:proofErr w:type="spellEnd"/>
      <w:r w:rsidR="006215E0" w:rsidRPr="00127C35">
        <w:rPr>
          <w:rFonts w:ascii="Times New Roman" w:hAnsi="Times New Roman"/>
          <w:sz w:val="24"/>
          <w:szCs w:val="24"/>
          <w:lang w:eastAsia="uk-UA"/>
        </w:rPr>
        <w:t xml:space="preserve"> дороги»;</w:t>
      </w:r>
    </w:p>
    <w:bookmarkStart w:id="43" w:name="n59"/>
    <w:bookmarkEnd w:id="43"/>
    <w:p w:rsidR="006215E0" w:rsidRPr="00127C35" w:rsidRDefault="0069479C" w:rsidP="00BD7A61">
      <w:pPr>
        <w:pStyle w:val="1a"/>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"http://zakon2.rada.gov.ua/laws/show/198-94-%D0%BF"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proofErr w:type="spellStart"/>
      <w:r w:rsidR="006215E0" w:rsidRPr="00127C35">
        <w:rPr>
          <w:rFonts w:ascii="Times New Roman" w:hAnsi="Times New Roman"/>
          <w:sz w:val="24"/>
          <w:szCs w:val="24"/>
          <w:bdr w:val="none" w:sz="0" w:space="0" w:color="auto" w:frame="1"/>
          <w:lang w:eastAsia="uk-UA"/>
        </w:rPr>
        <w:t>Єдиних</w:t>
      </w:r>
      <w:proofErr w:type="spellEnd"/>
      <w:r w:rsidR="006215E0" w:rsidRPr="00127C35">
        <w:rPr>
          <w:rFonts w:ascii="Times New Roman" w:hAnsi="Times New Roman"/>
          <w:sz w:val="24"/>
          <w:szCs w:val="24"/>
          <w:bdr w:val="none" w:sz="0" w:space="0" w:color="auto" w:frame="1"/>
          <w:lang w:eastAsia="uk-UA"/>
        </w:rPr>
        <w:t xml:space="preserve"> правил ремонту і </w:t>
      </w:r>
      <w:proofErr w:type="spellStart"/>
      <w:r w:rsidR="006215E0" w:rsidRPr="00127C35">
        <w:rPr>
          <w:rFonts w:ascii="Times New Roman" w:hAnsi="Times New Roman"/>
          <w:sz w:val="24"/>
          <w:szCs w:val="24"/>
          <w:bdr w:val="none" w:sz="0" w:space="0" w:color="auto" w:frame="1"/>
          <w:lang w:eastAsia="uk-UA"/>
        </w:rPr>
        <w:t>утримання</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автомобільних</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доріг</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вулиць</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залізничних</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переїздів</w:t>
      </w:r>
      <w:proofErr w:type="spellEnd"/>
      <w:r w:rsidR="006215E0" w:rsidRPr="00127C35">
        <w:rPr>
          <w:rFonts w:ascii="Times New Roman" w:hAnsi="Times New Roman"/>
          <w:sz w:val="24"/>
          <w:szCs w:val="24"/>
          <w:bdr w:val="none" w:sz="0" w:space="0" w:color="auto" w:frame="1"/>
          <w:lang w:eastAsia="uk-UA"/>
        </w:rPr>
        <w:t xml:space="preserve">, правил </w:t>
      </w:r>
      <w:proofErr w:type="spellStart"/>
      <w:r w:rsidR="006215E0" w:rsidRPr="00127C35">
        <w:rPr>
          <w:rFonts w:ascii="Times New Roman" w:hAnsi="Times New Roman"/>
          <w:sz w:val="24"/>
          <w:szCs w:val="24"/>
          <w:bdr w:val="none" w:sz="0" w:space="0" w:color="auto" w:frame="1"/>
          <w:lang w:eastAsia="uk-UA"/>
        </w:rPr>
        <w:t>користування</w:t>
      </w:r>
      <w:proofErr w:type="spellEnd"/>
      <w:r w:rsidR="006215E0" w:rsidRPr="00127C35">
        <w:rPr>
          <w:rFonts w:ascii="Times New Roman" w:hAnsi="Times New Roman"/>
          <w:sz w:val="24"/>
          <w:szCs w:val="24"/>
          <w:bdr w:val="none" w:sz="0" w:space="0" w:color="auto" w:frame="1"/>
          <w:lang w:eastAsia="uk-UA"/>
        </w:rPr>
        <w:t xml:space="preserve"> ними та </w:t>
      </w:r>
      <w:proofErr w:type="spellStart"/>
      <w:r w:rsidR="006215E0" w:rsidRPr="00127C35">
        <w:rPr>
          <w:rFonts w:ascii="Times New Roman" w:hAnsi="Times New Roman"/>
          <w:sz w:val="24"/>
          <w:szCs w:val="24"/>
          <w:bdr w:val="none" w:sz="0" w:space="0" w:color="auto" w:frame="1"/>
          <w:lang w:eastAsia="uk-UA"/>
        </w:rPr>
        <w:t>охорони</w:t>
      </w:r>
      <w:proofErr w:type="spellEnd"/>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затверджених</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постановою</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Кабінету</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Міністрів</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від</w:t>
      </w:r>
      <w:proofErr w:type="spellEnd"/>
      <w:r w:rsidR="006215E0" w:rsidRPr="00127C35">
        <w:rPr>
          <w:rFonts w:ascii="Times New Roman" w:hAnsi="Times New Roman"/>
          <w:sz w:val="24"/>
          <w:szCs w:val="24"/>
          <w:lang w:eastAsia="uk-UA"/>
        </w:rPr>
        <w:t xml:space="preserve"> 30 </w:t>
      </w:r>
      <w:proofErr w:type="spellStart"/>
      <w:r w:rsidR="006215E0" w:rsidRPr="00127C35">
        <w:rPr>
          <w:rFonts w:ascii="Times New Roman" w:hAnsi="Times New Roman"/>
          <w:sz w:val="24"/>
          <w:szCs w:val="24"/>
          <w:lang w:eastAsia="uk-UA"/>
        </w:rPr>
        <w:t>березня</w:t>
      </w:r>
      <w:proofErr w:type="spellEnd"/>
      <w:r w:rsidR="006215E0" w:rsidRPr="00127C35">
        <w:rPr>
          <w:rFonts w:ascii="Times New Roman" w:hAnsi="Times New Roman"/>
          <w:sz w:val="24"/>
          <w:szCs w:val="24"/>
          <w:lang w:eastAsia="uk-UA"/>
        </w:rPr>
        <w:t xml:space="preserve"> 1994 року № 198;</w:t>
      </w:r>
    </w:p>
    <w:bookmarkStart w:id="44" w:name="n60"/>
    <w:bookmarkEnd w:id="44"/>
    <w:p w:rsidR="006215E0" w:rsidRPr="00127C35" w:rsidRDefault="0069479C" w:rsidP="00BD7A61">
      <w:pPr>
        <w:pStyle w:val="1a"/>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"http://zakon2.rada.gov.ua/laws/show/z0365-12/paran13" \l "n13"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proofErr w:type="spellStart"/>
      <w:r w:rsidR="006215E0" w:rsidRPr="00127C35">
        <w:rPr>
          <w:rFonts w:ascii="Times New Roman" w:hAnsi="Times New Roman"/>
          <w:sz w:val="24"/>
          <w:szCs w:val="24"/>
          <w:bdr w:val="none" w:sz="0" w:space="0" w:color="auto" w:frame="1"/>
          <w:lang w:eastAsia="uk-UA"/>
        </w:rPr>
        <w:t>Технічних</w:t>
      </w:r>
      <w:proofErr w:type="spellEnd"/>
      <w:r w:rsidR="006215E0" w:rsidRPr="00127C35">
        <w:rPr>
          <w:rFonts w:ascii="Times New Roman" w:hAnsi="Times New Roman"/>
          <w:sz w:val="24"/>
          <w:szCs w:val="24"/>
          <w:bdr w:val="none" w:sz="0" w:space="0" w:color="auto" w:frame="1"/>
          <w:lang w:eastAsia="uk-UA"/>
        </w:rPr>
        <w:t xml:space="preserve"> правил ремонту і </w:t>
      </w:r>
      <w:proofErr w:type="spellStart"/>
      <w:r w:rsidR="006215E0" w:rsidRPr="00127C35">
        <w:rPr>
          <w:rFonts w:ascii="Times New Roman" w:hAnsi="Times New Roman"/>
          <w:sz w:val="24"/>
          <w:szCs w:val="24"/>
          <w:bdr w:val="none" w:sz="0" w:space="0" w:color="auto" w:frame="1"/>
          <w:lang w:eastAsia="uk-UA"/>
        </w:rPr>
        <w:t>утримання</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вулиць</w:t>
      </w:r>
      <w:proofErr w:type="spellEnd"/>
      <w:r w:rsidR="006215E0" w:rsidRPr="00127C35">
        <w:rPr>
          <w:rFonts w:ascii="Times New Roman" w:hAnsi="Times New Roman"/>
          <w:sz w:val="24"/>
          <w:szCs w:val="24"/>
          <w:bdr w:val="none" w:sz="0" w:space="0" w:color="auto" w:frame="1"/>
          <w:lang w:eastAsia="uk-UA"/>
        </w:rPr>
        <w:t xml:space="preserve"> та </w:t>
      </w:r>
      <w:proofErr w:type="spellStart"/>
      <w:r w:rsidR="006215E0" w:rsidRPr="00127C35">
        <w:rPr>
          <w:rFonts w:ascii="Times New Roman" w:hAnsi="Times New Roman"/>
          <w:sz w:val="24"/>
          <w:szCs w:val="24"/>
          <w:bdr w:val="none" w:sz="0" w:space="0" w:color="auto" w:frame="1"/>
          <w:lang w:eastAsia="uk-UA"/>
        </w:rPr>
        <w:t>доріг</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населених</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пунктів</w:t>
      </w:r>
      <w:proofErr w:type="spellEnd"/>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затверджених</w:t>
      </w:r>
      <w:proofErr w:type="spellEnd"/>
      <w:r w:rsidR="006215E0" w:rsidRPr="00127C35">
        <w:rPr>
          <w:rFonts w:ascii="Times New Roman" w:hAnsi="Times New Roman"/>
          <w:sz w:val="24"/>
          <w:szCs w:val="24"/>
          <w:lang w:eastAsia="uk-UA"/>
        </w:rPr>
        <w:t xml:space="preserve"> наказом </w:t>
      </w:r>
      <w:proofErr w:type="spellStart"/>
      <w:r w:rsidR="006215E0" w:rsidRPr="00127C35">
        <w:rPr>
          <w:rFonts w:ascii="Times New Roman" w:hAnsi="Times New Roman"/>
          <w:sz w:val="24"/>
          <w:szCs w:val="24"/>
          <w:lang w:eastAsia="uk-UA"/>
        </w:rPr>
        <w:t>Міністерства</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регіонального</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розвитку</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будівництва</w:t>
      </w:r>
      <w:proofErr w:type="spellEnd"/>
      <w:r w:rsidR="006215E0" w:rsidRPr="00127C35">
        <w:rPr>
          <w:rFonts w:ascii="Times New Roman" w:hAnsi="Times New Roman"/>
          <w:sz w:val="24"/>
          <w:szCs w:val="24"/>
          <w:lang w:eastAsia="uk-UA"/>
        </w:rPr>
        <w:t xml:space="preserve"> та </w:t>
      </w:r>
      <w:proofErr w:type="spellStart"/>
      <w:r w:rsidR="006215E0" w:rsidRPr="00127C35">
        <w:rPr>
          <w:rFonts w:ascii="Times New Roman" w:hAnsi="Times New Roman"/>
          <w:sz w:val="24"/>
          <w:szCs w:val="24"/>
          <w:lang w:eastAsia="uk-UA"/>
        </w:rPr>
        <w:t>житлово-комунального</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господарства</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від</w:t>
      </w:r>
      <w:proofErr w:type="spellEnd"/>
      <w:r w:rsidR="006215E0" w:rsidRPr="00127C35">
        <w:rPr>
          <w:rFonts w:ascii="Times New Roman" w:hAnsi="Times New Roman"/>
          <w:sz w:val="24"/>
          <w:szCs w:val="24"/>
          <w:lang w:eastAsia="uk-UA"/>
        </w:rPr>
        <w:t xml:space="preserve"> 14 лютого 2012 року №54, </w:t>
      </w:r>
      <w:proofErr w:type="spellStart"/>
      <w:r w:rsidR="006215E0" w:rsidRPr="00127C35">
        <w:rPr>
          <w:rFonts w:ascii="Times New Roman" w:hAnsi="Times New Roman"/>
          <w:sz w:val="24"/>
          <w:szCs w:val="24"/>
          <w:lang w:eastAsia="uk-UA"/>
        </w:rPr>
        <w:t>зареєстрованих</w:t>
      </w:r>
      <w:proofErr w:type="spellEnd"/>
      <w:r w:rsidR="006215E0" w:rsidRPr="00127C35">
        <w:rPr>
          <w:rFonts w:ascii="Times New Roman" w:hAnsi="Times New Roman"/>
          <w:sz w:val="24"/>
          <w:szCs w:val="24"/>
          <w:lang w:eastAsia="uk-UA"/>
        </w:rPr>
        <w:t xml:space="preserve"> у </w:t>
      </w:r>
      <w:proofErr w:type="spellStart"/>
      <w:r w:rsidR="006215E0" w:rsidRPr="00127C35">
        <w:rPr>
          <w:rFonts w:ascii="Times New Roman" w:hAnsi="Times New Roman"/>
          <w:sz w:val="24"/>
          <w:szCs w:val="24"/>
          <w:lang w:eastAsia="uk-UA"/>
        </w:rPr>
        <w:t>Міністерстві</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юстиції</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05 </w:t>
      </w:r>
      <w:proofErr w:type="spellStart"/>
      <w:r w:rsidR="006215E0" w:rsidRPr="00127C35">
        <w:rPr>
          <w:rFonts w:ascii="Times New Roman" w:hAnsi="Times New Roman"/>
          <w:sz w:val="24"/>
          <w:szCs w:val="24"/>
          <w:lang w:eastAsia="uk-UA"/>
        </w:rPr>
        <w:t>березня</w:t>
      </w:r>
      <w:proofErr w:type="spellEnd"/>
      <w:r w:rsidR="006215E0" w:rsidRPr="00127C35">
        <w:rPr>
          <w:rFonts w:ascii="Times New Roman" w:hAnsi="Times New Roman"/>
          <w:sz w:val="24"/>
          <w:szCs w:val="24"/>
          <w:lang w:eastAsia="uk-UA"/>
        </w:rPr>
        <w:t xml:space="preserve"> 2012 року за № 365/20678;</w:t>
      </w:r>
    </w:p>
    <w:bookmarkStart w:id="45" w:name="n61"/>
    <w:bookmarkEnd w:id="45"/>
    <w:p w:rsidR="006215E0" w:rsidRPr="00127C35" w:rsidRDefault="0069479C" w:rsidP="00BD7A61">
      <w:pPr>
        <w:pStyle w:val="1a"/>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"http://zakon2.rada.gov.ua/laws/show/z0252-15/paran14" \l "n14"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 xml:space="preserve">Правил </w:t>
      </w:r>
      <w:proofErr w:type="spellStart"/>
      <w:r w:rsidR="006215E0" w:rsidRPr="00127C35">
        <w:rPr>
          <w:rFonts w:ascii="Times New Roman" w:hAnsi="Times New Roman"/>
          <w:sz w:val="24"/>
          <w:szCs w:val="24"/>
          <w:bdr w:val="none" w:sz="0" w:space="0" w:color="auto" w:frame="1"/>
          <w:lang w:eastAsia="uk-UA"/>
        </w:rPr>
        <w:t>пожежної</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безпеки</w:t>
      </w:r>
      <w:proofErr w:type="spellEnd"/>
      <w:r w:rsidR="006215E0" w:rsidRPr="00127C35">
        <w:rPr>
          <w:rFonts w:ascii="Times New Roman" w:hAnsi="Times New Roman"/>
          <w:sz w:val="24"/>
          <w:szCs w:val="24"/>
          <w:bdr w:val="none" w:sz="0" w:space="0" w:color="auto" w:frame="1"/>
          <w:lang w:eastAsia="uk-UA"/>
        </w:rPr>
        <w:t xml:space="preserve"> в </w:t>
      </w:r>
      <w:proofErr w:type="spellStart"/>
      <w:r w:rsidR="006215E0" w:rsidRPr="00127C35">
        <w:rPr>
          <w:rFonts w:ascii="Times New Roman" w:hAnsi="Times New Roman"/>
          <w:sz w:val="24"/>
          <w:szCs w:val="24"/>
          <w:bdr w:val="none" w:sz="0" w:space="0" w:color="auto" w:frame="1"/>
          <w:lang w:eastAsia="uk-UA"/>
        </w:rPr>
        <w:t>Україні</w:t>
      </w:r>
      <w:proofErr w:type="spellEnd"/>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затверджених</w:t>
      </w:r>
      <w:proofErr w:type="spellEnd"/>
      <w:r w:rsidR="006215E0" w:rsidRPr="00127C35">
        <w:rPr>
          <w:rFonts w:ascii="Times New Roman" w:hAnsi="Times New Roman"/>
          <w:sz w:val="24"/>
          <w:szCs w:val="24"/>
          <w:lang w:eastAsia="uk-UA"/>
        </w:rPr>
        <w:t xml:space="preserve"> наказом </w:t>
      </w:r>
      <w:proofErr w:type="spellStart"/>
      <w:r w:rsidR="006215E0" w:rsidRPr="00127C35">
        <w:rPr>
          <w:rFonts w:ascii="Times New Roman" w:hAnsi="Times New Roman"/>
          <w:sz w:val="24"/>
          <w:szCs w:val="24"/>
          <w:lang w:eastAsia="uk-UA"/>
        </w:rPr>
        <w:t>Міністерства</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внутрішніх</w:t>
      </w:r>
      <w:proofErr w:type="spellEnd"/>
      <w:r w:rsidR="006215E0" w:rsidRPr="00127C35">
        <w:rPr>
          <w:rFonts w:ascii="Times New Roman" w:hAnsi="Times New Roman"/>
          <w:sz w:val="24"/>
          <w:szCs w:val="24"/>
          <w:lang w:eastAsia="uk-UA"/>
        </w:rPr>
        <w:t xml:space="preserve"> справ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від</w:t>
      </w:r>
      <w:proofErr w:type="spellEnd"/>
      <w:r w:rsidR="006215E0" w:rsidRPr="00127C35">
        <w:rPr>
          <w:rFonts w:ascii="Times New Roman" w:hAnsi="Times New Roman"/>
          <w:sz w:val="24"/>
          <w:szCs w:val="24"/>
          <w:lang w:eastAsia="uk-UA"/>
        </w:rPr>
        <w:t xml:space="preserve"> 30 </w:t>
      </w:r>
      <w:proofErr w:type="spellStart"/>
      <w:r w:rsidR="006215E0" w:rsidRPr="00127C35">
        <w:rPr>
          <w:rFonts w:ascii="Times New Roman" w:hAnsi="Times New Roman"/>
          <w:sz w:val="24"/>
          <w:szCs w:val="24"/>
          <w:lang w:eastAsia="uk-UA"/>
        </w:rPr>
        <w:t>грудня</w:t>
      </w:r>
      <w:proofErr w:type="spellEnd"/>
      <w:r w:rsidR="006215E0" w:rsidRPr="00127C35">
        <w:rPr>
          <w:rFonts w:ascii="Times New Roman" w:hAnsi="Times New Roman"/>
          <w:sz w:val="24"/>
          <w:szCs w:val="24"/>
          <w:lang w:eastAsia="uk-UA"/>
        </w:rPr>
        <w:t xml:space="preserve"> 2014 року № 1417, </w:t>
      </w:r>
      <w:proofErr w:type="spellStart"/>
      <w:r w:rsidR="006215E0" w:rsidRPr="00127C35">
        <w:rPr>
          <w:rFonts w:ascii="Times New Roman" w:hAnsi="Times New Roman"/>
          <w:sz w:val="24"/>
          <w:szCs w:val="24"/>
          <w:lang w:eastAsia="uk-UA"/>
        </w:rPr>
        <w:t>зареєстрованих</w:t>
      </w:r>
      <w:proofErr w:type="spellEnd"/>
      <w:r w:rsidR="006215E0" w:rsidRPr="00127C35">
        <w:rPr>
          <w:rFonts w:ascii="Times New Roman" w:hAnsi="Times New Roman"/>
          <w:sz w:val="24"/>
          <w:szCs w:val="24"/>
          <w:lang w:eastAsia="uk-UA"/>
        </w:rPr>
        <w:t xml:space="preserve"> у </w:t>
      </w:r>
      <w:proofErr w:type="spellStart"/>
      <w:r w:rsidR="006215E0" w:rsidRPr="00127C35">
        <w:rPr>
          <w:rFonts w:ascii="Times New Roman" w:hAnsi="Times New Roman"/>
          <w:sz w:val="24"/>
          <w:szCs w:val="24"/>
          <w:lang w:eastAsia="uk-UA"/>
        </w:rPr>
        <w:t>Міністерстві</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юстиції</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05 </w:t>
      </w:r>
      <w:proofErr w:type="spellStart"/>
      <w:r w:rsidR="006215E0" w:rsidRPr="00127C35">
        <w:rPr>
          <w:rFonts w:ascii="Times New Roman" w:hAnsi="Times New Roman"/>
          <w:sz w:val="24"/>
          <w:szCs w:val="24"/>
          <w:lang w:eastAsia="uk-UA"/>
        </w:rPr>
        <w:t>березня</w:t>
      </w:r>
      <w:proofErr w:type="spellEnd"/>
      <w:r w:rsidR="006215E0" w:rsidRPr="00127C35">
        <w:rPr>
          <w:rFonts w:ascii="Times New Roman" w:hAnsi="Times New Roman"/>
          <w:sz w:val="24"/>
          <w:szCs w:val="24"/>
          <w:lang w:eastAsia="uk-UA"/>
        </w:rPr>
        <w:t xml:space="preserve"> 2015 року за № 252/26697;</w:t>
      </w:r>
    </w:p>
    <w:p w:rsidR="006215E0" w:rsidRPr="00127C35" w:rsidRDefault="006215E0" w:rsidP="00BD7A61">
      <w:pPr>
        <w:pStyle w:val="1a"/>
        <w:ind w:firstLine="708"/>
        <w:jc w:val="both"/>
        <w:rPr>
          <w:rFonts w:ascii="Times New Roman" w:hAnsi="Times New Roman"/>
          <w:sz w:val="24"/>
          <w:szCs w:val="24"/>
          <w:lang w:eastAsia="uk-UA"/>
        </w:rPr>
      </w:pPr>
      <w:bookmarkStart w:id="46" w:name="n62"/>
      <w:bookmarkEnd w:id="46"/>
      <w:r w:rsidRPr="00127C35">
        <w:rPr>
          <w:rFonts w:ascii="Times New Roman" w:hAnsi="Times New Roman"/>
          <w:sz w:val="24"/>
          <w:szCs w:val="24"/>
          <w:lang w:eastAsia="uk-UA"/>
        </w:rPr>
        <w:t>ДСТУ 3090-95 «</w:t>
      </w:r>
      <w:proofErr w:type="spellStart"/>
      <w:r w:rsidRPr="00127C35">
        <w:rPr>
          <w:rFonts w:ascii="Times New Roman" w:hAnsi="Times New Roman"/>
          <w:sz w:val="24"/>
          <w:szCs w:val="24"/>
          <w:lang w:eastAsia="uk-UA"/>
        </w:rPr>
        <w:t>Безпека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дорожнього</w:t>
      </w:r>
      <w:proofErr w:type="spellEnd"/>
      <w:r w:rsidRPr="00127C35">
        <w:rPr>
          <w:rFonts w:ascii="Times New Roman" w:hAnsi="Times New Roman"/>
          <w:sz w:val="24"/>
          <w:szCs w:val="24"/>
          <w:lang w:eastAsia="uk-UA"/>
        </w:rPr>
        <w:t xml:space="preserve"> руху. </w:t>
      </w:r>
      <w:proofErr w:type="spellStart"/>
      <w:r w:rsidRPr="00127C35">
        <w:rPr>
          <w:rFonts w:ascii="Times New Roman" w:hAnsi="Times New Roman"/>
          <w:sz w:val="24"/>
          <w:szCs w:val="24"/>
          <w:lang w:eastAsia="uk-UA"/>
        </w:rPr>
        <w:t>Організація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робіт</w:t>
      </w:r>
      <w:proofErr w:type="spellEnd"/>
      <w:r w:rsidRPr="00127C35">
        <w:rPr>
          <w:rFonts w:ascii="Times New Roman" w:hAnsi="Times New Roman"/>
          <w:sz w:val="24"/>
          <w:szCs w:val="24"/>
          <w:lang w:eastAsia="uk-UA"/>
        </w:rPr>
        <w:t xml:space="preserve"> з </w:t>
      </w:r>
      <w:proofErr w:type="spellStart"/>
      <w:r w:rsidRPr="00127C35">
        <w:rPr>
          <w:rFonts w:ascii="Times New Roman" w:hAnsi="Times New Roman"/>
          <w:sz w:val="24"/>
          <w:szCs w:val="24"/>
          <w:lang w:eastAsia="uk-UA"/>
        </w:rPr>
        <w:t>експлуатації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міських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вулиць</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доріг</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Загальні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положення</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47" w:name="n63"/>
      <w:bookmarkEnd w:id="47"/>
      <w:r w:rsidRPr="00127C35">
        <w:rPr>
          <w:rFonts w:ascii="Times New Roman" w:hAnsi="Times New Roman"/>
          <w:sz w:val="24"/>
          <w:szCs w:val="24"/>
          <w:lang w:eastAsia="uk-UA"/>
        </w:rPr>
        <w:t>ДСТУ 3587-97 «</w:t>
      </w:r>
      <w:proofErr w:type="spellStart"/>
      <w:r w:rsidRPr="00127C35">
        <w:rPr>
          <w:rFonts w:ascii="Times New Roman" w:hAnsi="Times New Roman"/>
          <w:sz w:val="24"/>
          <w:szCs w:val="24"/>
          <w:lang w:eastAsia="uk-UA"/>
        </w:rPr>
        <w:t>Безпека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дорожнього</w:t>
      </w:r>
      <w:proofErr w:type="spellEnd"/>
      <w:r w:rsidRPr="00127C35">
        <w:rPr>
          <w:rFonts w:ascii="Times New Roman" w:hAnsi="Times New Roman"/>
          <w:sz w:val="24"/>
          <w:szCs w:val="24"/>
          <w:lang w:eastAsia="uk-UA"/>
        </w:rPr>
        <w:t xml:space="preserve"> руху. </w:t>
      </w:r>
      <w:proofErr w:type="spellStart"/>
      <w:r w:rsidRPr="00127C35">
        <w:rPr>
          <w:rFonts w:ascii="Times New Roman" w:hAnsi="Times New Roman"/>
          <w:sz w:val="24"/>
          <w:szCs w:val="24"/>
          <w:lang w:eastAsia="uk-UA"/>
        </w:rPr>
        <w:t>Автомобільні</w:t>
      </w:r>
      <w:proofErr w:type="spellEnd"/>
      <w:r w:rsidRPr="00127C35">
        <w:rPr>
          <w:rFonts w:ascii="Times New Roman" w:hAnsi="Times New Roman"/>
          <w:sz w:val="24"/>
          <w:szCs w:val="24"/>
          <w:lang w:eastAsia="uk-UA"/>
        </w:rPr>
        <w:t xml:space="preserve"> дороги, </w:t>
      </w:r>
      <w:proofErr w:type="spellStart"/>
      <w:r w:rsidRPr="00127C35">
        <w:rPr>
          <w:rFonts w:ascii="Times New Roman" w:hAnsi="Times New Roman"/>
          <w:sz w:val="24"/>
          <w:szCs w:val="24"/>
          <w:lang w:eastAsia="uk-UA"/>
        </w:rPr>
        <w:t>вулиці</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залізничні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переїзди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Вимоги</w:t>
      </w:r>
      <w:proofErr w:type="spellEnd"/>
      <w:r w:rsidRPr="00127C35">
        <w:rPr>
          <w:rFonts w:ascii="Times New Roman" w:hAnsi="Times New Roman"/>
          <w:sz w:val="24"/>
          <w:szCs w:val="24"/>
          <w:lang w:eastAsia="uk-UA"/>
        </w:rPr>
        <w:t xml:space="preserve"> до </w:t>
      </w:r>
      <w:proofErr w:type="spellStart"/>
      <w:r w:rsidRPr="00127C35">
        <w:rPr>
          <w:rFonts w:ascii="Times New Roman" w:hAnsi="Times New Roman"/>
          <w:sz w:val="24"/>
          <w:szCs w:val="24"/>
          <w:lang w:eastAsia="uk-UA"/>
        </w:rPr>
        <w:t>експлуатаційного</w:t>
      </w:r>
      <w:proofErr w:type="spellEnd"/>
      <w:r w:rsidRPr="00127C35">
        <w:rPr>
          <w:rFonts w:ascii="Times New Roman" w:hAnsi="Times New Roman"/>
          <w:sz w:val="24"/>
          <w:szCs w:val="24"/>
          <w:lang w:eastAsia="uk-UA"/>
        </w:rPr>
        <w:t xml:space="preserve"> стану»;</w:t>
      </w:r>
    </w:p>
    <w:p w:rsidR="006215E0" w:rsidRDefault="006215E0" w:rsidP="00BD7A61">
      <w:pPr>
        <w:pStyle w:val="1a"/>
        <w:ind w:firstLine="708"/>
        <w:jc w:val="both"/>
        <w:rPr>
          <w:rFonts w:ascii="Times New Roman" w:hAnsi="Times New Roman"/>
          <w:sz w:val="24"/>
          <w:szCs w:val="24"/>
          <w:lang w:val="uk-UA" w:eastAsia="uk-UA"/>
        </w:rPr>
      </w:pPr>
      <w:bookmarkStart w:id="48" w:name="n64"/>
      <w:bookmarkEnd w:id="48"/>
      <w:r w:rsidRPr="00127C35">
        <w:rPr>
          <w:rFonts w:ascii="Times New Roman" w:hAnsi="Times New Roman"/>
          <w:sz w:val="24"/>
          <w:szCs w:val="24"/>
          <w:lang w:eastAsia="uk-UA"/>
        </w:rPr>
        <w:t>ДБН В.2.3-5-2017 «</w:t>
      </w:r>
      <w:proofErr w:type="spellStart"/>
      <w:r w:rsidRPr="00127C35">
        <w:rPr>
          <w:rFonts w:ascii="Times New Roman" w:hAnsi="Times New Roman"/>
          <w:sz w:val="24"/>
          <w:szCs w:val="24"/>
          <w:lang w:eastAsia="uk-UA"/>
        </w:rPr>
        <w:t>Вулиці</w:t>
      </w:r>
      <w:proofErr w:type="spellEnd"/>
      <w:r w:rsidRPr="00127C35">
        <w:rPr>
          <w:rFonts w:ascii="Times New Roman" w:hAnsi="Times New Roman"/>
          <w:sz w:val="24"/>
          <w:szCs w:val="24"/>
          <w:lang w:eastAsia="uk-UA"/>
        </w:rPr>
        <w:t xml:space="preserve"> та дороги </w:t>
      </w:r>
      <w:proofErr w:type="spellStart"/>
      <w:r w:rsidRPr="00127C35">
        <w:rPr>
          <w:rFonts w:ascii="Times New Roman" w:hAnsi="Times New Roman"/>
          <w:sz w:val="24"/>
          <w:szCs w:val="24"/>
          <w:lang w:eastAsia="uk-UA"/>
        </w:rPr>
        <w:t>населених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пунктів</w:t>
      </w:r>
      <w:proofErr w:type="spellEnd"/>
      <w:r w:rsidRPr="00127C35">
        <w:rPr>
          <w:rFonts w:ascii="Times New Roman" w:hAnsi="Times New Roman"/>
          <w:sz w:val="24"/>
          <w:szCs w:val="24"/>
          <w:lang w:eastAsia="uk-UA"/>
        </w:rPr>
        <w:t>».</w:t>
      </w:r>
    </w:p>
    <w:p w:rsidR="006215E0" w:rsidRPr="00B13CD6" w:rsidRDefault="006215E0" w:rsidP="00BD7A61">
      <w:pPr>
        <w:pStyle w:val="1a"/>
        <w:jc w:val="both"/>
        <w:rPr>
          <w:rFonts w:ascii="Times New Roman" w:hAnsi="Times New Roman"/>
          <w:sz w:val="24"/>
          <w:szCs w:val="24"/>
          <w:lang w:val="uk-UA" w:eastAsia="uk-UA"/>
        </w:rPr>
      </w:pPr>
    </w:p>
    <w:p w:rsidR="006215E0" w:rsidRDefault="006215E0" w:rsidP="00BD7A61">
      <w:pPr>
        <w:pStyle w:val="1a"/>
        <w:numPr>
          <w:ilvl w:val="0"/>
          <w:numId w:val="2"/>
        </w:numPr>
        <w:ind w:left="0" w:firstLine="0"/>
        <w:jc w:val="both"/>
        <w:rPr>
          <w:rFonts w:ascii="Times New Roman" w:hAnsi="Times New Roman"/>
          <w:sz w:val="24"/>
          <w:szCs w:val="24"/>
          <w:lang w:val="uk-UA" w:eastAsia="uk-UA"/>
        </w:rPr>
      </w:pPr>
      <w:bookmarkStart w:id="49" w:name="n65"/>
      <w:bookmarkEnd w:id="49"/>
      <w:r w:rsidRPr="000D0ADB">
        <w:rPr>
          <w:rFonts w:ascii="Times New Roman" w:hAnsi="Times New Roman"/>
          <w:sz w:val="24"/>
          <w:szCs w:val="24"/>
          <w:lang w:val="uk-UA" w:eastAsia="uk-UA"/>
        </w:rPr>
        <w:t xml:space="preserve">Власник або балансоутримувач об’єкта благоустрою </w:t>
      </w:r>
      <w:proofErr w:type="spellStart"/>
      <w:r w:rsidRPr="000D0ADB">
        <w:rPr>
          <w:rFonts w:ascii="Times New Roman" w:hAnsi="Times New Roman"/>
          <w:sz w:val="24"/>
          <w:szCs w:val="24"/>
          <w:lang w:val="uk-UA" w:eastAsia="uk-UA"/>
        </w:rPr>
        <w:t>вулично</w:t>
      </w:r>
      <w:proofErr w:type="spellEnd"/>
      <w:r w:rsidRPr="000D0ADB">
        <w:rPr>
          <w:rFonts w:ascii="Times New Roman" w:hAnsi="Times New Roman"/>
          <w:sz w:val="24"/>
          <w:szCs w:val="24"/>
          <w:lang w:val="uk-UA" w:eastAsia="uk-UA"/>
        </w:rPr>
        <w:t xml:space="preserve">-дорожньої мережі населеного пункту забезпечує утримання такого об’єкта з необхідною кількістю машин, механізмів, спеціалізованої техніки, </w:t>
      </w:r>
      <w:proofErr w:type="spellStart"/>
      <w:r w:rsidRPr="000D0ADB">
        <w:rPr>
          <w:rFonts w:ascii="Times New Roman" w:hAnsi="Times New Roman"/>
          <w:sz w:val="24"/>
          <w:szCs w:val="24"/>
          <w:lang w:val="uk-UA" w:eastAsia="uk-UA"/>
        </w:rPr>
        <w:t>посипних</w:t>
      </w:r>
      <w:proofErr w:type="spellEnd"/>
      <w:r w:rsidRPr="000D0ADB">
        <w:rPr>
          <w:rFonts w:ascii="Times New Roman" w:hAnsi="Times New Roman"/>
          <w:sz w:val="24"/>
          <w:szCs w:val="24"/>
          <w:lang w:val="uk-UA" w:eastAsia="uk-UA"/>
        </w:rPr>
        <w:t xml:space="preserve"> матеріалів та реагентів.</w:t>
      </w:r>
    </w:p>
    <w:p w:rsidR="006215E0" w:rsidRPr="00980CFE" w:rsidRDefault="006215E0" w:rsidP="00BD7A61">
      <w:pPr>
        <w:pStyle w:val="1a"/>
        <w:jc w:val="both"/>
        <w:rPr>
          <w:rFonts w:ascii="Times New Roman" w:hAnsi="Times New Roman"/>
          <w:sz w:val="24"/>
          <w:szCs w:val="24"/>
          <w:lang w:val="uk-UA" w:eastAsia="uk-UA"/>
        </w:rPr>
      </w:pPr>
    </w:p>
    <w:p w:rsidR="006215E0" w:rsidRDefault="006215E0" w:rsidP="00BD7A61">
      <w:pPr>
        <w:pStyle w:val="1a"/>
        <w:numPr>
          <w:ilvl w:val="0"/>
          <w:numId w:val="2"/>
        </w:numPr>
        <w:ind w:left="0" w:firstLine="0"/>
        <w:jc w:val="both"/>
        <w:rPr>
          <w:rFonts w:ascii="Times New Roman" w:hAnsi="Times New Roman"/>
          <w:sz w:val="24"/>
          <w:szCs w:val="24"/>
          <w:lang w:val="uk-UA" w:eastAsia="uk-UA"/>
        </w:rPr>
      </w:pPr>
      <w:bookmarkStart w:id="50" w:name="n66"/>
      <w:bookmarkEnd w:id="50"/>
      <w:r w:rsidRPr="000D0ADB">
        <w:rPr>
          <w:rFonts w:ascii="Times New Roman" w:hAnsi="Times New Roman"/>
          <w:sz w:val="24"/>
          <w:szCs w:val="24"/>
          <w:lang w:val="uk-UA" w:eastAsia="uk-UA"/>
        </w:rPr>
        <w:t xml:space="preserve">Озеленення об’єктів благоустрою </w:t>
      </w:r>
      <w:proofErr w:type="spellStart"/>
      <w:r w:rsidRPr="000D0ADB">
        <w:rPr>
          <w:rFonts w:ascii="Times New Roman" w:hAnsi="Times New Roman"/>
          <w:sz w:val="24"/>
          <w:szCs w:val="24"/>
          <w:lang w:val="uk-UA" w:eastAsia="uk-UA"/>
        </w:rPr>
        <w:t>вулично</w:t>
      </w:r>
      <w:proofErr w:type="spellEnd"/>
      <w:r w:rsidRPr="000D0ADB">
        <w:rPr>
          <w:rFonts w:ascii="Times New Roman" w:hAnsi="Times New Roman"/>
          <w:sz w:val="24"/>
          <w:szCs w:val="24"/>
          <w:lang w:val="uk-UA" w:eastAsia="uk-UA"/>
        </w:rPr>
        <w:t>-дорожньої мережі здійснюється відповідно до</w:t>
      </w:r>
      <w:r w:rsidRPr="00127C35">
        <w:rPr>
          <w:rFonts w:ascii="Times New Roman" w:hAnsi="Times New Roman"/>
          <w:sz w:val="24"/>
          <w:szCs w:val="24"/>
          <w:lang w:eastAsia="uk-UA"/>
        </w:rPr>
        <w:t> </w:t>
      </w:r>
      <w:hyperlink r:id="rId24" w:tgtFrame="_blank" w:history="1">
        <w:r w:rsidRPr="000D0ADB">
          <w:rPr>
            <w:rFonts w:ascii="Times New Roman" w:hAnsi="Times New Roman"/>
            <w:sz w:val="24"/>
            <w:szCs w:val="24"/>
            <w:bdr w:val="none" w:sz="0" w:space="0" w:color="auto" w:frame="1"/>
            <w:lang w:val="uk-UA" w:eastAsia="uk-UA"/>
          </w:rPr>
          <w:t>Правил утримання зелених насаджень у населених пунктах України</w:t>
        </w:r>
      </w:hyperlink>
      <w:r w:rsidRPr="000D0ADB">
        <w:rPr>
          <w:rFonts w:ascii="Times New Roman" w:hAnsi="Times New Roman"/>
          <w:sz w:val="24"/>
          <w:szCs w:val="24"/>
          <w:lang w:val="uk-UA" w:eastAsia="uk-UA"/>
        </w:rPr>
        <w:t xml:space="preserve">, затверджених наказом Міністерства будівництва, архітектури та житлово-комунального господарства </w:t>
      </w:r>
      <w:r w:rsidRPr="00BE3405">
        <w:rPr>
          <w:rFonts w:ascii="Times New Roman" w:hAnsi="Times New Roman"/>
          <w:sz w:val="24"/>
          <w:szCs w:val="24"/>
          <w:lang w:val="uk-UA" w:eastAsia="uk-UA"/>
        </w:rPr>
        <w:t>України від 10 квітня 2006 року № 105, зареєстрованих у Міністерстві юстиції України 27 липня 2006 року за № 880/12754.</w:t>
      </w:r>
    </w:p>
    <w:p w:rsidR="006215E0" w:rsidRPr="00BE3405" w:rsidRDefault="006215E0" w:rsidP="00BD7A61">
      <w:pPr>
        <w:pStyle w:val="1a"/>
        <w:jc w:val="both"/>
        <w:rPr>
          <w:rFonts w:ascii="Times New Roman" w:hAnsi="Times New Roman"/>
          <w:sz w:val="24"/>
          <w:szCs w:val="24"/>
          <w:lang w:val="uk-UA" w:eastAsia="uk-UA"/>
        </w:rPr>
      </w:pPr>
    </w:p>
    <w:p w:rsidR="006215E0" w:rsidRPr="000D0ADB" w:rsidRDefault="006215E0" w:rsidP="00BD7A61">
      <w:pPr>
        <w:pStyle w:val="1a"/>
        <w:numPr>
          <w:ilvl w:val="0"/>
          <w:numId w:val="2"/>
        </w:numPr>
        <w:ind w:left="0" w:firstLine="0"/>
        <w:jc w:val="both"/>
        <w:rPr>
          <w:rFonts w:ascii="Times New Roman" w:hAnsi="Times New Roman"/>
          <w:sz w:val="24"/>
          <w:szCs w:val="24"/>
          <w:lang w:val="uk-UA" w:eastAsia="uk-UA"/>
        </w:rPr>
      </w:pPr>
      <w:bookmarkStart w:id="51" w:name="n67"/>
      <w:bookmarkEnd w:id="51"/>
      <w:r w:rsidRPr="000D0ADB">
        <w:rPr>
          <w:rFonts w:ascii="Times New Roman" w:hAnsi="Times New Roman"/>
          <w:sz w:val="24"/>
          <w:szCs w:val="24"/>
          <w:lang w:val="uk-UA" w:eastAsia="uk-UA"/>
        </w:rPr>
        <w:t>Суб’єкти господарської діяльності, які є власниками земельних ділянок та/або землекористувачами, а також власники та/або користувачі тимчасових споруд, що розташовані в межах «червоних ліній» вулиць і доріг, зобов’язані на закріпленій території:</w:t>
      </w:r>
    </w:p>
    <w:p w:rsidR="006215E0" w:rsidRPr="00127C35" w:rsidRDefault="006215E0" w:rsidP="00BD7A61">
      <w:pPr>
        <w:pStyle w:val="1a"/>
        <w:ind w:firstLine="708"/>
        <w:jc w:val="both"/>
        <w:rPr>
          <w:rFonts w:ascii="Times New Roman" w:hAnsi="Times New Roman"/>
          <w:sz w:val="24"/>
          <w:szCs w:val="24"/>
          <w:lang w:eastAsia="uk-UA"/>
        </w:rPr>
      </w:pPr>
      <w:bookmarkStart w:id="52" w:name="n68"/>
      <w:bookmarkEnd w:id="52"/>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забезпечувати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та ремонт </w:t>
      </w:r>
      <w:proofErr w:type="spellStart"/>
      <w:r w:rsidRPr="00127C35">
        <w:rPr>
          <w:rFonts w:ascii="Times New Roman" w:hAnsi="Times New Roman"/>
          <w:sz w:val="24"/>
          <w:szCs w:val="24"/>
          <w:lang w:eastAsia="uk-UA"/>
        </w:rPr>
        <w:t>відповідної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53" w:name="n69"/>
      <w:bookmarkEnd w:id="53"/>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утримувати</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забезпечувати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належний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технічний</w:t>
      </w:r>
      <w:proofErr w:type="spellEnd"/>
      <w:r w:rsidRPr="00127C35">
        <w:rPr>
          <w:rFonts w:ascii="Times New Roman" w:hAnsi="Times New Roman"/>
          <w:sz w:val="24"/>
          <w:szCs w:val="24"/>
          <w:lang w:eastAsia="uk-UA"/>
        </w:rPr>
        <w:t xml:space="preserve"> стан </w:t>
      </w:r>
      <w:proofErr w:type="spellStart"/>
      <w:r w:rsidRPr="00127C35">
        <w:rPr>
          <w:rFonts w:ascii="Times New Roman" w:hAnsi="Times New Roman"/>
          <w:sz w:val="24"/>
          <w:szCs w:val="24"/>
          <w:lang w:eastAsia="uk-UA"/>
        </w:rPr>
        <w:t>охоронної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зони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інженерних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комунікацій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обладнання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споруд</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інших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елементів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дорожніх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використовуються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відповідно</w:t>
      </w:r>
      <w:proofErr w:type="spellEnd"/>
      <w:r w:rsidRPr="00127C35">
        <w:rPr>
          <w:rFonts w:ascii="Times New Roman" w:hAnsi="Times New Roman"/>
          <w:sz w:val="24"/>
          <w:szCs w:val="24"/>
          <w:lang w:eastAsia="uk-UA"/>
        </w:rPr>
        <w:t xml:space="preserve"> до </w:t>
      </w:r>
      <w:proofErr w:type="spellStart"/>
      <w:r w:rsidRPr="00127C35">
        <w:rPr>
          <w:rFonts w:ascii="Times New Roman" w:hAnsi="Times New Roman"/>
          <w:sz w:val="24"/>
          <w:szCs w:val="24"/>
          <w:lang w:eastAsia="uk-UA"/>
        </w:rPr>
        <w:t>їх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функціонального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призначення</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54" w:name="n70"/>
      <w:bookmarkEnd w:id="54"/>
      <w:r>
        <w:rPr>
          <w:rFonts w:ascii="Times New Roman" w:hAnsi="Times New Roman"/>
          <w:sz w:val="24"/>
          <w:szCs w:val="24"/>
          <w:lang w:val="uk-UA" w:eastAsia="uk-UA"/>
        </w:rPr>
        <w:t xml:space="preserve">- </w:t>
      </w:r>
      <w:r w:rsidRPr="00127C35">
        <w:rPr>
          <w:rFonts w:ascii="Times New Roman" w:hAnsi="Times New Roman"/>
          <w:sz w:val="24"/>
          <w:szCs w:val="24"/>
          <w:lang w:eastAsia="uk-UA"/>
        </w:rPr>
        <w:t xml:space="preserve">у </w:t>
      </w:r>
      <w:proofErr w:type="spellStart"/>
      <w:r w:rsidRPr="00127C35">
        <w:rPr>
          <w:rFonts w:ascii="Times New Roman" w:hAnsi="Times New Roman"/>
          <w:sz w:val="24"/>
          <w:szCs w:val="24"/>
          <w:lang w:eastAsia="uk-UA"/>
        </w:rPr>
        <w:t>разі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виявлення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небезпечних</w:t>
      </w:r>
      <w:proofErr w:type="spellEnd"/>
      <w:r w:rsidRPr="00127C35">
        <w:rPr>
          <w:rFonts w:ascii="Times New Roman" w:hAnsi="Times New Roman"/>
          <w:sz w:val="24"/>
          <w:szCs w:val="24"/>
          <w:lang w:eastAsia="uk-UA"/>
        </w:rPr>
        <w:t xml:space="preserve"> умов в </w:t>
      </w:r>
      <w:proofErr w:type="spellStart"/>
      <w:r w:rsidRPr="00127C35">
        <w:rPr>
          <w:rFonts w:ascii="Times New Roman" w:hAnsi="Times New Roman"/>
          <w:sz w:val="24"/>
          <w:szCs w:val="24"/>
          <w:lang w:eastAsia="uk-UA"/>
        </w:rPr>
        <w:t>експлуатації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споруд</w:t>
      </w:r>
      <w:proofErr w:type="spellEnd"/>
      <w:r w:rsidRPr="00127C35">
        <w:rPr>
          <w:rFonts w:ascii="Times New Roman" w:hAnsi="Times New Roman"/>
          <w:sz w:val="24"/>
          <w:szCs w:val="24"/>
          <w:lang w:eastAsia="uk-UA"/>
        </w:rPr>
        <w:t xml:space="preserve"> і </w:t>
      </w:r>
      <w:proofErr w:type="spellStart"/>
      <w:r w:rsidRPr="00127C35">
        <w:rPr>
          <w:rFonts w:ascii="Times New Roman" w:hAnsi="Times New Roman"/>
          <w:sz w:val="24"/>
          <w:szCs w:val="24"/>
          <w:lang w:eastAsia="uk-UA"/>
        </w:rPr>
        <w:t>об’єктів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аварій</w:t>
      </w:r>
      <w:proofErr w:type="spellEnd"/>
      <w:r w:rsidRPr="00127C35">
        <w:rPr>
          <w:rFonts w:ascii="Times New Roman" w:hAnsi="Times New Roman"/>
          <w:sz w:val="24"/>
          <w:szCs w:val="24"/>
          <w:lang w:eastAsia="uk-UA"/>
        </w:rPr>
        <w:t xml:space="preserve"> і </w:t>
      </w:r>
      <w:proofErr w:type="spellStart"/>
      <w:r w:rsidRPr="00127C35">
        <w:rPr>
          <w:rFonts w:ascii="Times New Roman" w:hAnsi="Times New Roman"/>
          <w:sz w:val="24"/>
          <w:szCs w:val="24"/>
          <w:lang w:eastAsia="uk-UA"/>
        </w:rPr>
        <w:t>руйнувань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призвели</w:t>
      </w:r>
      <w:proofErr w:type="spellEnd"/>
      <w:r w:rsidRPr="00127C35">
        <w:rPr>
          <w:rFonts w:ascii="Times New Roman" w:hAnsi="Times New Roman"/>
          <w:sz w:val="24"/>
          <w:szCs w:val="24"/>
          <w:lang w:eastAsia="uk-UA"/>
        </w:rPr>
        <w:t xml:space="preserve"> до </w:t>
      </w:r>
      <w:proofErr w:type="spellStart"/>
      <w:r w:rsidRPr="00127C35">
        <w:rPr>
          <w:rFonts w:ascii="Times New Roman" w:hAnsi="Times New Roman"/>
          <w:sz w:val="24"/>
          <w:szCs w:val="24"/>
          <w:lang w:eastAsia="uk-UA"/>
        </w:rPr>
        <w:t>виникнення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перешкод</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дорожньому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русі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загрожують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збереженню</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елементів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дорожніх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негайно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повідомляти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власників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дорожніх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уповноважених</w:t>
      </w:r>
      <w:proofErr w:type="spellEnd"/>
      <w:r w:rsidRPr="00127C35">
        <w:rPr>
          <w:rFonts w:ascii="Times New Roman" w:hAnsi="Times New Roman"/>
          <w:sz w:val="24"/>
          <w:szCs w:val="24"/>
          <w:lang w:eastAsia="uk-UA"/>
        </w:rPr>
        <w:t xml:space="preserve"> ними </w:t>
      </w:r>
      <w:proofErr w:type="spellStart"/>
      <w:r w:rsidRPr="00127C35">
        <w:rPr>
          <w:rFonts w:ascii="Times New Roman" w:hAnsi="Times New Roman"/>
          <w:sz w:val="24"/>
          <w:szCs w:val="24"/>
          <w:lang w:eastAsia="uk-UA"/>
        </w:rPr>
        <w:t>органів</w:t>
      </w:r>
      <w:proofErr w:type="spellEnd"/>
      <w:r w:rsidRPr="00127C35">
        <w:rPr>
          <w:rFonts w:ascii="Times New Roman" w:hAnsi="Times New Roman"/>
          <w:sz w:val="24"/>
          <w:szCs w:val="24"/>
          <w:lang w:eastAsia="uk-UA"/>
        </w:rPr>
        <w:t xml:space="preserve">, а також </w:t>
      </w:r>
      <w:proofErr w:type="spellStart"/>
      <w:r w:rsidRPr="00127C35">
        <w:rPr>
          <w:rFonts w:ascii="Times New Roman" w:hAnsi="Times New Roman"/>
          <w:sz w:val="24"/>
          <w:szCs w:val="24"/>
          <w:lang w:eastAsia="uk-UA"/>
        </w:rPr>
        <w:t>територіальний</w:t>
      </w:r>
      <w:proofErr w:type="spellEnd"/>
      <w:r w:rsidRPr="00127C35">
        <w:rPr>
          <w:rFonts w:ascii="Times New Roman" w:hAnsi="Times New Roman"/>
          <w:sz w:val="24"/>
          <w:szCs w:val="24"/>
          <w:lang w:eastAsia="uk-UA"/>
        </w:rPr>
        <w:t xml:space="preserve"> орган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підрозділ</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Національної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поліції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w:t>
      </w:r>
    </w:p>
    <w:p w:rsidR="006215E0" w:rsidRDefault="006215E0" w:rsidP="00BD7A61">
      <w:pPr>
        <w:pStyle w:val="1a"/>
        <w:ind w:firstLine="708"/>
        <w:jc w:val="both"/>
        <w:rPr>
          <w:rFonts w:ascii="Times New Roman" w:hAnsi="Times New Roman"/>
          <w:sz w:val="24"/>
          <w:szCs w:val="24"/>
          <w:lang w:val="uk-UA" w:eastAsia="uk-UA"/>
        </w:rPr>
      </w:pPr>
      <w:bookmarkStart w:id="55" w:name="n71"/>
      <w:bookmarkEnd w:id="55"/>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дотримуватись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w:t>
      </w:r>
      <w:proofErr w:type="spellEnd"/>
      <w:r w:rsidRPr="00127C35">
        <w:rPr>
          <w:rFonts w:ascii="Times New Roman" w:hAnsi="Times New Roman"/>
          <w:sz w:val="24"/>
          <w:szCs w:val="24"/>
          <w:lang w:eastAsia="uk-UA"/>
        </w:rPr>
        <w:t xml:space="preserve"> норм і правил </w:t>
      </w:r>
      <w:proofErr w:type="spellStart"/>
      <w:r w:rsidRPr="00127C35">
        <w:rPr>
          <w:rFonts w:ascii="Times New Roman" w:hAnsi="Times New Roman"/>
          <w:sz w:val="24"/>
          <w:szCs w:val="24"/>
          <w:lang w:eastAsia="uk-UA"/>
        </w:rPr>
        <w:t>щодо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охорони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дорожніх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об’єктів</w:t>
      </w:r>
      <w:proofErr w:type="spellEnd"/>
      <w:r w:rsidRPr="00127C35">
        <w:rPr>
          <w:rFonts w:ascii="Times New Roman" w:hAnsi="Times New Roman"/>
          <w:sz w:val="24"/>
          <w:szCs w:val="24"/>
          <w:lang w:eastAsia="uk-UA"/>
        </w:rPr>
        <w:t>.</w:t>
      </w:r>
    </w:p>
    <w:p w:rsidR="006215E0" w:rsidRPr="00306D7A" w:rsidRDefault="006215E0" w:rsidP="00BD7A61">
      <w:pPr>
        <w:pStyle w:val="1a"/>
        <w:jc w:val="both"/>
        <w:rPr>
          <w:rFonts w:ascii="Times New Roman" w:hAnsi="Times New Roman"/>
          <w:sz w:val="24"/>
          <w:szCs w:val="24"/>
          <w:lang w:val="uk-UA" w:eastAsia="uk-UA"/>
        </w:rPr>
      </w:pPr>
    </w:p>
    <w:p w:rsidR="006215E0" w:rsidRPr="00127C35" w:rsidRDefault="006215E0" w:rsidP="00BD7A61">
      <w:pPr>
        <w:pStyle w:val="1a"/>
        <w:numPr>
          <w:ilvl w:val="0"/>
          <w:numId w:val="2"/>
        </w:numPr>
        <w:ind w:left="0" w:firstLine="0"/>
        <w:jc w:val="both"/>
        <w:rPr>
          <w:rFonts w:ascii="Times New Roman" w:hAnsi="Times New Roman"/>
          <w:color w:val="000000"/>
          <w:sz w:val="24"/>
          <w:szCs w:val="24"/>
          <w:lang w:eastAsia="uk-UA"/>
        </w:rPr>
      </w:pPr>
      <w:bookmarkStart w:id="56" w:name="n72"/>
      <w:bookmarkEnd w:id="56"/>
      <w:proofErr w:type="gramStart"/>
      <w:r w:rsidRPr="00127C35">
        <w:rPr>
          <w:rFonts w:ascii="Times New Roman" w:hAnsi="Times New Roman"/>
          <w:sz w:val="24"/>
          <w:szCs w:val="24"/>
          <w:lang w:eastAsia="uk-UA"/>
        </w:rPr>
        <w:t>У межах</w:t>
      </w:r>
      <w:proofErr w:type="gram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червоних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ліній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вулиць</w:t>
      </w:r>
      <w:proofErr w:type="spellEnd"/>
      <w:r w:rsidRPr="00127C35">
        <w:rPr>
          <w:rFonts w:ascii="Times New Roman" w:hAnsi="Times New Roman"/>
          <w:sz w:val="24"/>
          <w:szCs w:val="24"/>
          <w:lang w:eastAsia="uk-UA"/>
        </w:rPr>
        <w:t xml:space="preserve"> і </w:t>
      </w:r>
      <w:proofErr w:type="spellStart"/>
      <w:r w:rsidRPr="00127C35">
        <w:rPr>
          <w:rFonts w:ascii="Times New Roman" w:hAnsi="Times New Roman"/>
          <w:sz w:val="24"/>
          <w:szCs w:val="24"/>
          <w:lang w:eastAsia="uk-UA"/>
        </w:rPr>
        <w:t>доріг</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w:t>
      </w:r>
      <w:r w:rsidRPr="00127C35">
        <w:rPr>
          <w:rFonts w:ascii="Times New Roman" w:hAnsi="Times New Roman"/>
          <w:color w:val="000000"/>
          <w:sz w:val="24"/>
          <w:szCs w:val="24"/>
          <w:lang w:eastAsia="uk-UA"/>
        </w:rPr>
        <w:t>абороняється</w:t>
      </w:r>
      <w:proofErr w:type="spellEnd"/>
      <w:r w:rsidRPr="00127C35">
        <w:rPr>
          <w:rFonts w:ascii="Times New Roman" w:hAnsi="Times New Roman"/>
          <w:color w:val="000000"/>
          <w:sz w:val="24"/>
          <w:szCs w:val="24"/>
          <w:lang w:eastAsia="uk-UA"/>
        </w:rPr>
        <w:t>:</w:t>
      </w:r>
    </w:p>
    <w:p w:rsidR="006215E0" w:rsidRPr="00127C35" w:rsidRDefault="006215E0" w:rsidP="00BD7A61">
      <w:pPr>
        <w:pStyle w:val="1a"/>
        <w:ind w:firstLine="708"/>
        <w:jc w:val="both"/>
        <w:rPr>
          <w:rFonts w:ascii="Times New Roman" w:hAnsi="Times New Roman"/>
          <w:color w:val="000000"/>
          <w:sz w:val="24"/>
          <w:szCs w:val="24"/>
          <w:lang w:eastAsia="uk-UA"/>
        </w:rPr>
      </w:pPr>
      <w:bookmarkStart w:id="57" w:name="n73"/>
      <w:bookmarkEnd w:id="57"/>
      <w:r>
        <w:rPr>
          <w:rFonts w:ascii="Times New Roman" w:hAnsi="Times New Roman"/>
          <w:color w:val="000000"/>
          <w:sz w:val="24"/>
          <w:szCs w:val="24"/>
          <w:lang w:val="uk-UA" w:eastAsia="uk-UA"/>
        </w:rPr>
        <w:t xml:space="preserve">- </w:t>
      </w:r>
      <w:proofErr w:type="spellStart"/>
      <w:r w:rsidRPr="00127C35">
        <w:rPr>
          <w:rFonts w:ascii="Times New Roman" w:hAnsi="Times New Roman"/>
          <w:color w:val="000000"/>
          <w:sz w:val="24"/>
          <w:szCs w:val="24"/>
          <w:lang w:eastAsia="uk-UA"/>
        </w:rPr>
        <w:t>розміщувати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споруди</w:t>
      </w:r>
      <w:proofErr w:type="spellEnd"/>
      <w:r w:rsidRPr="00127C35">
        <w:rPr>
          <w:rFonts w:ascii="Times New Roman" w:hAnsi="Times New Roman"/>
          <w:color w:val="000000"/>
          <w:sz w:val="24"/>
          <w:szCs w:val="24"/>
          <w:lang w:eastAsia="uk-UA"/>
        </w:rPr>
        <w:t xml:space="preserve"> та </w:t>
      </w:r>
      <w:proofErr w:type="spellStart"/>
      <w:r w:rsidRPr="00127C35">
        <w:rPr>
          <w:rFonts w:ascii="Times New Roman" w:hAnsi="Times New Roman"/>
          <w:color w:val="000000"/>
          <w:sz w:val="24"/>
          <w:szCs w:val="24"/>
          <w:lang w:eastAsia="uk-UA"/>
        </w:rPr>
        <w:t>об’єкти</w:t>
      </w:r>
      <w:proofErr w:type="spellEnd"/>
      <w:r w:rsidRPr="00127C35">
        <w:rPr>
          <w:rFonts w:ascii="Times New Roman" w:hAnsi="Times New Roman"/>
          <w:color w:val="000000"/>
          <w:sz w:val="24"/>
          <w:szCs w:val="24"/>
          <w:lang w:eastAsia="uk-UA"/>
        </w:rPr>
        <w:t>;</w:t>
      </w:r>
    </w:p>
    <w:p w:rsidR="006215E0" w:rsidRPr="00127C35" w:rsidRDefault="006215E0" w:rsidP="00BD7A61">
      <w:pPr>
        <w:pStyle w:val="1a"/>
        <w:ind w:firstLine="708"/>
        <w:jc w:val="both"/>
        <w:rPr>
          <w:rFonts w:ascii="Times New Roman" w:hAnsi="Times New Roman"/>
          <w:color w:val="000000"/>
          <w:sz w:val="24"/>
          <w:szCs w:val="24"/>
          <w:lang w:eastAsia="uk-UA"/>
        </w:rPr>
      </w:pPr>
      <w:bookmarkStart w:id="58" w:name="n74"/>
      <w:bookmarkEnd w:id="58"/>
      <w:r>
        <w:rPr>
          <w:rFonts w:ascii="Times New Roman" w:hAnsi="Times New Roman"/>
          <w:color w:val="000000"/>
          <w:sz w:val="24"/>
          <w:szCs w:val="24"/>
          <w:lang w:val="uk-UA" w:eastAsia="uk-UA"/>
        </w:rPr>
        <w:t xml:space="preserve">- </w:t>
      </w:r>
      <w:proofErr w:type="spellStart"/>
      <w:r w:rsidRPr="00127C35">
        <w:rPr>
          <w:rFonts w:ascii="Times New Roman" w:hAnsi="Times New Roman"/>
          <w:color w:val="000000"/>
          <w:sz w:val="24"/>
          <w:szCs w:val="24"/>
          <w:lang w:eastAsia="uk-UA"/>
        </w:rPr>
        <w:t>смітити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псувати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дорожнє</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покриття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обладнання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зелені</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насадження</w:t>
      </w:r>
      <w:proofErr w:type="spellEnd"/>
      <w:r w:rsidRPr="00127C35">
        <w:rPr>
          <w:rFonts w:ascii="Times New Roman" w:hAnsi="Times New Roman"/>
          <w:color w:val="000000"/>
          <w:sz w:val="24"/>
          <w:szCs w:val="24"/>
          <w:lang w:eastAsia="uk-UA"/>
        </w:rPr>
        <w:t>;</w:t>
      </w:r>
    </w:p>
    <w:p w:rsidR="006215E0" w:rsidRPr="00127C35" w:rsidRDefault="006215E0" w:rsidP="00BD7A61">
      <w:pPr>
        <w:pStyle w:val="1a"/>
        <w:ind w:firstLine="708"/>
        <w:jc w:val="both"/>
        <w:rPr>
          <w:rFonts w:ascii="Times New Roman" w:hAnsi="Times New Roman"/>
          <w:color w:val="000000"/>
          <w:sz w:val="24"/>
          <w:szCs w:val="24"/>
          <w:lang w:eastAsia="uk-UA"/>
        </w:rPr>
      </w:pPr>
      <w:bookmarkStart w:id="59" w:name="n75"/>
      <w:bookmarkEnd w:id="59"/>
      <w:r>
        <w:rPr>
          <w:rFonts w:ascii="Times New Roman" w:hAnsi="Times New Roman"/>
          <w:color w:val="000000"/>
          <w:sz w:val="24"/>
          <w:szCs w:val="24"/>
          <w:lang w:val="uk-UA" w:eastAsia="uk-UA"/>
        </w:rPr>
        <w:t xml:space="preserve">- </w:t>
      </w:r>
      <w:proofErr w:type="spellStart"/>
      <w:r w:rsidRPr="00127C35">
        <w:rPr>
          <w:rFonts w:ascii="Times New Roman" w:hAnsi="Times New Roman"/>
          <w:color w:val="000000"/>
          <w:sz w:val="24"/>
          <w:szCs w:val="24"/>
          <w:lang w:eastAsia="uk-UA"/>
        </w:rPr>
        <w:t>спалювати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сміття</w:t>
      </w:r>
      <w:proofErr w:type="spellEnd"/>
      <w:r w:rsidRPr="00127C35">
        <w:rPr>
          <w:rFonts w:ascii="Times New Roman" w:hAnsi="Times New Roman"/>
          <w:color w:val="000000"/>
          <w:sz w:val="24"/>
          <w:szCs w:val="24"/>
          <w:lang w:eastAsia="uk-UA"/>
        </w:rPr>
        <w:t xml:space="preserve">, опале </w:t>
      </w:r>
      <w:proofErr w:type="spellStart"/>
      <w:r w:rsidRPr="00127C35">
        <w:rPr>
          <w:rFonts w:ascii="Times New Roman" w:hAnsi="Times New Roman"/>
          <w:color w:val="000000"/>
          <w:sz w:val="24"/>
          <w:szCs w:val="24"/>
          <w:lang w:eastAsia="uk-UA"/>
        </w:rPr>
        <w:t>листя</w:t>
      </w:r>
      <w:proofErr w:type="spellEnd"/>
      <w:r w:rsidRPr="00127C35">
        <w:rPr>
          <w:rFonts w:ascii="Times New Roman" w:hAnsi="Times New Roman"/>
          <w:color w:val="000000"/>
          <w:sz w:val="24"/>
          <w:szCs w:val="24"/>
          <w:lang w:eastAsia="uk-UA"/>
        </w:rPr>
        <w:t xml:space="preserve"> та </w:t>
      </w:r>
      <w:proofErr w:type="spellStart"/>
      <w:r w:rsidRPr="00127C35">
        <w:rPr>
          <w:rFonts w:ascii="Times New Roman" w:hAnsi="Times New Roman"/>
          <w:color w:val="000000"/>
          <w:sz w:val="24"/>
          <w:szCs w:val="24"/>
          <w:lang w:eastAsia="uk-UA"/>
        </w:rPr>
        <w:t>інші</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відходи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складати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їх</w:t>
      </w:r>
      <w:proofErr w:type="spellEnd"/>
      <w:r w:rsidRPr="00127C35">
        <w:rPr>
          <w:rFonts w:ascii="Times New Roman" w:hAnsi="Times New Roman"/>
          <w:color w:val="000000"/>
          <w:sz w:val="24"/>
          <w:szCs w:val="24"/>
          <w:lang w:eastAsia="uk-UA"/>
        </w:rPr>
        <w:t xml:space="preserve"> для </w:t>
      </w:r>
      <w:proofErr w:type="spellStart"/>
      <w:r w:rsidRPr="00127C35">
        <w:rPr>
          <w:rFonts w:ascii="Times New Roman" w:hAnsi="Times New Roman"/>
          <w:color w:val="000000"/>
          <w:sz w:val="24"/>
          <w:szCs w:val="24"/>
          <w:lang w:eastAsia="uk-UA"/>
        </w:rPr>
        <w:t>тривалого</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зберігання</w:t>
      </w:r>
      <w:proofErr w:type="spellEnd"/>
      <w:r w:rsidRPr="00127C35">
        <w:rPr>
          <w:rFonts w:ascii="Times New Roman" w:hAnsi="Times New Roman"/>
          <w:color w:val="000000"/>
          <w:sz w:val="24"/>
          <w:szCs w:val="24"/>
          <w:lang w:eastAsia="uk-UA"/>
        </w:rPr>
        <w:t>;</w:t>
      </w:r>
    </w:p>
    <w:p w:rsidR="006215E0" w:rsidRPr="00127C35" w:rsidRDefault="006215E0" w:rsidP="00BD7A61">
      <w:pPr>
        <w:pStyle w:val="1a"/>
        <w:ind w:firstLine="708"/>
        <w:jc w:val="both"/>
        <w:rPr>
          <w:rFonts w:ascii="Times New Roman" w:hAnsi="Times New Roman"/>
          <w:color w:val="000000"/>
          <w:sz w:val="24"/>
          <w:szCs w:val="24"/>
          <w:lang w:eastAsia="uk-UA"/>
        </w:rPr>
      </w:pPr>
      <w:bookmarkStart w:id="60" w:name="n76"/>
      <w:bookmarkEnd w:id="60"/>
      <w:r>
        <w:rPr>
          <w:rFonts w:ascii="Times New Roman" w:hAnsi="Times New Roman"/>
          <w:color w:val="000000"/>
          <w:sz w:val="24"/>
          <w:szCs w:val="24"/>
          <w:lang w:val="uk-UA" w:eastAsia="uk-UA"/>
        </w:rPr>
        <w:t xml:space="preserve">- </w:t>
      </w:r>
      <w:proofErr w:type="spellStart"/>
      <w:r w:rsidRPr="00127C35">
        <w:rPr>
          <w:rFonts w:ascii="Times New Roman" w:hAnsi="Times New Roman"/>
          <w:color w:val="000000"/>
          <w:sz w:val="24"/>
          <w:szCs w:val="24"/>
          <w:lang w:eastAsia="uk-UA"/>
        </w:rPr>
        <w:t>скидати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промислові</w:t>
      </w:r>
      <w:proofErr w:type="spellEnd"/>
      <w:r w:rsidRPr="00127C35">
        <w:rPr>
          <w:rFonts w:ascii="Times New Roman" w:hAnsi="Times New Roman"/>
          <w:color w:val="000000"/>
          <w:sz w:val="24"/>
          <w:szCs w:val="24"/>
          <w:lang w:eastAsia="uk-UA"/>
        </w:rPr>
        <w:t xml:space="preserve"> та </w:t>
      </w:r>
      <w:proofErr w:type="spellStart"/>
      <w:r w:rsidRPr="00127C35">
        <w:rPr>
          <w:rFonts w:ascii="Times New Roman" w:hAnsi="Times New Roman"/>
          <w:color w:val="000000"/>
          <w:sz w:val="24"/>
          <w:szCs w:val="24"/>
          <w:lang w:eastAsia="uk-UA"/>
        </w:rPr>
        <w:t>меліоративні</w:t>
      </w:r>
      <w:proofErr w:type="spellEnd"/>
      <w:r w:rsidRPr="00127C35">
        <w:rPr>
          <w:rFonts w:ascii="Times New Roman" w:hAnsi="Times New Roman"/>
          <w:color w:val="000000"/>
          <w:sz w:val="24"/>
          <w:szCs w:val="24"/>
          <w:lang w:eastAsia="uk-UA"/>
        </w:rPr>
        <w:t xml:space="preserve"> води в систему </w:t>
      </w:r>
      <w:proofErr w:type="spellStart"/>
      <w:r w:rsidRPr="00127C35">
        <w:rPr>
          <w:rFonts w:ascii="Times New Roman" w:hAnsi="Times New Roman"/>
          <w:color w:val="000000"/>
          <w:sz w:val="24"/>
          <w:szCs w:val="24"/>
          <w:lang w:eastAsia="uk-UA"/>
        </w:rPr>
        <w:t>дорожнього</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зливостоку</w:t>
      </w:r>
      <w:proofErr w:type="spellEnd"/>
      <w:r w:rsidRPr="00127C35">
        <w:rPr>
          <w:rFonts w:ascii="Times New Roman" w:hAnsi="Times New Roman"/>
          <w:color w:val="000000"/>
          <w:sz w:val="24"/>
          <w:szCs w:val="24"/>
          <w:lang w:eastAsia="uk-UA"/>
        </w:rPr>
        <w:t>;</w:t>
      </w:r>
    </w:p>
    <w:p w:rsidR="006215E0" w:rsidRPr="00127C35" w:rsidRDefault="006215E0" w:rsidP="00BD7A61">
      <w:pPr>
        <w:pStyle w:val="1a"/>
        <w:ind w:firstLine="708"/>
        <w:jc w:val="both"/>
        <w:rPr>
          <w:rFonts w:ascii="Times New Roman" w:hAnsi="Times New Roman"/>
          <w:color w:val="000000"/>
          <w:sz w:val="24"/>
          <w:szCs w:val="24"/>
          <w:lang w:eastAsia="uk-UA"/>
        </w:rPr>
      </w:pPr>
      <w:bookmarkStart w:id="61" w:name="n77"/>
      <w:bookmarkEnd w:id="61"/>
      <w:r>
        <w:rPr>
          <w:rFonts w:ascii="Times New Roman" w:hAnsi="Times New Roman"/>
          <w:color w:val="000000"/>
          <w:sz w:val="24"/>
          <w:szCs w:val="24"/>
          <w:lang w:val="uk-UA" w:eastAsia="uk-UA"/>
        </w:rPr>
        <w:t xml:space="preserve">- </w:t>
      </w:r>
      <w:proofErr w:type="spellStart"/>
      <w:r w:rsidRPr="00127C35">
        <w:rPr>
          <w:rFonts w:ascii="Times New Roman" w:hAnsi="Times New Roman"/>
          <w:color w:val="000000"/>
          <w:sz w:val="24"/>
          <w:szCs w:val="24"/>
          <w:lang w:eastAsia="uk-UA"/>
        </w:rPr>
        <w:t>встановлювати</w:t>
      </w:r>
      <w:proofErr w:type="spellEnd"/>
      <w:r w:rsidRPr="00127C35">
        <w:rPr>
          <w:rFonts w:ascii="Times New Roman" w:hAnsi="Times New Roman"/>
          <w:color w:val="000000"/>
          <w:sz w:val="24"/>
          <w:szCs w:val="24"/>
          <w:lang w:eastAsia="uk-UA"/>
        </w:rPr>
        <w:t xml:space="preserve"> намети;</w:t>
      </w:r>
    </w:p>
    <w:p w:rsidR="006215E0" w:rsidRPr="00127C35" w:rsidRDefault="006215E0" w:rsidP="00BD7A61">
      <w:pPr>
        <w:pStyle w:val="1a"/>
        <w:ind w:firstLine="708"/>
        <w:jc w:val="both"/>
        <w:rPr>
          <w:rFonts w:ascii="Times New Roman" w:hAnsi="Times New Roman"/>
          <w:color w:val="000000"/>
          <w:sz w:val="24"/>
          <w:szCs w:val="24"/>
          <w:lang w:eastAsia="uk-UA"/>
        </w:rPr>
      </w:pPr>
      <w:bookmarkStart w:id="62" w:name="n78"/>
      <w:bookmarkEnd w:id="62"/>
      <w:r>
        <w:rPr>
          <w:rFonts w:ascii="Times New Roman" w:hAnsi="Times New Roman"/>
          <w:color w:val="000000"/>
          <w:sz w:val="24"/>
          <w:szCs w:val="24"/>
          <w:lang w:val="uk-UA" w:eastAsia="uk-UA"/>
        </w:rPr>
        <w:t xml:space="preserve">- </w:t>
      </w:r>
      <w:proofErr w:type="spellStart"/>
      <w:r w:rsidRPr="00127C35">
        <w:rPr>
          <w:rFonts w:ascii="Times New Roman" w:hAnsi="Times New Roman"/>
          <w:color w:val="000000"/>
          <w:sz w:val="24"/>
          <w:szCs w:val="24"/>
          <w:lang w:eastAsia="uk-UA"/>
        </w:rPr>
        <w:t>випасати</w:t>
      </w:r>
      <w:proofErr w:type="spellEnd"/>
      <w:r w:rsidRPr="00127C35">
        <w:rPr>
          <w:rFonts w:ascii="Times New Roman" w:hAnsi="Times New Roman"/>
          <w:color w:val="000000"/>
          <w:sz w:val="24"/>
          <w:szCs w:val="24"/>
          <w:lang w:eastAsia="uk-UA"/>
        </w:rPr>
        <w:t xml:space="preserve"> худобу та </w:t>
      </w:r>
      <w:proofErr w:type="spellStart"/>
      <w:r w:rsidRPr="00127C35">
        <w:rPr>
          <w:rFonts w:ascii="Times New Roman" w:hAnsi="Times New Roman"/>
          <w:color w:val="000000"/>
          <w:sz w:val="24"/>
          <w:szCs w:val="24"/>
          <w:lang w:eastAsia="uk-UA"/>
        </w:rPr>
        <w:t>свійську</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птицю</w:t>
      </w:r>
      <w:proofErr w:type="spellEnd"/>
      <w:r w:rsidRPr="00127C35">
        <w:rPr>
          <w:rFonts w:ascii="Times New Roman" w:hAnsi="Times New Roman"/>
          <w:color w:val="000000"/>
          <w:sz w:val="24"/>
          <w:szCs w:val="24"/>
          <w:lang w:eastAsia="uk-UA"/>
        </w:rPr>
        <w:t>;</w:t>
      </w:r>
    </w:p>
    <w:p w:rsidR="006215E0" w:rsidRDefault="006215E0" w:rsidP="00BD7A61">
      <w:pPr>
        <w:pStyle w:val="1a"/>
        <w:ind w:firstLine="708"/>
        <w:jc w:val="both"/>
        <w:rPr>
          <w:rFonts w:ascii="Times New Roman" w:hAnsi="Times New Roman"/>
          <w:color w:val="000000"/>
          <w:sz w:val="24"/>
          <w:szCs w:val="24"/>
          <w:lang w:val="uk-UA" w:eastAsia="uk-UA"/>
        </w:rPr>
      </w:pPr>
      <w:bookmarkStart w:id="63" w:name="n79"/>
      <w:bookmarkEnd w:id="63"/>
      <w:r>
        <w:rPr>
          <w:rFonts w:ascii="Times New Roman" w:hAnsi="Times New Roman"/>
          <w:color w:val="000000"/>
          <w:sz w:val="24"/>
          <w:szCs w:val="24"/>
          <w:lang w:val="uk-UA" w:eastAsia="uk-UA"/>
        </w:rPr>
        <w:t xml:space="preserve">- </w:t>
      </w:r>
      <w:proofErr w:type="spellStart"/>
      <w:r w:rsidRPr="00127C35">
        <w:rPr>
          <w:rFonts w:ascii="Times New Roman" w:hAnsi="Times New Roman"/>
          <w:color w:val="000000"/>
          <w:sz w:val="24"/>
          <w:szCs w:val="24"/>
          <w:lang w:eastAsia="uk-UA"/>
        </w:rPr>
        <w:t>скидати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сніг</w:t>
      </w:r>
      <w:proofErr w:type="spellEnd"/>
      <w:r w:rsidRPr="00127C35">
        <w:rPr>
          <w:rFonts w:ascii="Times New Roman" w:hAnsi="Times New Roman"/>
          <w:color w:val="000000"/>
          <w:sz w:val="24"/>
          <w:szCs w:val="24"/>
          <w:lang w:eastAsia="uk-UA"/>
        </w:rPr>
        <w:t>.</w:t>
      </w:r>
    </w:p>
    <w:p w:rsidR="006215E0" w:rsidRPr="00841EE3" w:rsidRDefault="006215E0" w:rsidP="00BD7A61">
      <w:pPr>
        <w:pStyle w:val="1a"/>
        <w:jc w:val="both"/>
        <w:rPr>
          <w:rFonts w:ascii="Times New Roman" w:hAnsi="Times New Roman"/>
          <w:color w:val="000000"/>
          <w:sz w:val="24"/>
          <w:szCs w:val="24"/>
          <w:lang w:val="uk-UA" w:eastAsia="uk-UA"/>
        </w:rPr>
      </w:pPr>
    </w:p>
    <w:p w:rsidR="006215E0" w:rsidRDefault="006215E0" w:rsidP="00BD7A61">
      <w:pPr>
        <w:pStyle w:val="1a"/>
        <w:numPr>
          <w:ilvl w:val="0"/>
          <w:numId w:val="2"/>
        </w:numPr>
        <w:ind w:left="0" w:firstLine="0"/>
        <w:jc w:val="both"/>
        <w:rPr>
          <w:rFonts w:ascii="Times New Roman" w:hAnsi="Times New Roman"/>
          <w:color w:val="000000"/>
          <w:sz w:val="24"/>
          <w:szCs w:val="24"/>
          <w:lang w:val="uk-UA" w:eastAsia="uk-UA"/>
        </w:rPr>
      </w:pPr>
      <w:bookmarkStart w:id="64" w:name="n80"/>
      <w:bookmarkEnd w:id="64"/>
      <w:r w:rsidRPr="000D0ADB">
        <w:rPr>
          <w:rFonts w:ascii="Times New Roman" w:hAnsi="Times New Roman"/>
          <w:color w:val="000000"/>
          <w:sz w:val="24"/>
          <w:szCs w:val="24"/>
          <w:lang w:val="uk-UA" w:eastAsia="uk-UA"/>
        </w:rPr>
        <w:t xml:space="preserve">Місця проведення дорожніх робіт з утримання або ремонту об’єктів благоустрою на </w:t>
      </w:r>
      <w:proofErr w:type="spellStart"/>
      <w:r w:rsidRPr="000D0ADB">
        <w:rPr>
          <w:rFonts w:ascii="Times New Roman" w:hAnsi="Times New Roman"/>
          <w:color w:val="000000"/>
          <w:sz w:val="24"/>
          <w:szCs w:val="24"/>
          <w:lang w:val="uk-UA" w:eastAsia="uk-UA"/>
        </w:rPr>
        <w:t>вулично</w:t>
      </w:r>
      <w:proofErr w:type="spellEnd"/>
      <w:r w:rsidRPr="000D0ADB">
        <w:rPr>
          <w:rFonts w:ascii="Times New Roman" w:hAnsi="Times New Roman"/>
          <w:color w:val="000000"/>
          <w:sz w:val="24"/>
          <w:szCs w:val="24"/>
          <w:lang w:val="uk-UA" w:eastAsia="uk-UA"/>
        </w:rPr>
        <w:t>-дорожній мережі повинні мати відповідне огородження, тимчасові дорожні знаки та належне освітлення в нічний час.</w:t>
      </w:r>
    </w:p>
    <w:p w:rsidR="006215E0" w:rsidRPr="00203B06" w:rsidRDefault="006215E0" w:rsidP="00BD7A61">
      <w:pPr>
        <w:pStyle w:val="1a"/>
        <w:jc w:val="both"/>
        <w:rPr>
          <w:rFonts w:ascii="Times New Roman" w:hAnsi="Times New Roman"/>
          <w:color w:val="000000"/>
          <w:sz w:val="24"/>
          <w:szCs w:val="24"/>
          <w:lang w:val="uk-UA" w:eastAsia="uk-UA"/>
        </w:rPr>
      </w:pPr>
    </w:p>
    <w:p w:rsidR="006215E0" w:rsidRDefault="006215E0" w:rsidP="00BD7A61">
      <w:pPr>
        <w:pStyle w:val="1a"/>
        <w:numPr>
          <w:ilvl w:val="0"/>
          <w:numId w:val="2"/>
        </w:numPr>
        <w:ind w:left="0" w:firstLine="0"/>
        <w:jc w:val="both"/>
        <w:rPr>
          <w:rFonts w:ascii="Times New Roman" w:hAnsi="Times New Roman"/>
          <w:color w:val="000000"/>
          <w:sz w:val="24"/>
          <w:szCs w:val="24"/>
          <w:lang w:val="uk-UA" w:eastAsia="uk-UA"/>
        </w:rPr>
      </w:pPr>
      <w:bookmarkStart w:id="65" w:name="n81"/>
      <w:bookmarkEnd w:id="65"/>
      <w:r w:rsidRPr="000D0ADB">
        <w:rPr>
          <w:rFonts w:ascii="Times New Roman" w:hAnsi="Times New Roman"/>
          <w:color w:val="000000"/>
          <w:sz w:val="24"/>
          <w:szCs w:val="24"/>
          <w:lang w:val="uk-UA" w:eastAsia="uk-UA"/>
        </w:rPr>
        <w:t>Усі дорожні об’єкти згідно з їх класифікацією та значенням підлягають інвентаризації, технічному обліку власниками дорожніх об’єктів або уповноваженими ними органами.</w:t>
      </w:r>
    </w:p>
    <w:p w:rsidR="006215E0" w:rsidRPr="00203B06" w:rsidRDefault="006215E0" w:rsidP="00BD7A61">
      <w:pPr>
        <w:pStyle w:val="1a"/>
        <w:jc w:val="both"/>
        <w:rPr>
          <w:rFonts w:ascii="Times New Roman" w:hAnsi="Times New Roman"/>
          <w:sz w:val="24"/>
          <w:szCs w:val="24"/>
          <w:lang w:val="uk-UA" w:eastAsia="uk-UA"/>
        </w:rPr>
      </w:pPr>
    </w:p>
    <w:p w:rsidR="006215E0" w:rsidRPr="00127C35" w:rsidRDefault="006215E0" w:rsidP="00BD7A61">
      <w:pPr>
        <w:pStyle w:val="1a"/>
        <w:numPr>
          <w:ilvl w:val="0"/>
          <w:numId w:val="2"/>
        </w:numPr>
        <w:ind w:left="0" w:firstLine="0"/>
        <w:jc w:val="both"/>
        <w:rPr>
          <w:rFonts w:ascii="Times New Roman" w:hAnsi="Times New Roman"/>
          <w:sz w:val="24"/>
          <w:szCs w:val="24"/>
          <w:lang w:eastAsia="uk-UA"/>
        </w:rPr>
      </w:pPr>
      <w:bookmarkStart w:id="66" w:name="n82"/>
      <w:bookmarkEnd w:id="66"/>
      <w:proofErr w:type="spellStart"/>
      <w:r w:rsidRPr="00127C35">
        <w:rPr>
          <w:rFonts w:ascii="Times New Roman" w:hAnsi="Times New Roman"/>
          <w:sz w:val="24"/>
          <w:szCs w:val="24"/>
          <w:lang w:eastAsia="uk-UA"/>
        </w:rPr>
        <w:t>Розміри</w:t>
      </w:r>
      <w:proofErr w:type="spellEnd"/>
      <w:r w:rsidRPr="00127C35">
        <w:rPr>
          <w:rFonts w:ascii="Times New Roman" w:hAnsi="Times New Roman"/>
          <w:sz w:val="24"/>
          <w:szCs w:val="24"/>
          <w:lang w:eastAsia="uk-UA"/>
        </w:rPr>
        <w:t xml:space="preserve">, форма та </w:t>
      </w:r>
      <w:proofErr w:type="spellStart"/>
      <w:r w:rsidRPr="00127C35">
        <w:rPr>
          <w:rFonts w:ascii="Times New Roman" w:hAnsi="Times New Roman"/>
          <w:sz w:val="24"/>
          <w:szCs w:val="24"/>
          <w:lang w:eastAsia="uk-UA"/>
        </w:rPr>
        <w:t>розміщення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дорожніх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знаків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повинні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відповідати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вимогам</w:t>
      </w:r>
      <w:proofErr w:type="spellEnd"/>
      <w:r w:rsidRPr="00127C35">
        <w:rPr>
          <w:rFonts w:ascii="Times New Roman" w:hAnsi="Times New Roman"/>
          <w:sz w:val="24"/>
          <w:szCs w:val="24"/>
          <w:lang w:eastAsia="uk-UA"/>
        </w:rPr>
        <w:t> </w:t>
      </w:r>
      <w:hyperlink r:id="rId25" w:anchor="n16" w:tgtFrame="_blank" w:history="1">
        <w:r w:rsidRPr="00127C35">
          <w:rPr>
            <w:rFonts w:ascii="Times New Roman" w:hAnsi="Times New Roman"/>
            <w:sz w:val="24"/>
            <w:szCs w:val="24"/>
            <w:bdr w:val="none" w:sz="0" w:space="0" w:color="auto" w:frame="1"/>
            <w:lang w:eastAsia="uk-UA"/>
          </w:rPr>
          <w:t xml:space="preserve">Правил </w:t>
        </w:r>
        <w:proofErr w:type="spellStart"/>
        <w:r w:rsidRPr="00127C35">
          <w:rPr>
            <w:rFonts w:ascii="Times New Roman" w:hAnsi="Times New Roman"/>
            <w:sz w:val="24"/>
            <w:szCs w:val="24"/>
            <w:bdr w:val="none" w:sz="0" w:space="0" w:color="auto" w:frame="1"/>
            <w:lang w:eastAsia="uk-UA"/>
          </w:rPr>
          <w:t>дорожнього</w:t>
        </w:r>
        <w:proofErr w:type="spellEnd"/>
        <w:r w:rsidRPr="00127C35">
          <w:rPr>
            <w:rFonts w:ascii="Times New Roman" w:hAnsi="Times New Roman"/>
            <w:sz w:val="24"/>
            <w:szCs w:val="24"/>
            <w:bdr w:val="none" w:sz="0" w:space="0" w:color="auto" w:frame="1"/>
            <w:lang w:eastAsia="uk-UA"/>
          </w:rPr>
          <w:t xml:space="preserve"> руху</w:t>
        </w:r>
      </w:hyperlink>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затверджених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постановою</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Кабінету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Міністрів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10 </w:t>
      </w:r>
      <w:proofErr w:type="spellStart"/>
      <w:r w:rsidRPr="00127C35">
        <w:rPr>
          <w:rFonts w:ascii="Times New Roman" w:hAnsi="Times New Roman"/>
          <w:sz w:val="24"/>
          <w:szCs w:val="24"/>
          <w:lang w:eastAsia="uk-UA"/>
        </w:rPr>
        <w:t>жовтня</w:t>
      </w:r>
      <w:proofErr w:type="spellEnd"/>
      <w:r w:rsidRPr="00127C35">
        <w:rPr>
          <w:rFonts w:ascii="Times New Roman" w:hAnsi="Times New Roman"/>
          <w:sz w:val="24"/>
          <w:szCs w:val="24"/>
          <w:lang w:eastAsia="uk-UA"/>
        </w:rPr>
        <w:t xml:space="preserve"> 2001 року №1306 (</w:t>
      </w:r>
      <w:proofErr w:type="spellStart"/>
      <w:r w:rsidRPr="00127C35">
        <w:rPr>
          <w:rFonts w:ascii="Times New Roman" w:hAnsi="Times New Roman"/>
          <w:sz w:val="24"/>
          <w:szCs w:val="24"/>
          <w:lang w:eastAsia="uk-UA"/>
        </w:rPr>
        <w:t>далі</w:t>
      </w:r>
      <w:proofErr w:type="spellEnd"/>
      <w:r w:rsidRPr="00127C35">
        <w:rPr>
          <w:rFonts w:ascii="Times New Roman" w:hAnsi="Times New Roman"/>
          <w:sz w:val="24"/>
          <w:szCs w:val="24"/>
          <w:lang w:eastAsia="uk-UA"/>
        </w:rPr>
        <w:t xml:space="preserve"> - Правила </w:t>
      </w:r>
      <w:proofErr w:type="spellStart"/>
      <w:r w:rsidRPr="00127C35">
        <w:rPr>
          <w:rFonts w:ascii="Times New Roman" w:hAnsi="Times New Roman"/>
          <w:sz w:val="24"/>
          <w:szCs w:val="24"/>
          <w:lang w:eastAsia="uk-UA"/>
        </w:rPr>
        <w:t>дорожнього</w:t>
      </w:r>
      <w:proofErr w:type="spellEnd"/>
      <w:r w:rsidRPr="00127C35">
        <w:rPr>
          <w:rFonts w:ascii="Times New Roman" w:hAnsi="Times New Roman"/>
          <w:sz w:val="24"/>
          <w:szCs w:val="24"/>
          <w:lang w:eastAsia="uk-UA"/>
        </w:rPr>
        <w:t xml:space="preserve"> руху), та ДСТУ 4100-2014 «Знаки </w:t>
      </w:r>
      <w:proofErr w:type="spellStart"/>
      <w:r w:rsidRPr="00127C35">
        <w:rPr>
          <w:rFonts w:ascii="Times New Roman" w:hAnsi="Times New Roman"/>
          <w:sz w:val="24"/>
          <w:szCs w:val="24"/>
          <w:lang w:eastAsia="uk-UA"/>
        </w:rPr>
        <w:t>дорожні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Загальні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технічні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умови</w:t>
      </w:r>
      <w:proofErr w:type="spellEnd"/>
      <w:r w:rsidRPr="00127C35">
        <w:rPr>
          <w:rFonts w:ascii="Times New Roman" w:hAnsi="Times New Roman"/>
          <w:sz w:val="24"/>
          <w:szCs w:val="24"/>
          <w:lang w:eastAsia="uk-UA"/>
        </w:rPr>
        <w:t xml:space="preserve">. Правила </w:t>
      </w:r>
      <w:proofErr w:type="spellStart"/>
      <w:r w:rsidRPr="00127C35">
        <w:rPr>
          <w:rFonts w:ascii="Times New Roman" w:hAnsi="Times New Roman"/>
          <w:sz w:val="24"/>
          <w:szCs w:val="24"/>
          <w:lang w:eastAsia="uk-UA"/>
        </w:rPr>
        <w:t>застосування</w:t>
      </w:r>
      <w:proofErr w:type="spellEnd"/>
      <w:r w:rsidRPr="00127C35">
        <w:rPr>
          <w:rFonts w:ascii="Times New Roman" w:hAnsi="Times New Roman"/>
          <w:sz w:val="24"/>
          <w:szCs w:val="24"/>
          <w:lang w:eastAsia="uk-UA"/>
        </w:rPr>
        <w:t>».</w:t>
      </w:r>
    </w:p>
    <w:p w:rsidR="006215E0" w:rsidRPr="00127C35" w:rsidRDefault="006215E0" w:rsidP="00BD7A61">
      <w:pPr>
        <w:pStyle w:val="1a"/>
        <w:jc w:val="both"/>
        <w:rPr>
          <w:rFonts w:ascii="Times New Roman" w:hAnsi="Times New Roman"/>
          <w:sz w:val="24"/>
          <w:szCs w:val="24"/>
          <w:lang w:eastAsia="uk-UA"/>
        </w:rPr>
      </w:pPr>
      <w:bookmarkStart w:id="67" w:name="n83"/>
      <w:bookmarkEnd w:id="67"/>
      <w:r>
        <w:rPr>
          <w:rFonts w:ascii="Times New Roman" w:hAnsi="Times New Roman"/>
          <w:sz w:val="24"/>
          <w:szCs w:val="24"/>
          <w:lang w:val="uk-UA" w:eastAsia="uk-UA"/>
        </w:rPr>
        <w:tab/>
      </w:r>
      <w:proofErr w:type="spellStart"/>
      <w:r w:rsidRPr="00127C35">
        <w:rPr>
          <w:rFonts w:ascii="Times New Roman" w:hAnsi="Times New Roman"/>
          <w:sz w:val="24"/>
          <w:szCs w:val="24"/>
          <w:lang w:eastAsia="uk-UA"/>
        </w:rPr>
        <w:t>Розміри</w:t>
      </w:r>
      <w:proofErr w:type="spellEnd"/>
      <w:r w:rsidRPr="00127C35">
        <w:rPr>
          <w:rFonts w:ascii="Times New Roman" w:hAnsi="Times New Roman"/>
          <w:sz w:val="24"/>
          <w:szCs w:val="24"/>
          <w:lang w:eastAsia="uk-UA"/>
        </w:rPr>
        <w:t xml:space="preserve">, форма та </w:t>
      </w:r>
      <w:proofErr w:type="spellStart"/>
      <w:r w:rsidRPr="00127C35">
        <w:rPr>
          <w:rFonts w:ascii="Times New Roman" w:hAnsi="Times New Roman"/>
          <w:sz w:val="24"/>
          <w:szCs w:val="24"/>
          <w:lang w:eastAsia="uk-UA"/>
        </w:rPr>
        <w:t>колір</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дорожньої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розмітки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повинні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відповідати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вимогам</w:t>
      </w:r>
      <w:proofErr w:type="spellEnd"/>
      <w:r w:rsidRPr="00127C35">
        <w:rPr>
          <w:rFonts w:ascii="Times New Roman" w:hAnsi="Times New Roman"/>
          <w:sz w:val="24"/>
          <w:szCs w:val="24"/>
          <w:lang w:eastAsia="uk-UA"/>
        </w:rPr>
        <w:t> </w:t>
      </w:r>
      <w:hyperlink r:id="rId26" w:anchor="n16" w:tgtFrame="_blank" w:history="1">
        <w:r w:rsidRPr="00127C35">
          <w:rPr>
            <w:rFonts w:ascii="Times New Roman" w:hAnsi="Times New Roman"/>
            <w:sz w:val="24"/>
            <w:szCs w:val="24"/>
            <w:bdr w:val="none" w:sz="0" w:space="0" w:color="auto" w:frame="1"/>
            <w:lang w:eastAsia="uk-UA"/>
          </w:rPr>
          <w:t xml:space="preserve">Правил </w:t>
        </w:r>
        <w:proofErr w:type="spellStart"/>
        <w:r w:rsidRPr="00127C35">
          <w:rPr>
            <w:rFonts w:ascii="Times New Roman" w:hAnsi="Times New Roman"/>
            <w:sz w:val="24"/>
            <w:szCs w:val="24"/>
            <w:bdr w:val="none" w:sz="0" w:space="0" w:color="auto" w:frame="1"/>
            <w:lang w:eastAsia="uk-UA"/>
          </w:rPr>
          <w:t>дорожнього</w:t>
        </w:r>
        <w:proofErr w:type="spellEnd"/>
        <w:r w:rsidRPr="00127C35">
          <w:rPr>
            <w:rFonts w:ascii="Times New Roman" w:hAnsi="Times New Roman"/>
            <w:sz w:val="24"/>
            <w:szCs w:val="24"/>
            <w:bdr w:val="none" w:sz="0" w:space="0" w:color="auto" w:frame="1"/>
            <w:lang w:eastAsia="uk-UA"/>
          </w:rPr>
          <w:t xml:space="preserve"> руху</w:t>
        </w:r>
      </w:hyperlink>
      <w:r w:rsidRPr="00127C35">
        <w:rPr>
          <w:rFonts w:ascii="Times New Roman" w:hAnsi="Times New Roman"/>
          <w:sz w:val="24"/>
          <w:szCs w:val="24"/>
          <w:lang w:eastAsia="uk-UA"/>
        </w:rPr>
        <w:t> та ДСТУ 2587:2010 «</w:t>
      </w:r>
      <w:proofErr w:type="spellStart"/>
      <w:r w:rsidRPr="00127C35">
        <w:rPr>
          <w:rFonts w:ascii="Times New Roman" w:hAnsi="Times New Roman"/>
          <w:sz w:val="24"/>
          <w:szCs w:val="24"/>
          <w:lang w:eastAsia="uk-UA"/>
        </w:rPr>
        <w:t>Безпека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дорожнього</w:t>
      </w:r>
      <w:proofErr w:type="spellEnd"/>
      <w:r w:rsidRPr="00127C35">
        <w:rPr>
          <w:rFonts w:ascii="Times New Roman" w:hAnsi="Times New Roman"/>
          <w:sz w:val="24"/>
          <w:szCs w:val="24"/>
          <w:lang w:eastAsia="uk-UA"/>
        </w:rPr>
        <w:t xml:space="preserve"> руху. </w:t>
      </w:r>
      <w:proofErr w:type="spellStart"/>
      <w:r w:rsidRPr="00127C35">
        <w:rPr>
          <w:rFonts w:ascii="Times New Roman" w:hAnsi="Times New Roman"/>
          <w:sz w:val="24"/>
          <w:szCs w:val="24"/>
          <w:lang w:eastAsia="uk-UA"/>
        </w:rPr>
        <w:t>Розмітка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Загальні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технічні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Методи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контролювання</w:t>
      </w:r>
      <w:proofErr w:type="spellEnd"/>
      <w:r w:rsidRPr="00127C35">
        <w:rPr>
          <w:rFonts w:ascii="Times New Roman" w:hAnsi="Times New Roman"/>
          <w:sz w:val="24"/>
          <w:szCs w:val="24"/>
          <w:lang w:eastAsia="uk-UA"/>
        </w:rPr>
        <w:t xml:space="preserve">. Правила </w:t>
      </w:r>
      <w:proofErr w:type="spellStart"/>
      <w:r w:rsidRPr="00127C35">
        <w:rPr>
          <w:rFonts w:ascii="Times New Roman" w:hAnsi="Times New Roman"/>
          <w:sz w:val="24"/>
          <w:szCs w:val="24"/>
          <w:lang w:eastAsia="uk-UA"/>
        </w:rPr>
        <w:t>застосування</w:t>
      </w:r>
      <w:proofErr w:type="spellEnd"/>
      <w:r w:rsidRPr="00127C35">
        <w:rPr>
          <w:rFonts w:ascii="Times New Roman" w:hAnsi="Times New Roman"/>
          <w:sz w:val="24"/>
          <w:szCs w:val="24"/>
          <w:lang w:eastAsia="uk-UA"/>
        </w:rPr>
        <w:t>».</w:t>
      </w:r>
    </w:p>
    <w:p w:rsidR="006215E0" w:rsidRPr="00127C35" w:rsidRDefault="006215E0" w:rsidP="00BD7A61">
      <w:pPr>
        <w:pStyle w:val="1a"/>
        <w:jc w:val="both"/>
        <w:rPr>
          <w:rFonts w:ascii="Times New Roman" w:hAnsi="Times New Roman"/>
          <w:sz w:val="24"/>
          <w:szCs w:val="24"/>
          <w:lang w:eastAsia="uk-UA"/>
        </w:rPr>
      </w:pPr>
      <w:bookmarkStart w:id="68" w:name="n84"/>
      <w:bookmarkEnd w:id="68"/>
      <w:r>
        <w:rPr>
          <w:rFonts w:ascii="Times New Roman" w:hAnsi="Times New Roman"/>
          <w:sz w:val="24"/>
          <w:szCs w:val="24"/>
          <w:lang w:val="uk-UA" w:eastAsia="uk-UA"/>
        </w:rPr>
        <w:tab/>
      </w:r>
      <w:r w:rsidRPr="00611D8F">
        <w:rPr>
          <w:rFonts w:ascii="Times New Roman" w:hAnsi="Times New Roman"/>
          <w:sz w:val="24"/>
          <w:szCs w:val="24"/>
          <w:lang w:val="uk-UA" w:eastAsia="uk-UA"/>
        </w:rPr>
        <w:t xml:space="preserve">Технічні вимоги до дорожніх світлофорів та їх розміщення визначають згідно з ДСТУ 4092-2002 «Безпека дорожнього руху. </w:t>
      </w:r>
      <w:proofErr w:type="spellStart"/>
      <w:r w:rsidRPr="00127C35">
        <w:rPr>
          <w:rFonts w:ascii="Times New Roman" w:hAnsi="Times New Roman"/>
          <w:sz w:val="24"/>
          <w:szCs w:val="24"/>
          <w:lang w:eastAsia="uk-UA"/>
        </w:rPr>
        <w:t>Світлофори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Загальні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технічні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вимоги</w:t>
      </w:r>
      <w:proofErr w:type="spellEnd"/>
      <w:r w:rsidRPr="00127C35">
        <w:rPr>
          <w:rFonts w:ascii="Times New Roman" w:hAnsi="Times New Roman"/>
          <w:sz w:val="24"/>
          <w:szCs w:val="24"/>
          <w:lang w:eastAsia="uk-UA"/>
        </w:rPr>
        <w:t xml:space="preserve">, правила </w:t>
      </w:r>
      <w:proofErr w:type="spellStart"/>
      <w:r w:rsidRPr="00127C35">
        <w:rPr>
          <w:rFonts w:ascii="Times New Roman" w:hAnsi="Times New Roman"/>
          <w:sz w:val="24"/>
          <w:szCs w:val="24"/>
          <w:lang w:eastAsia="uk-UA"/>
        </w:rPr>
        <w:t>застосування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вимоги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безпеки</w:t>
      </w:r>
      <w:proofErr w:type="spellEnd"/>
      <w:r w:rsidRPr="00127C35">
        <w:rPr>
          <w:rFonts w:ascii="Times New Roman" w:hAnsi="Times New Roman"/>
          <w:sz w:val="24"/>
          <w:szCs w:val="24"/>
          <w:lang w:eastAsia="uk-UA"/>
        </w:rPr>
        <w:t>».</w:t>
      </w:r>
    </w:p>
    <w:p w:rsidR="006215E0" w:rsidRDefault="006215E0" w:rsidP="00BD7A61">
      <w:pPr>
        <w:pStyle w:val="1a"/>
        <w:jc w:val="both"/>
        <w:rPr>
          <w:rFonts w:ascii="Times New Roman" w:hAnsi="Times New Roman"/>
          <w:sz w:val="24"/>
          <w:szCs w:val="24"/>
          <w:lang w:val="uk-UA" w:eastAsia="uk-UA"/>
        </w:rPr>
      </w:pPr>
      <w:bookmarkStart w:id="69" w:name="n85"/>
      <w:bookmarkEnd w:id="69"/>
      <w:r>
        <w:rPr>
          <w:rFonts w:ascii="Times New Roman" w:hAnsi="Times New Roman"/>
          <w:sz w:val="24"/>
          <w:szCs w:val="24"/>
          <w:lang w:val="uk-UA" w:eastAsia="uk-UA"/>
        </w:rPr>
        <w:tab/>
      </w:r>
      <w:proofErr w:type="spellStart"/>
      <w:r w:rsidRPr="00127C35">
        <w:rPr>
          <w:rFonts w:ascii="Times New Roman" w:hAnsi="Times New Roman"/>
          <w:sz w:val="24"/>
          <w:szCs w:val="24"/>
          <w:lang w:eastAsia="uk-UA"/>
        </w:rPr>
        <w:t>Дорожні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огородження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мають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відповідати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вимогам</w:t>
      </w:r>
      <w:proofErr w:type="spellEnd"/>
      <w:r w:rsidRPr="00127C35">
        <w:rPr>
          <w:rFonts w:ascii="Times New Roman" w:hAnsi="Times New Roman"/>
          <w:sz w:val="24"/>
          <w:szCs w:val="24"/>
          <w:lang w:eastAsia="uk-UA"/>
        </w:rPr>
        <w:t xml:space="preserve"> ДСТУ 2734 «</w:t>
      </w:r>
      <w:proofErr w:type="spellStart"/>
      <w:r w:rsidRPr="00127C35">
        <w:rPr>
          <w:rFonts w:ascii="Times New Roman" w:hAnsi="Times New Roman"/>
          <w:sz w:val="24"/>
          <w:szCs w:val="24"/>
          <w:lang w:eastAsia="uk-UA"/>
        </w:rPr>
        <w:t>Огородження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дорожнє</w:t>
      </w:r>
      <w:proofErr w:type="spellEnd"/>
      <w:r w:rsidRPr="00127C35">
        <w:rPr>
          <w:rFonts w:ascii="Times New Roman" w:hAnsi="Times New Roman"/>
          <w:sz w:val="24"/>
          <w:szCs w:val="24"/>
          <w:lang w:eastAsia="uk-UA"/>
        </w:rPr>
        <w:t xml:space="preserve"> тросового типу. </w:t>
      </w:r>
      <w:proofErr w:type="spellStart"/>
      <w:r w:rsidRPr="00127C35">
        <w:rPr>
          <w:rFonts w:ascii="Times New Roman" w:hAnsi="Times New Roman"/>
          <w:sz w:val="24"/>
          <w:szCs w:val="24"/>
          <w:lang w:eastAsia="uk-UA"/>
        </w:rPr>
        <w:t>Загальні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технічні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умови</w:t>
      </w:r>
      <w:proofErr w:type="spellEnd"/>
      <w:r w:rsidRPr="00127C35">
        <w:rPr>
          <w:rFonts w:ascii="Times New Roman" w:hAnsi="Times New Roman"/>
          <w:sz w:val="24"/>
          <w:szCs w:val="24"/>
          <w:lang w:eastAsia="uk-UA"/>
        </w:rPr>
        <w:t>», ДСТУ 2735-94 «</w:t>
      </w:r>
      <w:proofErr w:type="spellStart"/>
      <w:r w:rsidRPr="00127C35">
        <w:rPr>
          <w:rFonts w:ascii="Times New Roman" w:hAnsi="Times New Roman"/>
          <w:sz w:val="24"/>
          <w:szCs w:val="24"/>
          <w:lang w:eastAsia="uk-UA"/>
        </w:rPr>
        <w:t>Огородження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дорожні</w:t>
      </w:r>
      <w:proofErr w:type="spellEnd"/>
      <w:r w:rsidRPr="00127C35">
        <w:rPr>
          <w:rFonts w:ascii="Times New Roman" w:hAnsi="Times New Roman"/>
          <w:sz w:val="24"/>
          <w:szCs w:val="24"/>
          <w:lang w:eastAsia="uk-UA"/>
        </w:rPr>
        <w:t xml:space="preserve"> і </w:t>
      </w:r>
      <w:proofErr w:type="spellStart"/>
      <w:r w:rsidRPr="00127C35">
        <w:rPr>
          <w:rFonts w:ascii="Times New Roman" w:hAnsi="Times New Roman"/>
          <w:sz w:val="24"/>
          <w:szCs w:val="24"/>
          <w:lang w:eastAsia="uk-UA"/>
        </w:rPr>
        <w:t>напрямні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пристрої</w:t>
      </w:r>
      <w:proofErr w:type="spellEnd"/>
      <w:r w:rsidRPr="00127C35">
        <w:rPr>
          <w:rFonts w:ascii="Times New Roman" w:hAnsi="Times New Roman"/>
          <w:sz w:val="24"/>
          <w:szCs w:val="24"/>
          <w:lang w:eastAsia="uk-UA"/>
        </w:rPr>
        <w:t xml:space="preserve">. Правила </w:t>
      </w:r>
      <w:proofErr w:type="spellStart"/>
      <w:r w:rsidRPr="00127C35">
        <w:rPr>
          <w:rFonts w:ascii="Times New Roman" w:hAnsi="Times New Roman"/>
          <w:sz w:val="24"/>
          <w:szCs w:val="24"/>
          <w:lang w:eastAsia="uk-UA"/>
        </w:rPr>
        <w:t>застосування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безпеки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дорожнього</w:t>
      </w:r>
      <w:proofErr w:type="spellEnd"/>
      <w:r w:rsidRPr="00127C35">
        <w:rPr>
          <w:rFonts w:ascii="Times New Roman" w:hAnsi="Times New Roman"/>
          <w:sz w:val="24"/>
          <w:szCs w:val="24"/>
          <w:lang w:eastAsia="uk-UA"/>
        </w:rPr>
        <w:t xml:space="preserve"> руху», ДСТУ Б В.2.3-10-2003 «</w:t>
      </w:r>
      <w:proofErr w:type="spellStart"/>
      <w:r w:rsidRPr="00127C35">
        <w:rPr>
          <w:rFonts w:ascii="Times New Roman" w:hAnsi="Times New Roman"/>
          <w:sz w:val="24"/>
          <w:szCs w:val="24"/>
          <w:lang w:eastAsia="uk-UA"/>
        </w:rPr>
        <w:t>Огородження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дорожнє</w:t>
      </w:r>
      <w:proofErr w:type="spellEnd"/>
      <w:r w:rsidRPr="00127C35">
        <w:rPr>
          <w:rFonts w:ascii="Times New Roman" w:hAnsi="Times New Roman"/>
          <w:sz w:val="24"/>
          <w:szCs w:val="24"/>
          <w:lang w:eastAsia="uk-UA"/>
        </w:rPr>
        <w:t xml:space="preserve"> парапетного типу. </w:t>
      </w:r>
      <w:proofErr w:type="spellStart"/>
      <w:r w:rsidRPr="00127C35">
        <w:rPr>
          <w:rFonts w:ascii="Times New Roman" w:hAnsi="Times New Roman"/>
          <w:sz w:val="24"/>
          <w:szCs w:val="24"/>
          <w:lang w:eastAsia="uk-UA"/>
        </w:rPr>
        <w:t>Загальні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технічні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умови</w:t>
      </w:r>
      <w:proofErr w:type="spellEnd"/>
      <w:r w:rsidRPr="00127C35">
        <w:rPr>
          <w:rFonts w:ascii="Times New Roman" w:hAnsi="Times New Roman"/>
          <w:sz w:val="24"/>
          <w:szCs w:val="24"/>
          <w:lang w:eastAsia="uk-UA"/>
        </w:rPr>
        <w:t>», ДСТУ Б В.2.3-11-2004 «</w:t>
      </w:r>
      <w:proofErr w:type="spellStart"/>
      <w:r w:rsidRPr="00127C35">
        <w:rPr>
          <w:rFonts w:ascii="Times New Roman" w:hAnsi="Times New Roman"/>
          <w:sz w:val="24"/>
          <w:szCs w:val="24"/>
          <w:lang w:eastAsia="uk-UA"/>
        </w:rPr>
        <w:t>Огородження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дорожнє</w:t>
      </w:r>
      <w:proofErr w:type="spellEnd"/>
      <w:r w:rsidRPr="00127C35">
        <w:rPr>
          <w:rFonts w:ascii="Times New Roman" w:hAnsi="Times New Roman"/>
          <w:sz w:val="24"/>
          <w:szCs w:val="24"/>
          <w:lang w:eastAsia="uk-UA"/>
        </w:rPr>
        <w:t xml:space="preserve"> перильного типу. </w:t>
      </w:r>
      <w:proofErr w:type="spellStart"/>
      <w:r w:rsidRPr="00127C35">
        <w:rPr>
          <w:rFonts w:ascii="Times New Roman" w:hAnsi="Times New Roman"/>
          <w:sz w:val="24"/>
          <w:szCs w:val="24"/>
          <w:lang w:eastAsia="uk-UA"/>
        </w:rPr>
        <w:t>Загальні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технічні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умови</w:t>
      </w:r>
      <w:proofErr w:type="spellEnd"/>
      <w:r w:rsidRPr="00127C35">
        <w:rPr>
          <w:rFonts w:ascii="Times New Roman" w:hAnsi="Times New Roman"/>
          <w:sz w:val="24"/>
          <w:szCs w:val="24"/>
          <w:lang w:eastAsia="uk-UA"/>
        </w:rPr>
        <w:t>», ДСТУ Б В.2.3-12-2004 «</w:t>
      </w:r>
      <w:proofErr w:type="spellStart"/>
      <w:r w:rsidRPr="00127C35">
        <w:rPr>
          <w:rFonts w:ascii="Times New Roman" w:hAnsi="Times New Roman"/>
          <w:sz w:val="24"/>
          <w:szCs w:val="24"/>
          <w:lang w:eastAsia="uk-UA"/>
        </w:rPr>
        <w:t>Огородження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дорожнє</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металеве</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бар’єрного</w:t>
      </w:r>
      <w:proofErr w:type="spellEnd"/>
      <w:r w:rsidRPr="00127C35">
        <w:rPr>
          <w:rFonts w:ascii="Times New Roman" w:hAnsi="Times New Roman"/>
          <w:sz w:val="24"/>
          <w:szCs w:val="24"/>
          <w:lang w:eastAsia="uk-UA"/>
        </w:rPr>
        <w:t xml:space="preserve"> типу. </w:t>
      </w:r>
      <w:proofErr w:type="spellStart"/>
      <w:r w:rsidRPr="00127C35">
        <w:rPr>
          <w:rFonts w:ascii="Times New Roman" w:hAnsi="Times New Roman"/>
          <w:sz w:val="24"/>
          <w:szCs w:val="24"/>
          <w:lang w:eastAsia="uk-UA"/>
        </w:rPr>
        <w:t>Загальні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технічні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умови</w:t>
      </w:r>
      <w:proofErr w:type="spellEnd"/>
      <w:r w:rsidRPr="00127C35">
        <w:rPr>
          <w:rFonts w:ascii="Times New Roman" w:hAnsi="Times New Roman"/>
          <w:sz w:val="24"/>
          <w:szCs w:val="24"/>
          <w:lang w:eastAsia="uk-UA"/>
        </w:rPr>
        <w:t>», ДСТУ 7168:2010 «</w:t>
      </w:r>
      <w:proofErr w:type="spellStart"/>
      <w:r w:rsidRPr="00127C35">
        <w:rPr>
          <w:rFonts w:ascii="Times New Roman" w:hAnsi="Times New Roman"/>
          <w:sz w:val="24"/>
          <w:szCs w:val="24"/>
          <w:lang w:eastAsia="uk-UA"/>
        </w:rPr>
        <w:t>Безпека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дорожнього</w:t>
      </w:r>
      <w:proofErr w:type="spellEnd"/>
      <w:r w:rsidRPr="00127C35">
        <w:rPr>
          <w:rFonts w:ascii="Times New Roman" w:hAnsi="Times New Roman"/>
          <w:sz w:val="24"/>
          <w:szCs w:val="24"/>
          <w:lang w:eastAsia="uk-UA"/>
        </w:rPr>
        <w:t xml:space="preserve"> руху. </w:t>
      </w:r>
      <w:proofErr w:type="spellStart"/>
      <w:r w:rsidRPr="00127C35">
        <w:rPr>
          <w:rFonts w:ascii="Times New Roman" w:hAnsi="Times New Roman"/>
          <w:sz w:val="24"/>
          <w:szCs w:val="24"/>
          <w:lang w:eastAsia="uk-UA"/>
        </w:rPr>
        <w:t>Огородження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тимчасові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Загальні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технічні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умови</w:t>
      </w:r>
      <w:proofErr w:type="spellEnd"/>
      <w:r w:rsidRPr="00127C35">
        <w:rPr>
          <w:rFonts w:ascii="Times New Roman" w:hAnsi="Times New Roman"/>
          <w:sz w:val="24"/>
          <w:szCs w:val="24"/>
          <w:lang w:eastAsia="uk-UA"/>
        </w:rPr>
        <w:t>».</w:t>
      </w:r>
    </w:p>
    <w:p w:rsidR="006215E0" w:rsidRPr="00203B06" w:rsidRDefault="006215E0" w:rsidP="00BD7A61">
      <w:pPr>
        <w:pStyle w:val="1a"/>
        <w:jc w:val="both"/>
        <w:rPr>
          <w:rFonts w:ascii="Times New Roman" w:hAnsi="Times New Roman"/>
          <w:sz w:val="24"/>
          <w:szCs w:val="24"/>
          <w:lang w:val="uk-UA" w:eastAsia="uk-UA"/>
        </w:rPr>
      </w:pPr>
    </w:p>
    <w:p w:rsidR="006215E0" w:rsidRDefault="006215E0" w:rsidP="00BD7A61">
      <w:pPr>
        <w:pStyle w:val="1a"/>
        <w:numPr>
          <w:ilvl w:val="0"/>
          <w:numId w:val="2"/>
        </w:numPr>
        <w:ind w:left="0" w:firstLine="0"/>
        <w:jc w:val="both"/>
        <w:rPr>
          <w:rFonts w:ascii="Times New Roman" w:hAnsi="Times New Roman"/>
          <w:sz w:val="24"/>
          <w:szCs w:val="24"/>
          <w:lang w:val="uk-UA" w:eastAsia="uk-UA"/>
        </w:rPr>
      </w:pPr>
      <w:bookmarkStart w:id="70" w:name="n86"/>
      <w:bookmarkEnd w:id="70"/>
      <w:r w:rsidRPr="000D0ADB">
        <w:rPr>
          <w:rFonts w:ascii="Times New Roman" w:hAnsi="Times New Roman"/>
          <w:sz w:val="24"/>
          <w:szCs w:val="24"/>
          <w:lang w:val="uk-UA" w:eastAsia="uk-UA"/>
        </w:rPr>
        <w:t>Обмеження або заборона дорожнього руху під час виконання робіт на автомобільних дорогах, вулицях, залізничних переїздах здійснюється відповідно до вимог Законів України</w:t>
      </w:r>
      <w:r w:rsidRPr="00127C35">
        <w:rPr>
          <w:rFonts w:ascii="Times New Roman" w:hAnsi="Times New Roman"/>
          <w:sz w:val="24"/>
          <w:szCs w:val="24"/>
          <w:lang w:eastAsia="uk-UA"/>
        </w:rPr>
        <w:t> </w:t>
      </w:r>
      <w:hyperlink r:id="rId27" w:tgtFrame="_blank" w:history="1">
        <w:r w:rsidRPr="000D0ADB">
          <w:rPr>
            <w:rFonts w:ascii="Times New Roman" w:hAnsi="Times New Roman"/>
            <w:sz w:val="24"/>
            <w:szCs w:val="24"/>
            <w:bdr w:val="none" w:sz="0" w:space="0" w:color="auto" w:frame="1"/>
            <w:lang w:val="uk-UA" w:eastAsia="uk-UA"/>
          </w:rPr>
          <w:t>«Про дорожній рух»</w:t>
        </w:r>
      </w:hyperlink>
      <w:r w:rsidRPr="000D0ADB">
        <w:rPr>
          <w:rFonts w:ascii="Times New Roman" w:hAnsi="Times New Roman"/>
          <w:sz w:val="24"/>
          <w:szCs w:val="24"/>
          <w:lang w:val="uk-UA" w:eastAsia="uk-UA"/>
        </w:rPr>
        <w:t>,</w:t>
      </w:r>
      <w:r w:rsidRPr="00127C35">
        <w:rPr>
          <w:rFonts w:ascii="Times New Roman" w:hAnsi="Times New Roman"/>
          <w:sz w:val="24"/>
          <w:szCs w:val="24"/>
          <w:lang w:eastAsia="uk-UA"/>
        </w:rPr>
        <w:t> </w:t>
      </w:r>
      <w:hyperlink r:id="rId28" w:tgtFrame="_blank" w:history="1">
        <w:r w:rsidRPr="000D0ADB">
          <w:rPr>
            <w:rFonts w:ascii="Times New Roman" w:hAnsi="Times New Roman"/>
            <w:sz w:val="24"/>
            <w:szCs w:val="24"/>
            <w:bdr w:val="none" w:sz="0" w:space="0" w:color="auto" w:frame="1"/>
            <w:lang w:val="uk-UA" w:eastAsia="uk-UA"/>
          </w:rPr>
          <w:t>«Про автомобільні дороги»</w:t>
        </w:r>
      </w:hyperlink>
      <w:r w:rsidRPr="000D0ADB">
        <w:rPr>
          <w:rFonts w:ascii="Times New Roman" w:hAnsi="Times New Roman"/>
          <w:sz w:val="24"/>
          <w:szCs w:val="24"/>
          <w:lang w:val="uk-UA" w:eastAsia="uk-UA"/>
        </w:rPr>
        <w:t>.</w:t>
      </w:r>
    </w:p>
    <w:p w:rsidR="006215E0" w:rsidRPr="00203B06" w:rsidRDefault="006215E0" w:rsidP="00BD7A61">
      <w:pPr>
        <w:pStyle w:val="1a"/>
        <w:jc w:val="both"/>
        <w:rPr>
          <w:rFonts w:ascii="Times New Roman" w:hAnsi="Times New Roman"/>
          <w:sz w:val="24"/>
          <w:szCs w:val="24"/>
          <w:lang w:val="uk-UA" w:eastAsia="uk-UA"/>
        </w:rPr>
      </w:pPr>
    </w:p>
    <w:p w:rsidR="006215E0" w:rsidRPr="000D0ADB" w:rsidRDefault="006215E0" w:rsidP="00BD7A61">
      <w:pPr>
        <w:pStyle w:val="1a"/>
        <w:numPr>
          <w:ilvl w:val="0"/>
          <w:numId w:val="2"/>
        </w:numPr>
        <w:ind w:left="0" w:firstLine="0"/>
        <w:jc w:val="both"/>
        <w:rPr>
          <w:rFonts w:ascii="Times New Roman" w:hAnsi="Times New Roman"/>
          <w:sz w:val="24"/>
          <w:szCs w:val="24"/>
          <w:lang w:val="uk-UA" w:eastAsia="uk-UA"/>
        </w:rPr>
      </w:pPr>
      <w:bookmarkStart w:id="71" w:name="n87"/>
      <w:bookmarkEnd w:id="71"/>
      <w:r w:rsidRPr="000D0ADB">
        <w:rPr>
          <w:rFonts w:ascii="Times New Roman" w:hAnsi="Times New Roman"/>
          <w:sz w:val="24"/>
          <w:szCs w:val="24"/>
          <w:lang w:val="uk-UA" w:eastAsia="uk-UA"/>
        </w:rPr>
        <w:t xml:space="preserve">Утримання штучних споруд </w:t>
      </w:r>
      <w:proofErr w:type="spellStart"/>
      <w:r w:rsidRPr="000D0ADB">
        <w:rPr>
          <w:rFonts w:ascii="Times New Roman" w:hAnsi="Times New Roman"/>
          <w:sz w:val="24"/>
          <w:szCs w:val="24"/>
          <w:lang w:val="uk-UA" w:eastAsia="uk-UA"/>
        </w:rPr>
        <w:t>вулично</w:t>
      </w:r>
      <w:proofErr w:type="spellEnd"/>
      <w:r w:rsidRPr="000D0ADB">
        <w:rPr>
          <w:rFonts w:ascii="Times New Roman" w:hAnsi="Times New Roman"/>
          <w:sz w:val="24"/>
          <w:szCs w:val="24"/>
          <w:lang w:val="uk-UA" w:eastAsia="uk-UA"/>
        </w:rPr>
        <w:t>-дорожньої мережі здійснюється з додержанням вимог</w:t>
      </w:r>
      <w:r w:rsidRPr="00127C35">
        <w:rPr>
          <w:rFonts w:ascii="Times New Roman" w:hAnsi="Times New Roman"/>
          <w:sz w:val="24"/>
          <w:szCs w:val="24"/>
          <w:lang w:eastAsia="uk-UA"/>
        </w:rPr>
        <w:t> </w:t>
      </w:r>
      <w:hyperlink r:id="rId29" w:anchor="n13" w:tgtFrame="_blank" w:history="1">
        <w:r w:rsidRPr="000D0ADB">
          <w:rPr>
            <w:rFonts w:ascii="Times New Roman" w:hAnsi="Times New Roman"/>
            <w:sz w:val="24"/>
            <w:szCs w:val="24"/>
            <w:bdr w:val="none" w:sz="0" w:space="0" w:color="auto" w:frame="1"/>
            <w:lang w:val="uk-UA" w:eastAsia="uk-UA"/>
          </w:rPr>
          <w:t>Технічних правил ремонту і утримання вулиць та доріг населених пунктів</w:t>
        </w:r>
      </w:hyperlink>
      <w:r w:rsidRPr="000D0ADB">
        <w:rPr>
          <w:rFonts w:ascii="Times New Roman" w:hAnsi="Times New Roman"/>
          <w:sz w:val="24"/>
          <w:szCs w:val="24"/>
          <w:lang w:val="uk-UA" w:eastAsia="uk-UA"/>
        </w:rPr>
        <w:t>,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 та нормативно-технічних документів.</w:t>
      </w:r>
    </w:p>
    <w:p w:rsidR="006215E0" w:rsidRDefault="006215E0" w:rsidP="00BD7A61">
      <w:pPr>
        <w:pStyle w:val="1a"/>
        <w:ind w:firstLine="708"/>
        <w:jc w:val="both"/>
        <w:rPr>
          <w:rFonts w:ascii="Times New Roman" w:hAnsi="Times New Roman"/>
          <w:sz w:val="24"/>
          <w:szCs w:val="24"/>
          <w:lang w:val="uk-UA" w:eastAsia="uk-UA"/>
        </w:rPr>
      </w:pPr>
      <w:bookmarkStart w:id="72" w:name="n88"/>
      <w:bookmarkEnd w:id="72"/>
      <w:proofErr w:type="spellStart"/>
      <w:r w:rsidRPr="00127C35">
        <w:rPr>
          <w:rFonts w:ascii="Times New Roman" w:hAnsi="Times New Roman"/>
          <w:sz w:val="24"/>
          <w:szCs w:val="24"/>
          <w:lang w:eastAsia="uk-UA"/>
        </w:rPr>
        <w:t>Обстеження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мостів</w:t>
      </w:r>
      <w:proofErr w:type="spellEnd"/>
      <w:r w:rsidRPr="00127C35">
        <w:rPr>
          <w:rFonts w:ascii="Times New Roman" w:hAnsi="Times New Roman"/>
          <w:sz w:val="24"/>
          <w:szCs w:val="24"/>
          <w:lang w:eastAsia="uk-UA"/>
        </w:rPr>
        <w:t xml:space="preserve"> і труб </w:t>
      </w:r>
      <w:proofErr w:type="spellStart"/>
      <w:r w:rsidRPr="00127C35">
        <w:rPr>
          <w:rFonts w:ascii="Times New Roman" w:hAnsi="Times New Roman"/>
          <w:sz w:val="24"/>
          <w:szCs w:val="24"/>
          <w:lang w:eastAsia="uk-UA"/>
        </w:rPr>
        <w:t>здійснюється</w:t>
      </w:r>
      <w:proofErr w:type="spellEnd"/>
      <w:r w:rsidRPr="00127C35">
        <w:rPr>
          <w:rFonts w:ascii="Times New Roman" w:hAnsi="Times New Roman"/>
          <w:sz w:val="24"/>
          <w:szCs w:val="24"/>
          <w:lang w:eastAsia="uk-UA"/>
        </w:rPr>
        <w:t xml:space="preserve"> з </w:t>
      </w:r>
      <w:proofErr w:type="spellStart"/>
      <w:r w:rsidRPr="00127C35">
        <w:rPr>
          <w:rFonts w:ascii="Times New Roman" w:hAnsi="Times New Roman"/>
          <w:sz w:val="24"/>
          <w:szCs w:val="24"/>
          <w:lang w:eastAsia="uk-UA"/>
        </w:rPr>
        <w:t>дотриманням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законодавства</w:t>
      </w:r>
      <w:proofErr w:type="spellEnd"/>
      <w:r w:rsidRPr="00127C35">
        <w:rPr>
          <w:rFonts w:ascii="Times New Roman" w:hAnsi="Times New Roman"/>
          <w:sz w:val="24"/>
          <w:szCs w:val="24"/>
          <w:lang w:eastAsia="uk-UA"/>
        </w:rPr>
        <w:t xml:space="preserve"> та ДБН В 2.3-6-2009 «</w:t>
      </w:r>
      <w:proofErr w:type="spellStart"/>
      <w:r w:rsidRPr="00127C35">
        <w:rPr>
          <w:rFonts w:ascii="Times New Roman" w:hAnsi="Times New Roman"/>
          <w:sz w:val="24"/>
          <w:szCs w:val="24"/>
          <w:lang w:eastAsia="uk-UA"/>
        </w:rPr>
        <w:t>Споруди</w:t>
      </w:r>
      <w:proofErr w:type="spellEnd"/>
      <w:r w:rsidRPr="00127C35">
        <w:rPr>
          <w:rFonts w:ascii="Times New Roman" w:hAnsi="Times New Roman"/>
          <w:sz w:val="24"/>
          <w:szCs w:val="24"/>
          <w:lang w:eastAsia="uk-UA"/>
        </w:rPr>
        <w:t xml:space="preserve"> транспорту. Мости та труби. </w:t>
      </w:r>
      <w:proofErr w:type="spellStart"/>
      <w:r w:rsidRPr="00127C35">
        <w:rPr>
          <w:rFonts w:ascii="Times New Roman" w:hAnsi="Times New Roman"/>
          <w:sz w:val="24"/>
          <w:szCs w:val="24"/>
          <w:lang w:eastAsia="uk-UA"/>
        </w:rPr>
        <w:t>Обстеження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випробування</w:t>
      </w:r>
      <w:proofErr w:type="spellEnd"/>
      <w:r w:rsidRPr="00127C35">
        <w:rPr>
          <w:rFonts w:ascii="Times New Roman" w:hAnsi="Times New Roman"/>
          <w:sz w:val="24"/>
          <w:szCs w:val="24"/>
          <w:lang w:eastAsia="uk-UA"/>
        </w:rPr>
        <w:t>».</w:t>
      </w:r>
    </w:p>
    <w:p w:rsidR="006215E0" w:rsidRPr="00784893" w:rsidRDefault="006215E0" w:rsidP="00BD7A61">
      <w:pPr>
        <w:pStyle w:val="1a"/>
        <w:jc w:val="both"/>
        <w:rPr>
          <w:rFonts w:ascii="Times New Roman" w:hAnsi="Times New Roman"/>
          <w:sz w:val="24"/>
          <w:szCs w:val="24"/>
          <w:lang w:val="uk-UA" w:eastAsia="uk-UA"/>
        </w:rPr>
      </w:pPr>
    </w:p>
    <w:p w:rsidR="006215E0" w:rsidRPr="000D0ADB" w:rsidRDefault="006215E0" w:rsidP="00BD7A61">
      <w:pPr>
        <w:pStyle w:val="1a"/>
        <w:numPr>
          <w:ilvl w:val="0"/>
          <w:numId w:val="2"/>
        </w:numPr>
        <w:ind w:left="0" w:firstLine="0"/>
        <w:jc w:val="both"/>
        <w:rPr>
          <w:rFonts w:ascii="Times New Roman" w:hAnsi="Times New Roman"/>
          <w:sz w:val="24"/>
          <w:szCs w:val="24"/>
          <w:lang w:val="uk-UA" w:eastAsia="uk-UA"/>
        </w:rPr>
      </w:pPr>
      <w:bookmarkStart w:id="73" w:name="n89"/>
      <w:bookmarkEnd w:id="73"/>
      <w:r w:rsidRPr="000D0ADB">
        <w:rPr>
          <w:rFonts w:ascii="Times New Roman" w:hAnsi="Times New Roman"/>
          <w:sz w:val="24"/>
          <w:szCs w:val="24"/>
          <w:lang w:val="uk-UA" w:eastAsia="uk-UA"/>
        </w:rPr>
        <w:t>На територіях автостоянок забезпечується додержання</w:t>
      </w:r>
      <w:r>
        <w:rPr>
          <w:rFonts w:ascii="Times New Roman" w:hAnsi="Times New Roman"/>
          <w:sz w:val="24"/>
          <w:szCs w:val="24"/>
          <w:lang w:val="uk-UA" w:eastAsia="uk-UA"/>
        </w:rPr>
        <w:t xml:space="preserve"> </w:t>
      </w:r>
      <w:hyperlink r:id="rId30" w:tgtFrame="_blank" w:history="1">
        <w:r w:rsidRPr="000D0ADB">
          <w:rPr>
            <w:rFonts w:ascii="Times New Roman" w:hAnsi="Times New Roman"/>
            <w:sz w:val="24"/>
            <w:szCs w:val="24"/>
            <w:bdr w:val="none" w:sz="0" w:space="0" w:color="auto" w:frame="1"/>
            <w:lang w:val="uk-UA" w:eastAsia="uk-UA"/>
          </w:rPr>
          <w:t>Державних санітарних норм та правил утримання територій населених місць</w:t>
        </w:r>
      </w:hyperlink>
      <w:r w:rsidRPr="000D0ADB">
        <w:rPr>
          <w:rFonts w:ascii="Times New Roman" w:hAnsi="Times New Roman"/>
          <w:sz w:val="24"/>
          <w:szCs w:val="24"/>
          <w:lang w:val="uk-UA" w:eastAsia="uk-UA"/>
        </w:rPr>
        <w:t>, затверджених наказом Міністерства охорони здоров’я України від 17 березня 2011 року №145, зареєстрованих у Міністерстві юстиції України 05 квітня 2011 року за №457/19195, вимог цих Типових правил, встановленого порядку паркування.</w:t>
      </w:r>
    </w:p>
    <w:p w:rsidR="006215E0" w:rsidRDefault="006215E0" w:rsidP="00BD7A61">
      <w:pPr>
        <w:pStyle w:val="1a"/>
        <w:jc w:val="both"/>
        <w:rPr>
          <w:rFonts w:ascii="Times New Roman" w:hAnsi="Times New Roman"/>
          <w:sz w:val="24"/>
          <w:szCs w:val="24"/>
          <w:lang w:val="uk-UA" w:eastAsia="uk-UA"/>
        </w:rPr>
      </w:pPr>
      <w:bookmarkStart w:id="74" w:name="n90"/>
      <w:bookmarkEnd w:id="74"/>
      <w:r>
        <w:rPr>
          <w:rFonts w:ascii="Times New Roman" w:hAnsi="Times New Roman"/>
          <w:sz w:val="24"/>
          <w:szCs w:val="24"/>
          <w:lang w:val="uk-UA" w:eastAsia="uk-UA"/>
        </w:rPr>
        <w:tab/>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належному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стані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територій</w:t>
      </w:r>
      <w:proofErr w:type="spellEnd"/>
      <w:r w:rsidRPr="00127C35">
        <w:rPr>
          <w:rFonts w:ascii="Times New Roman" w:hAnsi="Times New Roman"/>
          <w:sz w:val="24"/>
          <w:szCs w:val="24"/>
          <w:lang w:eastAsia="uk-UA"/>
        </w:rPr>
        <w:t xml:space="preserve"> автостоянок </w:t>
      </w:r>
      <w:proofErr w:type="spellStart"/>
      <w:r w:rsidRPr="00127C35">
        <w:rPr>
          <w:rFonts w:ascii="Times New Roman" w:hAnsi="Times New Roman"/>
          <w:sz w:val="24"/>
          <w:szCs w:val="24"/>
          <w:lang w:eastAsia="uk-UA"/>
        </w:rPr>
        <w:t>здійснюють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із</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дотриманням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w:t>
      </w:r>
      <w:proofErr w:type="spellEnd"/>
      <w:r w:rsidRPr="00127C35">
        <w:rPr>
          <w:rFonts w:ascii="Times New Roman" w:hAnsi="Times New Roman"/>
          <w:sz w:val="24"/>
          <w:szCs w:val="24"/>
          <w:lang w:eastAsia="uk-UA"/>
        </w:rPr>
        <w:t> </w:t>
      </w:r>
      <w:hyperlink r:id="rId31" w:tgtFrame="_blank" w:history="1">
        <w:r w:rsidRPr="00127C35">
          <w:rPr>
            <w:rFonts w:ascii="Times New Roman" w:hAnsi="Times New Roman"/>
            <w:sz w:val="24"/>
            <w:szCs w:val="24"/>
            <w:bdr w:val="none" w:sz="0" w:space="0" w:color="auto" w:frame="1"/>
            <w:lang w:eastAsia="uk-UA"/>
          </w:rPr>
          <w:t xml:space="preserve">Правил </w:t>
        </w:r>
        <w:proofErr w:type="spellStart"/>
        <w:r w:rsidRPr="00127C35">
          <w:rPr>
            <w:rFonts w:ascii="Times New Roman" w:hAnsi="Times New Roman"/>
            <w:sz w:val="24"/>
            <w:szCs w:val="24"/>
            <w:bdr w:val="none" w:sz="0" w:space="0" w:color="auto" w:frame="1"/>
            <w:lang w:eastAsia="uk-UA"/>
          </w:rPr>
          <w:t>зберігання</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транспортних</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засобів</w:t>
        </w:r>
        <w:proofErr w:type="spellEnd"/>
        <w:r w:rsidRPr="00127C35">
          <w:rPr>
            <w:rFonts w:ascii="Times New Roman" w:hAnsi="Times New Roman"/>
            <w:sz w:val="24"/>
            <w:szCs w:val="24"/>
            <w:bdr w:val="none" w:sz="0" w:space="0" w:color="auto" w:frame="1"/>
            <w:lang w:eastAsia="uk-UA"/>
          </w:rPr>
          <w:t xml:space="preserve"> на автостоянках</w:t>
        </w:r>
      </w:hyperlink>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затверджених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постановою</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Кабінету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Міністрів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22 </w:t>
      </w:r>
      <w:proofErr w:type="spellStart"/>
      <w:r w:rsidRPr="00127C35">
        <w:rPr>
          <w:rFonts w:ascii="Times New Roman" w:hAnsi="Times New Roman"/>
          <w:sz w:val="24"/>
          <w:szCs w:val="24"/>
          <w:lang w:eastAsia="uk-UA"/>
        </w:rPr>
        <w:t>січня</w:t>
      </w:r>
      <w:proofErr w:type="spellEnd"/>
      <w:r w:rsidRPr="00127C35">
        <w:rPr>
          <w:rFonts w:ascii="Times New Roman" w:hAnsi="Times New Roman"/>
          <w:sz w:val="24"/>
          <w:szCs w:val="24"/>
          <w:lang w:eastAsia="uk-UA"/>
        </w:rPr>
        <w:t xml:space="preserve"> 1996 року №115, </w:t>
      </w:r>
      <w:hyperlink r:id="rId32" w:anchor="n13" w:tgtFrame="_blank" w:history="1">
        <w:r w:rsidRPr="00127C35">
          <w:rPr>
            <w:rFonts w:ascii="Times New Roman" w:hAnsi="Times New Roman"/>
            <w:sz w:val="24"/>
            <w:szCs w:val="24"/>
            <w:bdr w:val="none" w:sz="0" w:space="0" w:color="auto" w:frame="1"/>
            <w:lang w:eastAsia="uk-UA"/>
          </w:rPr>
          <w:t xml:space="preserve">Правил </w:t>
        </w:r>
        <w:proofErr w:type="spellStart"/>
        <w:r w:rsidRPr="00127C35">
          <w:rPr>
            <w:rFonts w:ascii="Times New Roman" w:hAnsi="Times New Roman"/>
            <w:sz w:val="24"/>
            <w:szCs w:val="24"/>
            <w:bdr w:val="none" w:sz="0" w:space="0" w:color="auto" w:frame="1"/>
            <w:lang w:eastAsia="uk-UA"/>
          </w:rPr>
          <w:t>паркування</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транспортних</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засобів</w:t>
        </w:r>
        <w:proofErr w:type="spellEnd"/>
      </w:hyperlink>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затверджених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постановою</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Кабінету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Міністрів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03 </w:t>
      </w:r>
      <w:proofErr w:type="spellStart"/>
      <w:r w:rsidRPr="00127C35">
        <w:rPr>
          <w:rFonts w:ascii="Times New Roman" w:hAnsi="Times New Roman"/>
          <w:sz w:val="24"/>
          <w:szCs w:val="24"/>
          <w:lang w:eastAsia="uk-UA"/>
        </w:rPr>
        <w:t>грудня</w:t>
      </w:r>
      <w:proofErr w:type="spellEnd"/>
      <w:r w:rsidRPr="00127C35">
        <w:rPr>
          <w:rFonts w:ascii="Times New Roman" w:hAnsi="Times New Roman"/>
          <w:sz w:val="24"/>
          <w:szCs w:val="24"/>
          <w:lang w:eastAsia="uk-UA"/>
        </w:rPr>
        <w:t xml:space="preserve"> 2009 року №1342, та </w:t>
      </w:r>
      <w:hyperlink r:id="rId33" w:anchor="n14" w:tgtFrame="_blank" w:history="1">
        <w:r w:rsidRPr="00127C35">
          <w:rPr>
            <w:rFonts w:ascii="Times New Roman" w:hAnsi="Times New Roman"/>
            <w:sz w:val="24"/>
            <w:szCs w:val="24"/>
            <w:bdr w:val="none" w:sz="0" w:space="0" w:color="auto" w:frame="1"/>
            <w:lang w:eastAsia="uk-UA"/>
          </w:rPr>
          <w:t xml:space="preserve">Правил </w:t>
        </w:r>
        <w:proofErr w:type="spellStart"/>
        <w:r w:rsidRPr="00127C35">
          <w:rPr>
            <w:rFonts w:ascii="Times New Roman" w:hAnsi="Times New Roman"/>
            <w:sz w:val="24"/>
            <w:szCs w:val="24"/>
            <w:bdr w:val="none" w:sz="0" w:space="0" w:color="auto" w:frame="1"/>
            <w:lang w:eastAsia="uk-UA"/>
          </w:rPr>
          <w:t>пожежної</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безпеки</w:t>
        </w:r>
        <w:proofErr w:type="spellEnd"/>
        <w:r w:rsidRPr="00127C35">
          <w:rPr>
            <w:rFonts w:ascii="Times New Roman" w:hAnsi="Times New Roman"/>
            <w:sz w:val="24"/>
            <w:szCs w:val="24"/>
            <w:bdr w:val="none" w:sz="0" w:space="0" w:color="auto" w:frame="1"/>
            <w:lang w:eastAsia="uk-UA"/>
          </w:rPr>
          <w:t xml:space="preserve"> в </w:t>
        </w:r>
        <w:proofErr w:type="spellStart"/>
        <w:r w:rsidRPr="00127C35">
          <w:rPr>
            <w:rFonts w:ascii="Times New Roman" w:hAnsi="Times New Roman"/>
            <w:sz w:val="24"/>
            <w:szCs w:val="24"/>
            <w:bdr w:val="none" w:sz="0" w:space="0" w:color="auto" w:frame="1"/>
            <w:lang w:eastAsia="uk-UA"/>
          </w:rPr>
          <w:t>Україні</w:t>
        </w:r>
        <w:proofErr w:type="spellEnd"/>
      </w:hyperlink>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затверджених</w:t>
      </w:r>
      <w:proofErr w:type="spellEnd"/>
      <w:r w:rsidRPr="00127C35">
        <w:rPr>
          <w:rFonts w:ascii="Times New Roman" w:hAnsi="Times New Roman"/>
          <w:sz w:val="24"/>
          <w:szCs w:val="24"/>
          <w:lang w:eastAsia="uk-UA"/>
        </w:rPr>
        <w:t xml:space="preserve"> наказом </w:t>
      </w:r>
      <w:proofErr w:type="spellStart"/>
      <w:r w:rsidRPr="00127C35">
        <w:rPr>
          <w:rFonts w:ascii="Times New Roman" w:hAnsi="Times New Roman"/>
          <w:sz w:val="24"/>
          <w:szCs w:val="24"/>
          <w:lang w:eastAsia="uk-UA"/>
        </w:rPr>
        <w:t>Міністерства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внутрішніх</w:t>
      </w:r>
      <w:proofErr w:type="spellEnd"/>
      <w:r w:rsidRPr="00127C35">
        <w:rPr>
          <w:rFonts w:ascii="Times New Roman" w:hAnsi="Times New Roman"/>
          <w:sz w:val="24"/>
          <w:szCs w:val="24"/>
          <w:lang w:eastAsia="uk-UA"/>
        </w:rPr>
        <w:t xml:space="preserve"> справ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30 </w:t>
      </w:r>
      <w:proofErr w:type="spellStart"/>
      <w:r w:rsidRPr="00127C35">
        <w:rPr>
          <w:rFonts w:ascii="Times New Roman" w:hAnsi="Times New Roman"/>
          <w:sz w:val="24"/>
          <w:szCs w:val="24"/>
          <w:lang w:eastAsia="uk-UA"/>
        </w:rPr>
        <w:t>грудня</w:t>
      </w:r>
      <w:proofErr w:type="spellEnd"/>
      <w:r w:rsidRPr="00127C35">
        <w:rPr>
          <w:rFonts w:ascii="Times New Roman" w:hAnsi="Times New Roman"/>
          <w:sz w:val="24"/>
          <w:szCs w:val="24"/>
          <w:lang w:eastAsia="uk-UA"/>
        </w:rPr>
        <w:t xml:space="preserve"> 2014 року №1417, </w:t>
      </w:r>
      <w:proofErr w:type="spellStart"/>
      <w:r w:rsidRPr="00127C35">
        <w:rPr>
          <w:rFonts w:ascii="Times New Roman" w:hAnsi="Times New Roman"/>
          <w:sz w:val="24"/>
          <w:szCs w:val="24"/>
          <w:lang w:eastAsia="uk-UA"/>
        </w:rPr>
        <w:t>зареєстрованих</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Міністерстві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юстиції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05 </w:t>
      </w:r>
      <w:proofErr w:type="spellStart"/>
      <w:r w:rsidRPr="00127C35">
        <w:rPr>
          <w:rFonts w:ascii="Times New Roman" w:hAnsi="Times New Roman"/>
          <w:sz w:val="24"/>
          <w:szCs w:val="24"/>
          <w:lang w:eastAsia="uk-UA"/>
        </w:rPr>
        <w:t>березня</w:t>
      </w:r>
      <w:proofErr w:type="spellEnd"/>
      <w:r w:rsidRPr="00127C35">
        <w:rPr>
          <w:rFonts w:ascii="Times New Roman" w:hAnsi="Times New Roman"/>
          <w:sz w:val="24"/>
          <w:szCs w:val="24"/>
          <w:lang w:eastAsia="uk-UA"/>
        </w:rPr>
        <w:t xml:space="preserve"> 2015 року за №252/26697;</w:t>
      </w:r>
    </w:p>
    <w:p w:rsidR="006215E0" w:rsidRPr="00784893" w:rsidRDefault="006215E0" w:rsidP="00BD7A61">
      <w:pPr>
        <w:pStyle w:val="1a"/>
        <w:jc w:val="both"/>
        <w:rPr>
          <w:rFonts w:ascii="Times New Roman" w:hAnsi="Times New Roman"/>
          <w:sz w:val="24"/>
          <w:szCs w:val="24"/>
          <w:lang w:val="uk-UA" w:eastAsia="uk-UA"/>
        </w:rPr>
      </w:pPr>
    </w:p>
    <w:p w:rsidR="006215E0" w:rsidRPr="00127C35" w:rsidRDefault="006215E0" w:rsidP="00BD7A61">
      <w:pPr>
        <w:pStyle w:val="1a"/>
        <w:numPr>
          <w:ilvl w:val="0"/>
          <w:numId w:val="2"/>
        </w:numPr>
        <w:ind w:left="0" w:firstLine="0"/>
        <w:jc w:val="both"/>
        <w:rPr>
          <w:rFonts w:ascii="Times New Roman" w:hAnsi="Times New Roman"/>
          <w:sz w:val="24"/>
          <w:szCs w:val="24"/>
          <w:lang w:eastAsia="uk-UA"/>
        </w:rPr>
      </w:pPr>
      <w:bookmarkStart w:id="75" w:name="n91"/>
      <w:bookmarkEnd w:id="75"/>
      <w:proofErr w:type="spellStart"/>
      <w:r w:rsidRPr="00127C35">
        <w:rPr>
          <w:rFonts w:ascii="Times New Roman" w:hAnsi="Times New Roman"/>
          <w:sz w:val="24"/>
          <w:szCs w:val="24"/>
          <w:lang w:eastAsia="uk-UA"/>
        </w:rPr>
        <w:t>Роботи</w:t>
      </w:r>
      <w:proofErr w:type="spellEnd"/>
      <w:r w:rsidRPr="00127C35">
        <w:rPr>
          <w:rFonts w:ascii="Times New Roman" w:hAnsi="Times New Roman"/>
          <w:sz w:val="24"/>
          <w:szCs w:val="24"/>
          <w:lang w:eastAsia="uk-UA"/>
        </w:rPr>
        <w:t xml:space="preserve"> з </w:t>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в </w:t>
      </w:r>
      <w:proofErr w:type="spellStart"/>
      <w:r w:rsidRPr="00127C35">
        <w:rPr>
          <w:rFonts w:ascii="Times New Roman" w:hAnsi="Times New Roman"/>
          <w:sz w:val="24"/>
          <w:szCs w:val="24"/>
          <w:lang w:eastAsia="uk-UA"/>
        </w:rPr>
        <w:t>належному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стані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територій</w:t>
      </w:r>
      <w:proofErr w:type="spellEnd"/>
      <w:r w:rsidRPr="00127C35">
        <w:rPr>
          <w:rFonts w:ascii="Times New Roman" w:hAnsi="Times New Roman"/>
          <w:sz w:val="24"/>
          <w:szCs w:val="24"/>
          <w:lang w:eastAsia="uk-UA"/>
        </w:rPr>
        <w:t xml:space="preserve"> автостоянок </w:t>
      </w:r>
      <w:proofErr w:type="spellStart"/>
      <w:r w:rsidRPr="00127C35">
        <w:rPr>
          <w:rFonts w:ascii="Times New Roman" w:hAnsi="Times New Roman"/>
          <w:sz w:val="24"/>
          <w:szCs w:val="24"/>
          <w:lang w:eastAsia="uk-UA"/>
        </w:rPr>
        <w:t>включають</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76" w:name="n92"/>
      <w:bookmarkEnd w:id="76"/>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очищення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миття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відновлення</w:t>
      </w:r>
      <w:proofErr w:type="spellEnd"/>
      <w:r w:rsidRPr="00127C35">
        <w:rPr>
          <w:rFonts w:ascii="Times New Roman" w:hAnsi="Times New Roman"/>
          <w:sz w:val="24"/>
          <w:szCs w:val="24"/>
          <w:lang w:eastAsia="uk-UA"/>
        </w:rPr>
        <w:t xml:space="preserve"> і </w:t>
      </w:r>
      <w:proofErr w:type="spellStart"/>
      <w:r w:rsidRPr="00127C35">
        <w:rPr>
          <w:rFonts w:ascii="Times New Roman" w:hAnsi="Times New Roman"/>
          <w:sz w:val="24"/>
          <w:szCs w:val="24"/>
          <w:lang w:eastAsia="uk-UA"/>
        </w:rPr>
        <w:t>заміну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дорожніх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знаків</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інформаційних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стендів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щитів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належне</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дорожньої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розмітки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місць</w:t>
      </w:r>
      <w:proofErr w:type="spellEnd"/>
      <w:r w:rsidRPr="00127C35">
        <w:rPr>
          <w:rFonts w:ascii="Times New Roman" w:hAnsi="Times New Roman"/>
          <w:sz w:val="24"/>
          <w:szCs w:val="24"/>
          <w:lang w:eastAsia="uk-UA"/>
        </w:rPr>
        <w:t xml:space="preserve"> для стоянки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паркування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в’їздів</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виїздів</w:t>
      </w:r>
      <w:proofErr w:type="spellEnd"/>
      <w:r w:rsidRPr="00127C35">
        <w:rPr>
          <w:rFonts w:ascii="Times New Roman" w:hAnsi="Times New Roman"/>
          <w:sz w:val="24"/>
          <w:szCs w:val="24"/>
          <w:lang w:eastAsia="uk-UA"/>
        </w:rPr>
        <w:t xml:space="preserve">, а також </w:t>
      </w:r>
      <w:proofErr w:type="spellStart"/>
      <w:r w:rsidRPr="00127C35">
        <w:rPr>
          <w:rFonts w:ascii="Times New Roman" w:hAnsi="Times New Roman"/>
          <w:sz w:val="24"/>
          <w:szCs w:val="24"/>
          <w:lang w:eastAsia="uk-UA"/>
        </w:rPr>
        <w:t>транспортних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пішохідних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огороджень</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разі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наявності</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77" w:name="n93"/>
      <w:bookmarkEnd w:id="77"/>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систематичне</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очищення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під’їзних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шляхів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пилу, </w:t>
      </w:r>
      <w:proofErr w:type="spellStart"/>
      <w:r w:rsidRPr="00127C35">
        <w:rPr>
          <w:rFonts w:ascii="Times New Roman" w:hAnsi="Times New Roman"/>
          <w:sz w:val="24"/>
          <w:szCs w:val="24"/>
          <w:lang w:eastAsia="uk-UA"/>
        </w:rPr>
        <w:t>сміття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листя</w:t>
      </w:r>
      <w:proofErr w:type="spellEnd"/>
      <w:r w:rsidRPr="00127C35">
        <w:rPr>
          <w:rFonts w:ascii="Times New Roman" w:hAnsi="Times New Roman"/>
          <w:sz w:val="24"/>
          <w:szCs w:val="24"/>
          <w:lang w:eastAsia="uk-UA"/>
        </w:rPr>
        <w:t xml:space="preserve"> шляхом </w:t>
      </w:r>
      <w:proofErr w:type="spellStart"/>
      <w:r w:rsidRPr="00127C35">
        <w:rPr>
          <w:rFonts w:ascii="Times New Roman" w:hAnsi="Times New Roman"/>
          <w:sz w:val="24"/>
          <w:szCs w:val="24"/>
          <w:lang w:eastAsia="uk-UA"/>
        </w:rPr>
        <w:t>їх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підмітання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миття</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78" w:name="n94"/>
      <w:bookmarkEnd w:id="78"/>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забезпечення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постійного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очищення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під’їзних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шляхів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снігу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починаючи</w:t>
      </w:r>
      <w:proofErr w:type="spellEnd"/>
      <w:r w:rsidRPr="00127C35">
        <w:rPr>
          <w:rFonts w:ascii="Times New Roman" w:hAnsi="Times New Roman"/>
          <w:sz w:val="24"/>
          <w:szCs w:val="24"/>
          <w:lang w:eastAsia="uk-UA"/>
        </w:rPr>
        <w:t xml:space="preserve"> з початку </w:t>
      </w:r>
      <w:proofErr w:type="spellStart"/>
      <w:r w:rsidRPr="00127C35">
        <w:rPr>
          <w:rFonts w:ascii="Times New Roman" w:hAnsi="Times New Roman"/>
          <w:sz w:val="24"/>
          <w:szCs w:val="24"/>
          <w:lang w:eastAsia="uk-UA"/>
        </w:rPr>
        <w:t>снігопаду</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ожеледі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починаючи</w:t>
      </w:r>
      <w:proofErr w:type="spellEnd"/>
      <w:r w:rsidRPr="00127C35">
        <w:rPr>
          <w:rFonts w:ascii="Times New Roman" w:hAnsi="Times New Roman"/>
          <w:sz w:val="24"/>
          <w:szCs w:val="24"/>
          <w:lang w:eastAsia="uk-UA"/>
        </w:rPr>
        <w:t xml:space="preserve"> з моменту </w:t>
      </w:r>
      <w:proofErr w:type="spellStart"/>
      <w:r w:rsidRPr="00127C35">
        <w:rPr>
          <w:rFonts w:ascii="Times New Roman" w:hAnsi="Times New Roman"/>
          <w:sz w:val="24"/>
          <w:szCs w:val="24"/>
          <w:lang w:eastAsia="uk-UA"/>
        </w:rPr>
        <w:t>її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виникнення</w:t>
      </w:r>
      <w:proofErr w:type="spellEnd"/>
      <w:r w:rsidRPr="00127C35">
        <w:rPr>
          <w:rFonts w:ascii="Times New Roman" w:hAnsi="Times New Roman"/>
          <w:sz w:val="24"/>
          <w:szCs w:val="24"/>
          <w:lang w:eastAsia="uk-UA"/>
        </w:rPr>
        <w:t xml:space="preserve">, і </w:t>
      </w:r>
      <w:proofErr w:type="spellStart"/>
      <w:r w:rsidRPr="00127C35">
        <w:rPr>
          <w:rFonts w:ascii="Times New Roman" w:hAnsi="Times New Roman"/>
          <w:sz w:val="24"/>
          <w:szCs w:val="24"/>
          <w:lang w:eastAsia="uk-UA"/>
        </w:rPr>
        <w:t>обробки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їх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фрикційними</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іншими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протиожеледними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матеріалами</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79" w:name="n95"/>
      <w:bookmarkEnd w:id="79"/>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поточний</w:t>
      </w:r>
      <w:proofErr w:type="spellEnd"/>
      <w:r w:rsidRPr="00127C35">
        <w:rPr>
          <w:rFonts w:ascii="Times New Roman" w:hAnsi="Times New Roman"/>
          <w:sz w:val="24"/>
          <w:szCs w:val="24"/>
          <w:lang w:eastAsia="uk-UA"/>
        </w:rPr>
        <w:t xml:space="preserve"> ремонт </w:t>
      </w:r>
      <w:proofErr w:type="spellStart"/>
      <w:r w:rsidRPr="00127C35">
        <w:rPr>
          <w:rFonts w:ascii="Times New Roman" w:hAnsi="Times New Roman"/>
          <w:sz w:val="24"/>
          <w:szCs w:val="24"/>
          <w:lang w:eastAsia="uk-UA"/>
        </w:rPr>
        <w:t>дорожнього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покриття</w:t>
      </w:r>
      <w:proofErr w:type="spellEnd"/>
      <w:r w:rsidRPr="00127C35">
        <w:rPr>
          <w:rFonts w:ascii="Times New Roman" w:hAnsi="Times New Roman"/>
          <w:sz w:val="24"/>
          <w:szCs w:val="24"/>
          <w:lang w:eastAsia="uk-UA"/>
        </w:rPr>
        <w:t xml:space="preserve"> і </w:t>
      </w:r>
      <w:proofErr w:type="spellStart"/>
      <w:r w:rsidRPr="00127C35">
        <w:rPr>
          <w:rFonts w:ascii="Times New Roman" w:hAnsi="Times New Roman"/>
          <w:sz w:val="24"/>
          <w:szCs w:val="24"/>
          <w:lang w:eastAsia="uk-UA"/>
        </w:rPr>
        <w:t>під’їзних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шляхів</w:t>
      </w:r>
      <w:proofErr w:type="spellEnd"/>
      <w:r w:rsidRPr="00127C35">
        <w:rPr>
          <w:rFonts w:ascii="Times New Roman" w:hAnsi="Times New Roman"/>
          <w:sz w:val="24"/>
          <w:szCs w:val="24"/>
          <w:lang w:eastAsia="uk-UA"/>
        </w:rPr>
        <w:t xml:space="preserve">, а також систем </w:t>
      </w:r>
      <w:proofErr w:type="spellStart"/>
      <w:r w:rsidRPr="00127C35">
        <w:rPr>
          <w:rFonts w:ascii="Times New Roman" w:hAnsi="Times New Roman"/>
          <w:sz w:val="24"/>
          <w:szCs w:val="24"/>
          <w:lang w:eastAsia="uk-UA"/>
        </w:rPr>
        <w:t>поверхневого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водовідведення</w:t>
      </w:r>
      <w:proofErr w:type="spellEnd"/>
      <w:r w:rsidRPr="00127C35">
        <w:rPr>
          <w:rFonts w:ascii="Times New Roman" w:hAnsi="Times New Roman"/>
          <w:sz w:val="24"/>
          <w:szCs w:val="24"/>
          <w:lang w:eastAsia="uk-UA"/>
        </w:rPr>
        <w:t xml:space="preserve"> у межах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разі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наявності</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80" w:name="n96"/>
      <w:bookmarkEnd w:id="80"/>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забезпечення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функціонування</w:t>
      </w:r>
      <w:proofErr w:type="spellEnd"/>
      <w:r w:rsidRPr="00127C35">
        <w:rPr>
          <w:rFonts w:ascii="Times New Roman" w:hAnsi="Times New Roman"/>
          <w:sz w:val="24"/>
          <w:szCs w:val="24"/>
          <w:lang w:eastAsia="uk-UA"/>
        </w:rPr>
        <w:t xml:space="preserve"> паркувальних </w:t>
      </w:r>
      <w:proofErr w:type="spellStart"/>
      <w:r w:rsidRPr="00127C35">
        <w:rPr>
          <w:rFonts w:ascii="Times New Roman" w:hAnsi="Times New Roman"/>
          <w:sz w:val="24"/>
          <w:szCs w:val="24"/>
          <w:lang w:eastAsia="uk-UA"/>
        </w:rPr>
        <w:t>автоматів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в’їзних</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виїзних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терміналів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очищення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миття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фарбування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відновлення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їх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роботи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заміна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окремих</w:t>
      </w:r>
      <w:proofErr w:type="spellEnd"/>
      <w:r w:rsidRPr="00127C35">
        <w:rPr>
          <w:rFonts w:ascii="Times New Roman" w:hAnsi="Times New Roman"/>
          <w:sz w:val="24"/>
          <w:szCs w:val="24"/>
          <w:lang w:eastAsia="uk-UA"/>
        </w:rPr>
        <w:t xml:space="preserve"> деталей, </w:t>
      </w:r>
      <w:proofErr w:type="spellStart"/>
      <w:r w:rsidRPr="00127C35">
        <w:rPr>
          <w:rFonts w:ascii="Times New Roman" w:hAnsi="Times New Roman"/>
          <w:sz w:val="24"/>
          <w:szCs w:val="24"/>
          <w:lang w:eastAsia="uk-UA"/>
        </w:rPr>
        <w:t>планові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обстеження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нагляд</w:t>
      </w:r>
      <w:proofErr w:type="spellEnd"/>
      <w:r w:rsidRPr="00127C35">
        <w:rPr>
          <w:rFonts w:ascii="Times New Roman" w:hAnsi="Times New Roman"/>
          <w:sz w:val="24"/>
          <w:szCs w:val="24"/>
          <w:lang w:eastAsia="uk-UA"/>
        </w:rPr>
        <w:t xml:space="preserve"> за </w:t>
      </w:r>
      <w:proofErr w:type="spellStart"/>
      <w:r w:rsidRPr="00127C35">
        <w:rPr>
          <w:rFonts w:ascii="Times New Roman" w:hAnsi="Times New Roman"/>
          <w:sz w:val="24"/>
          <w:szCs w:val="24"/>
          <w:lang w:eastAsia="uk-UA"/>
        </w:rPr>
        <w:t>справністю</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їх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технічна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підтримка</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програмне</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забезпечення</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81" w:name="n97"/>
      <w:bookmarkEnd w:id="81"/>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забезпечення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належного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функціонування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засобів</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обладнання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зовнішнього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освітлення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82" w:name="n98"/>
      <w:bookmarkEnd w:id="82"/>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контрольно-пропускного пункту, </w:t>
      </w:r>
      <w:proofErr w:type="spellStart"/>
      <w:r w:rsidRPr="00127C35">
        <w:rPr>
          <w:rFonts w:ascii="Times New Roman" w:hAnsi="Times New Roman"/>
          <w:sz w:val="24"/>
          <w:szCs w:val="24"/>
          <w:lang w:eastAsia="uk-UA"/>
        </w:rPr>
        <w:t>приміщення</w:t>
      </w:r>
      <w:proofErr w:type="spellEnd"/>
      <w:r w:rsidRPr="00127C35">
        <w:rPr>
          <w:rFonts w:ascii="Times New Roman" w:hAnsi="Times New Roman"/>
          <w:sz w:val="24"/>
          <w:szCs w:val="24"/>
          <w:lang w:eastAsia="uk-UA"/>
        </w:rPr>
        <w:t xml:space="preserve"> для </w:t>
      </w:r>
      <w:proofErr w:type="spellStart"/>
      <w:r w:rsidRPr="00127C35">
        <w:rPr>
          <w:rFonts w:ascii="Times New Roman" w:hAnsi="Times New Roman"/>
          <w:sz w:val="24"/>
          <w:szCs w:val="24"/>
          <w:lang w:eastAsia="uk-UA"/>
        </w:rPr>
        <w:t>обслуговуючого</w:t>
      </w:r>
      <w:proofErr w:type="spellEnd"/>
      <w:r w:rsidRPr="00127C35">
        <w:rPr>
          <w:rFonts w:ascii="Times New Roman" w:hAnsi="Times New Roman"/>
          <w:sz w:val="24"/>
          <w:szCs w:val="24"/>
          <w:lang w:eastAsia="uk-UA"/>
        </w:rPr>
        <w:t xml:space="preserve"> персоналу, вбиралень, </w:t>
      </w:r>
      <w:proofErr w:type="spellStart"/>
      <w:r w:rsidRPr="00127C35">
        <w:rPr>
          <w:rFonts w:ascii="Times New Roman" w:hAnsi="Times New Roman"/>
          <w:sz w:val="24"/>
          <w:szCs w:val="24"/>
          <w:lang w:eastAsia="uk-UA"/>
        </w:rPr>
        <w:t>побутових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приміщень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тощо</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разі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наявності</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83" w:name="n99"/>
      <w:bookmarkEnd w:id="83"/>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забезпечення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функціонування</w:t>
      </w:r>
      <w:proofErr w:type="spellEnd"/>
      <w:r w:rsidRPr="00127C35">
        <w:rPr>
          <w:rFonts w:ascii="Times New Roman" w:hAnsi="Times New Roman"/>
          <w:sz w:val="24"/>
          <w:szCs w:val="24"/>
          <w:lang w:eastAsia="uk-UA"/>
        </w:rPr>
        <w:t xml:space="preserve"> систем </w:t>
      </w:r>
      <w:proofErr w:type="spellStart"/>
      <w:r w:rsidRPr="00127C35">
        <w:rPr>
          <w:rFonts w:ascii="Times New Roman" w:hAnsi="Times New Roman"/>
          <w:sz w:val="24"/>
          <w:szCs w:val="24"/>
          <w:lang w:eastAsia="uk-UA"/>
        </w:rPr>
        <w:t>відеоспостереження</w:t>
      </w:r>
      <w:proofErr w:type="spellEnd"/>
      <w:r w:rsidRPr="00127C35">
        <w:rPr>
          <w:rFonts w:ascii="Times New Roman" w:hAnsi="Times New Roman"/>
          <w:sz w:val="24"/>
          <w:szCs w:val="24"/>
          <w:lang w:eastAsia="uk-UA"/>
        </w:rPr>
        <w:t xml:space="preserve"> за рухом </w:t>
      </w:r>
      <w:proofErr w:type="spellStart"/>
      <w:r w:rsidRPr="00127C35">
        <w:rPr>
          <w:rFonts w:ascii="Times New Roman" w:hAnsi="Times New Roman"/>
          <w:sz w:val="24"/>
          <w:szCs w:val="24"/>
          <w:lang w:eastAsia="uk-UA"/>
        </w:rPr>
        <w:t>транспортних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засобів</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їх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і табло </w:t>
      </w:r>
      <w:proofErr w:type="spellStart"/>
      <w:r w:rsidRPr="00127C35">
        <w:rPr>
          <w:rFonts w:ascii="Times New Roman" w:hAnsi="Times New Roman"/>
          <w:sz w:val="24"/>
          <w:szCs w:val="24"/>
          <w:lang w:eastAsia="uk-UA"/>
        </w:rPr>
        <w:t>із</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змінною</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інформацією</w:t>
      </w:r>
      <w:proofErr w:type="spellEnd"/>
      <w:r w:rsidRPr="00127C35">
        <w:rPr>
          <w:rFonts w:ascii="Times New Roman" w:hAnsi="Times New Roman"/>
          <w:sz w:val="24"/>
          <w:szCs w:val="24"/>
          <w:lang w:eastAsia="uk-UA"/>
        </w:rPr>
        <w:t xml:space="preserve"> про </w:t>
      </w:r>
      <w:proofErr w:type="spellStart"/>
      <w:r w:rsidRPr="00127C35">
        <w:rPr>
          <w:rFonts w:ascii="Times New Roman" w:hAnsi="Times New Roman"/>
          <w:sz w:val="24"/>
          <w:szCs w:val="24"/>
          <w:lang w:eastAsia="uk-UA"/>
        </w:rPr>
        <w:t>наявність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вільних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місць</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разі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їх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наявності</w:t>
      </w:r>
      <w:proofErr w:type="spellEnd"/>
      <w:r w:rsidRPr="00127C35">
        <w:rPr>
          <w:rFonts w:ascii="Times New Roman" w:hAnsi="Times New Roman"/>
          <w:sz w:val="24"/>
          <w:szCs w:val="24"/>
          <w:lang w:eastAsia="uk-UA"/>
        </w:rPr>
        <w:t xml:space="preserve">), яке </w:t>
      </w:r>
      <w:proofErr w:type="spellStart"/>
      <w:r w:rsidRPr="00127C35">
        <w:rPr>
          <w:rFonts w:ascii="Times New Roman" w:hAnsi="Times New Roman"/>
          <w:sz w:val="24"/>
          <w:szCs w:val="24"/>
          <w:lang w:eastAsia="uk-UA"/>
        </w:rPr>
        <w:t>розташовується</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в’їзді</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84" w:name="n100"/>
      <w:bookmarkEnd w:id="84"/>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систем </w:t>
      </w:r>
      <w:proofErr w:type="spellStart"/>
      <w:r w:rsidRPr="00127C35">
        <w:rPr>
          <w:rFonts w:ascii="Times New Roman" w:hAnsi="Times New Roman"/>
          <w:sz w:val="24"/>
          <w:szCs w:val="24"/>
          <w:lang w:eastAsia="uk-UA"/>
        </w:rPr>
        <w:t>протипожежного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захисту</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зовнішнього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протипожежного</w:t>
      </w:r>
      <w:proofErr w:type="spellEnd"/>
      <w:r w:rsidRPr="00127C35">
        <w:rPr>
          <w:rFonts w:ascii="Times New Roman" w:hAnsi="Times New Roman"/>
          <w:sz w:val="24"/>
          <w:szCs w:val="24"/>
          <w:lang w:eastAsia="uk-UA"/>
        </w:rPr>
        <w:t xml:space="preserve"> водопроводу;</w:t>
      </w:r>
    </w:p>
    <w:p w:rsidR="006215E0" w:rsidRPr="00127C35" w:rsidRDefault="006215E0" w:rsidP="00BD7A61">
      <w:pPr>
        <w:pStyle w:val="1a"/>
        <w:ind w:firstLine="708"/>
        <w:jc w:val="both"/>
        <w:rPr>
          <w:rFonts w:ascii="Times New Roman" w:hAnsi="Times New Roman"/>
          <w:sz w:val="24"/>
          <w:szCs w:val="24"/>
          <w:lang w:eastAsia="uk-UA"/>
        </w:rPr>
      </w:pPr>
      <w:bookmarkStart w:id="85" w:name="n101"/>
      <w:bookmarkEnd w:id="85"/>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первинних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засобів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пожежогасіння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вогнегасників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пожежного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інвентарю</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обладнання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засобів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пожежогасіння</w:t>
      </w:r>
      <w:proofErr w:type="spellEnd"/>
      <w:r w:rsidRPr="00127C35">
        <w:rPr>
          <w:rFonts w:ascii="Times New Roman" w:hAnsi="Times New Roman"/>
          <w:sz w:val="24"/>
          <w:szCs w:val="24"/>
          <w:lang w:eastAsia="uk-UA"/>
        </w:rPr>
        <w:t>;</w:t>
      </w:r>
    </w:p>
    <w:p w:rsidR="006215E0" w:rsidRDefault="006215E0" w:rsidP="00BD7A61">
      <w:pPr>
        <w:pStyle w:val="1a"/>
        <w:ind w:firstLine="708"/>
        <w:jc w:val="both"/>
        <w:rPr>
          <w:rFonts w:ascii="Times New Roman" w:hAnsi="Times New Roman"/>
          <w:sz w:val="24"/>
          <w:szCs w:val="24"/>
          <w:lang w:val="uk-UA" w:eastAsia="uk-UA"/>
        </w:rPr>
      </w:pPr>
      <w:bookmarkStart w:id="86" w:name="n102"/>
      <w:bookmarkEnd w:id="86"/>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зелених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насаджень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їх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охорона</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відновлення</w:t>
      </w:r>
      <w:proofErr w:type="spellEnd"/>
      <w:r w:rsidRPr="00127C35">
        <w:rPr>
          <w:rFonts w:ascii="Times New Roman" w:hAnsi="Times New Roman"/>
          <w:sz w:val="24"/>
          <w:szCs w:val="24"/>
          <w:lang w:eastAsia="uk-UA"/>
        </w:rPr>
        <w:t>.</w:t>
      </w:r>
    </w:p>
    <w:p w:rsidR="006215E0" w:rsidRPr="000371B8" w:rsidRDefault="006215E0" w:rsidP="00BD7A61">
      <w:pPr>
        <w:pStyle w:val="1a"/>
        <w:ind w:firstLine="708"/>
        <w:jc w:val="both"/>
        <w:rPr>
          <w:rFonts w:ascii="Times New Roman" w:hAnsi="Times New Roman"/>
          <w:sz w:val="24"/>
          <w:szCs w:val="24"/>
          <w:lang w:val="uk-UA" w:eastAsia="uk-UA"/>
        </w:rPr>
      </w:pPr>
    </w:p>
    <w:p w:rsidR="006215E0" w:rsidRPr="000D0ADB" w:rsidRDefault="006215E0" w:rsidP="00BD7A61">
      <w:pPr>
        <w:pStyle w:val="1a"/>
        <w:numPr>
          <w:ilvl w:val="0"/>
          <w:numId w:val="2"/>
        </w:numPr>
        <w:ind w:left="0" w:firstLine="0"/>
        <w:jc w:val="both"/>
        <w:rPr>
          <w:rFonts w:ascii="Times New Roman" w:hAnsi="Times New Roman"/>
          <w:sz w:val="24"/>
          <w:szCs w:val="24"/>
          <w:lang w:val="uk-UA" w:eastAsia="uk-UA"/>
        </w:rPr>
      </w:pPr>
      <w:bookmarkStart w:id="87" w:name="n103"/>
      <w:bookmarkEnd w:id="87"/>
      <w:r w:rsidRPr="000D0ADB">
        <w:rPr>
          <w:rFonts w:ascii="Times New Roman" w:hAnsi="Times New Roman"/>
          <w:sz w:val="24"/>
          <w:szCs w:val="24"/>
          <w:lang w:val="uk-UA" w:eastAsia="uk-UA"/>
        </w:rPr>
        <w:t>На автостоянках забороняється: засмічувати територію, мити транспортні засоби в непередбачених для цього місцях, розпалювати вогнища, здійснювати торгівлю, зливати відпрацьовані мастила на землю чи дорожнє покриття, псувати обладнання місць стоянки, паркування, пошкоджувати зелені насадження.</w:t>
      </w:r>
    </w:p>
    <w:p w:rsidR="006215E0" w:rsidRDefault="006215E0" w:rsidP="00BD7A61">
      <w:pPr>
        <w:pStyle w:val="1a"/>
        <w:jc w:val="both"/>
        <w:rPr>
          <w:rFonts w:ascii="Times New Roman" w:hAnsi="Times New Roman"/>
          <w:sz w:val="24"/>
          <w:szCs w:val="24"/>
          <w:lang w:val="uk-UA" w:eastAsia="uk-UA"/>
        </w:rPr>
      </w:pPr>
      <w:bookmarkStart w:id="88" w:name="n104"/>
      <w:bookmarkEnd w:id="88"/>
      <w:r w:rsidRPr="00127C35">
        <w:rPr>
          <w:rFonts w:ascii="Times New Roman" w:hAnsi="Times New Roman"/>
          <w:sz w:val="24"/>
          <w:szCs w:val="24"/>
          <w:lang w:eastAsia="uk-UA"/>
        </w:rPr>
        <w:t xml:space="preserve">Автостоянки </w:t>
      </w:r>
      <w:proofErr w:type="spellStart"/>
      <w:r w:rsidRPr="00127C35">
        <w:rPr>
          <w:rFonts w:ascii="Times New Roman" w:hAnsi="Times New Roman"/>
          <w:sz w:val="24"/>
          <w:szCs w:val="24"/>
          <w:lang w:eastAsia="uk-UA"/>
        </w:rPr>
        <w:t>використовують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виключно</w:t>
      </w:r>
      <w:proofErr w:type="spellEnd"/>
      <w:r w:rsidRPr="00127C35">
        <w:rPr>
          <w:rFonts w:ascii="Times New Roman" w:hAnsi="Times New Roman"/>
          <w:sz w:val="24"/>
          <w:szCs w:val="24"/>
          <w:lang w:eastAsia="uk-UA"/>
        </w:rPr>
        <w:t xml:space="preserve"> за </w:t>
      </w:r>
      <w:proofErr w:type="spellStart"/>
      <w:r w:rsidRPr="00127C35">
        <w:rPr>
          <w:rFonts w:ascii="Times New Roman" w:hAnsi="Times New Roman"/>
          <w:sz w:val="24"/>
          <w:szCs w:val="24"/>
          <w:lang w:eastAsia="uk-UA"/>
        </w:rPr>
        <w:t>цільовим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призначенням</w:t>
      </w:r>
      <w:proofErr w:type="spellEnd"/>
      <w:r w:rsidRPr="00127C35">
        <w:rPr>
          <w:rFonts w:ascii="Times New Roman" w:hAnsi="Times New Roman"/>
          <w:sz w:val="24"/>
          <w:szCs w:val="24"/>
          <w:lang w:eastAsia="uk-UA"/>
        </w:rPr>
        <w:t>.</w:t>
      </w:r>
    </w:p>
    <w:p w:rsidR="006215E0" w:rsidRPr="00475ADE" w:rsidRDefault="006215E0" w:rsidP="00BD7A61">
      <w:pPr>
        <w:pStyle w:val="1a"/>
        <w:jc w:val="both"/>
        <w:rPr>
          <w:rFonts w:ascii="Times New Roman" w:hAnsi="Times New Roman"/>
          <w:sz w:val="24"/>
          <w:szCs w:val="24"/>
          <w:lang w:val="uk-UA" w:eastAsia="uk-UA"/>
        </w:rPr>
      </w:pPr>
    </w:p>
    <w:p w:rsidR="006215E0" w:rsidRDefault="006215E0" w:rsidP="00BD7A61">
      <w:pPr>
        <w:pStyle w:val="1a"/>
        <w:numPr>
          <w:ilvl w:val="0"/>
          <w:numId w:val="2"/>
        </w:numPr>
        <w:ind w:left="0" w:firstLine="0"/>
        <w:jc w:val="both"/>
        <w:rPr>
          <w:rFonts w:ascii="Times New Roman" w:hAnsi="Times New Roman"/>
          <w:sz w:val="24"/>
          <w:szCs w:val="24"/>
          <w:lang w:val="uk-UA" w:eastAsia="uk-UA"/>
        </w:rPr>
      </w:pPr>
      <w:bookmarkStart w:id="89" w:name="n105"/>
      <w:bookmarkEnd w:id="89"/>
      <w:r w:rsidRPr="000D0ADB">
        <w:rPr>
          <w:rFonts w:ascii="Times New Roman" w:hAnsi="Times New Roman"/>
          <w:sz w:val="24"/>
          <w:szCs w:val="24"/>
          <w:lang w:val="uk-UA" w:eastAsia="uk-UA"/>
        </w:rPr>
        <w:t>Утримання територій пляжів у належному стані здійснюється з дотриманням вимог</w:t>
      </w:r>
      <w:r w:rsidRPr="00127C35">
        <w:rPr>
          <w:rFonts w:ascii="Times New Roman" w:hAnsi="Times New Roman"/>
          <w:sz w:val="24"/>
          <w:szCs w:val="24"/>
          <w:lang w:eastAsia="uk-UA"/>
        </w:rPr>
        <w:t> </w:t>
      </w:r>
      <w:hyperlink r:id="rId34" w:tgtFrame="_blank" w:history="1">
        <w:r w:rsidRPr="000D0ADB">
          <w:rPr>
            <w:rFonts w:ascii="Times New Roman" w:hAnsi="Times New Roman"/>
            <w:sz w:val="24"/>
            <w:szCs w:val="24"/>
            <w:bdr w:val="none" w:sz="0" w:space="0" w:color="auto" w:frame="1"/>
            <w:lang w:val="uk-UA" w:eastAsia="uk-UA"/>
          </w:rPr>
          <w:t>Водного кодексу України</w:t>
        </w:r>
      </w:hyperlink>
      <w:r w:rsidRPr="000D0ADB">
        <w:rPr>
          <w:rFonts w:ascii="Times New Roman" w:hAnsi="Times New Roman"/>
          <w:sz w:val="24"/>
          <w:szCs w:val="24"/>
          <w:lang w:val="uk-UA" w:eastAsia="uk-UA"/>
        </w:rPr>
        <w:t>,</w:t>
      </w:r>
      <w:r w:rsidRPr="00127C35">
        <w:rPr>
          <w:rFonts w:ascii="Times New Roman" w:hAnsi="Times New Roman"/>
          <w:sz w:val="24"/>
          <w:szCs w:val="24"/>
          <w:lang w:eastAsia="uk-UA"/>
        </w:rPr>
        <w:t> </w:t>
      </w:r>
      <w:hyperlink r:id="rId35" w:tgtFrame="_blank" w:history="1">
        <w:r w:rsidRPr="000D0ADB">
          <w:rPr>
            <w:rFonts w:ascii="Times New Roman" w:hAnsi="Times New Roman"/>
            <w:sz w:val="24"/>
            <w:szCs w:val="24"/>
            <w:bdr w:val="none" w:sz="0" w:space="0" w:color="auto" w:frame="1"/>
            <w:lang w:val="uk-UA" w:eastAsia="uk-UA"/>
          </w:rPr>
          <w:t>Закону України</w:t>
        </w:r>
      </w:hyperlink>
      <w:r w:rsidRPr="00127C35">
        <w:rPr>
          <w:rFonts w:ascii="Times New Roman" w:hAnsi="Times New Roman"/>
          <w:sz w:val="24"/>
          <w:szCs w:val="24"/>
          <w:lang w:eastAsia="uk-UA"/>
        </w:rPr>
        <w:t> </w:t>
      </w:r>
      <w:r w:rsidRPr="000D0ADB">
        <w:rPr>
          <w:rFonts w:ascii="Times New Roman" w:hAnsi="Times New Roman"/>
          <w:sz w:val="24"/>
          <w:szCs w:val="24"/>
          <w:lang w:val="uk-UA" w:eastAsia="uk-UA"/>
        </w:rPr>
        <w:t>«Про благоустрій населених пунктів» і</w:t>
      </w:r>
      <w:r w:rsidRPr="00127C35">
        <w:rPr>
          <w:rFonts w:ascii="Times New Roman" w:hAnsi="Times New Roman"/>
          <w:sz w:val="24"/>
          <w:szCs w:val="24"/>
          <w:lang w:eastAsia="uk-UA"/>
        </w:rPr>
        <w:t> </w:t>
      </w:r>
      <w:hyperlink r:id="rId36" w:tgtFrame="_blank" w:history="1">
        <w:r w:rsidRPr="000D0ADB">
          <w:rPr>
            <w:rFonts w:ascii="Times New Roman" w:hAnsi="Times New Roman"/>
            <w:sz w:val="24"/>
            <w:szCs w:val="24"/>
            <w:bdr w:val="none" w:sz="0" w:space="0" w:color="auto" w:frame="1"/>
            <w:lang w:val="uk-UA" w:eastAsia="uk-UA"/>
          </w:rPr>
          <w:t>Державних санітарних норм та правил утримання територій населених місць</w:t>
        </w:r>
      </w:hyperlink>
      <w:r w:rsidRPr="000D0ADB">
        <w:rPr>
          <w:rFonts w:ascii="Times New Roman" w:hAnsi="Times New Roman"/>
          <w:sz w:val="24"/>
          <w:szCs w:val="24"/>
          <w:lang w:val="uk-UA" w:eastAsia="uk-UA"/>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6215E0" w:rsidRPr="00475ADE" w:rsidRDefault="006215E0" w:rsidP="00BD7A61">
      <w:pPr>
        <w:pStyle w:val="1a"/>
        <w:jc w:val="both"/>
        <w:rPr>
          <w:rFonts w:ascii="Times New Roman" w:hAnsi="Times New Roman"/>
          <w:sz w:val="24"/>
          <w:szCs w:val="24"/>
          <w:lang w:val="uk-UA" w:eastAsia="uk-UA"/>
        </w:rPr>
      </w:pPr>
    </w:p>
    <w:p w:rsidR="006215E0" w:rsidRPr="00127C35" w:rsidRDefault="006215E0" w:rsidP="00BD7A61">
      <w:pPr>
        <w:pStyle w:val="1a"/>
        <w:numPr>
          <w:ilvl w:val="0"/>
          <w:numId w:val="2"/>
        </w:numPr>
        <w:ind w:left="0" w:firstLine="0"/>
        <w:jc w:val="both"/>
        <w:rPr>
          <w:rFonts w:ascii="Times New Roman" w:hAnsi="Times New Roman"/>
          <w:color w:val="000000"/>
          <w:sz w:val="24"/>
          <w:szCs w:val="24"/>
          <w:lang w:eastAsia="uk-UA"/>
        </w:rPr>
      </w:pPr>
      <w:bookmarkStart w:id="90" w:name="n106"/>
      <w:bookmarkEnd w:id="90"/>
      <w:proofErr w:type="spellStart"/>
      <w:r w:rsidRPr="00127C35">
        <w:rPr>
          <w:rFonts w:ascii="Times New Roman" w:hAnsi="Times New Roman"/>
          <w:color w:val="000000"/>
          <w:sz w:val="24"/>
          <w:szCs w:val="24"/>
          <w:lang w:eastAsia="uk-UA"/>
        </w:rPr>
        <w:t>Утримання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кладовищ</w:t>
      </w:r>
      <w:proofErr w:type="spellEnd"/>
      <w:r w:rsidRPr="00127C35">
        <w:rPr>
          <w:rFonts w:ascii="Times New Roman" w:hAnsi="Times New Roman"/>
          <w:color w:val="000000"/>
          <w:sz w:val="24"/>
          <w:szCs w:val="24"/>
          <w:lang w:eastAsia="uk-UA"/>
        </w:rPr>
        <w:t xml:space="preserve">, а також </w:t>
      </w:r>
      <w:proofErr w:type="spellStart"/>
      <w:r w:rsidRPr="00127C35">
        <w:rPr>
          <w:rFonts w:ascii="Times New Roman" w:hAnsi="Times New Roman"/>
          <w:color w:val="000000"/>
          <w:sz w:val="24"/>
          <w:szCs w:val="24"/>
          <w:lang w:eastAsia="uk-UA"/>
        </w:rPr>
        <w:t>інших</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місць</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поховання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здійснюється</w:t>
      </w:r>
      <w:proofErr w:type="spellEnd"/>
      <w:r w:rsidRPr="00127C35">
        <w:rPr>
          <w:rFonts w:ascii="Times New Roman" w:hAnsi="Times New Roman"/>
          <w:color w:val="000000"/>
          <w:sz w:val="24"/>
          <w:szCs w:val="24"/>
          <w:lang w:eastAsia="uk-UA"/>
        </w:rPr>
        <w:t xml:space="preserve"> з </w:t>
      </w:r>
      <w:proofErr w:type="spellStart"/>
      <w:r w:rsidRPr="00127C35">
        <w:rPr>
          <w:rFonts w:ascii="Times New Roman" w:hAnsi="Times New Roman"/>
          <w:color w:val="000000"/>
          <w:sz w:val="24"/>
          <w:szCs w:val="24"/>
          <w:lang w:eastAsia="uk-UA"/>
        </w:rPr>
        <w:t>дотриманням</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вимог</w:t>
      </w:r>
      <w:proofErr w:type="spellEnd"/>
      <w:r w:rsidRPr="00127C35">
        <w:rPr>
          <w:rFonts w:ascii="Times New Roman" w:hAnsi="Times New Roman"/>
          <w:color w:val="000000"/>
          <w:sz w:val="24"/>
          <w:szCs w:val="24"/>
          <w:lang w:eastAsia="uk-UA"/>
        </w:rPr>
        <w:t>:</w:t>
      </w:r>
    </w:p>
    <w:bookmarkStart w:id="91" w:name="n107"/>
    <w:bookmarkEnd w:id="91"/>
    <w:p w:rsidR="006215E0" w:rsidRPr="00127C35" w:rsidRDefault="0069479C" w:rsidP="00BD7A61">
      <w:pPr>
        <w:pStyle w:val="1a"/>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"http://zakon2.rada.gov.ua/laws/show/1102-15"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 xml:space="preserve">Закону </w:t>
      </w:r>
      <w:proofErr w:type="spellStart"/>
      <w:r w:rsidR="006215E0" w:rsidRPr="00127C35">
        <w:rPr>
          <w:rFonts w:ascii="Times New Roman" w:hAnsi="Times New Roman"/>
          <w:sz w:val="24"/>
          <w:szCs w:val="24"/>
          <w:bdr w:val="none" w:sz="0" w:space="0" w:color="auto" w:frame="1"/>
          <w:lang w:eastAsia="uk-UA"/>
        </w:rPr>
        <w:t>України</w:t>
      </w:r>
      <w:proofErr w:type="spellEnd"/>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xml:space="preserve"> «Про </w:t>
      </w:r>
      <w:proofErr w:type="spellStart"/>
      <w:r w:rsidR="006215E0" w:rsidRPr="00127C35">
        <w:rPr>
          <w:rFonts w:ascii="Times New Roman" w:hAnsi="Times New Roman"/>
          <w:sz w:val="24"/>
          <w:szCs w:val="24"/>
          <w:lang w:eastAsia="uk-UA"/>
        </w:rPr>
        <w:t>поховання</w:t>
      </w:r>
      <w:proofErr w:type="spellEnd"/>
      <w:r w:rsidR="006215E0" w:rsidRPr="00127C35">
        <w:rPr>
          <w:rFonts w:ascii="Times New Roman" w:hAnsi="Times New Roman"/>
          <w:sz w:val="24"/>
          <w:szCs w:val="24"/>
          <w:lang w:eastAsia="uk-UA"/>
        </w:rPr>
        <w:t xml:space="preserve"> та </w:t>
      </w:r>
      <w:proofErr w:type="spellStart"/>
      <w:r w:rsidR="006215E0" w:rsidRPr="00127C35">
        <w:rPr>
          <w:rFonts w:ascii="Times New Roman" w:hAnsi="Times New Roman"/>
          <w:sz w:val="24"/>
          <w:szCs w:val="24"/>
          <w:lang w:eastAsia="uk-UA"/>
        </w:rPr>
        <w:t>похоронну</w:t>
      </w:r>
      <w:proofErr w:type="spellEnd"/>
      <w:r w:rsidR="006215E0" w:rsidRPr="00127C35">
        <w:rPr>
          <w:rFonts w:ascii="Times New Roman" w:hAnsi="Times New Roman"/>
          <w:sz w:val="24"/>
          <w:szCs w:val="24"/>
          <w:lang w:eastAsia="uk-UA"/>
        </w:rPr>
        <w:t xml:space="preserve"> справу»;</w:t>
      </w:r>
    </w:p>
    <w:bookmarkStart w:id="92" w:name="n108"/>
    <w:bookmarkEnd w:id="92"/>
    <w:p w:rsidR="006215E0" w:rsidRPr="00127C35" w:rsidRDefault="0069479C" w:rsidP="00BD7A61">
      <w:pPr>
        <w:pStyle w:val="1a"/>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"http://zakon2.rada.gov.ua/laws/show/z1113-04"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 xml:space="preserve">Порядку </w:t>
      </w:r>
      <w:proofErr w:type="spellStart"/>
      <w:r w:rsidR="006215E0" w:rsidRPr="00127C35">
        <w:rPr>
          <w:rFonts w:ascii="Times New Roman" w:hAnsi="Times New Roman"/>
          <w:sz w:val="24"/>
          <w:szCs w:val="24"/>
          <w:bdr w:val="none" w:sz="0" w:space="0" w:color="auto" w:frame="1"/>
          <w:lang w:eastAsia="uk-UA"/>
        </w:rPr>
        <w:t>утримання</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кладовищ</w:t>
      </w:r>
      <w:proofErr w:type="spellEnd"/>
      <w:r w:rsidR="006215E0" w:rsidRPr="00127C35">
        <w:rPr>
          <w:rFonts w:ascii="Times New Roman" w:hAnsi="Times New Roman"/>
          <w:sz w:val="24"/>
          <w:szCs w:val="24"/>
          <w:bdr w:val="none" w:sz="0" w:space="0" w:color="auto" w:frame="1"/>
          <w:lang w:eastAsia="uk-UA"/>
        </w:rPr>
        <w:t xml:space="preserve"> та </w:t>
      </w:r>
      <w:proofErr w:type="spellStart"/>
      <w:r w:rsidR="006215E0" w:rsidRPr="00127C35">
        <w:rPr>
          <w:rFonts w:ascii="Times New Roman" w:hAnsi="Times New Roman"/>
          <w:sz w:val="24"/>
          <w:szCs w:val="24"/>
          <w:bdr w:val="none" w:sz="0" w:space="0" w:color="auto" w:frame="1"/>
          <w:lang w:eastAsia="uk-UA"/>
        </w:rPr>
        <w:t>інших</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місць</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поховань</w:t>
      </w:r>
      <w:proofErr w:type="spellEnd"/>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затвердженого</w:t>
      </w:r>
      <w:proofErr w:type="spellEnd"/>
      <w:r w:rsidR="006215E0" w:rsidRPr="00127C35">
        <w:rPr>
          <w:rFonts w:ascii="Times New Roman" w:hAnsi="Times New Roman"/>
          <w:sz w:val="24"/>
          <w:szCs w:val="24"/>
          <w:lang w:eastAsia="uk-UA"/>
        </w:rPr>
        <w:t xml:space="preserve"> наказом Державного </w:t>
      </w:r>
      <w:proofErr w:type="spellStart"/>
      <w:r w:rsidR="006215E0" w:rsidRPr="00127C35">
        <w:rPr>
          <w:rFonts w:ascii="Times New Roman" w:hAnsi="Times New Roman"/>
          <w:sz w:val="24"/>
          <w:szCs w:val="24"/>
          <w:lang w:eastAsia="uk-UA"/>
        </w:rPr>
        <w:t>комітету</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з </w:t>
      </w:r>
      <w:proofErr w:type="spellStart"/>
      <w:r w:rsidR="006215E0" w:rsidRPr="00127C35">
        <w:rPr>
          <w:rFonts w:ascii="Times New Roman" w:hAnsi="Times New Roman"/>
          <w:sz w:val="24"/>
          <w:szCs w:val="24"/>
          <w:lang w:eastAsia="uk-UA"/>
        </w:rPr>
        <w:t>питань</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житлово-комунального</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господарства</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від</w:t>
      </w:r>
      <w:proofErr w:type="spellEnd"/>
      <w:r w:rsidR="006215E0" w:rsidRPr="00127C35">
        <w:rPr>
          <w:rFonts w:ascii="Times New Roman" w:hAnsi="Times New Roman"/>
          <w:sz w:val="24"/>
          <w:szCs w:val="24"/>
          <w:lang w:eastAsia="uk-UA"/>
        </w:rPr>
        <w:t xml:space="preserve"> 19 листопада 2003 року </w:t>
      </w:r>
      <w:hyperlink r:id="rId37" w:tgtFrame="_blank" w:history="1">
        <w:r w:rsidR="006215E0" w:rsidRPr="00127C35">
          <w:rPr>
            <w:rFonts w:ascii="Times New Roman" w:hAnsi="Times New Roman"/>
            <w:sz w:val="24"/>
            <w:szCs w:val="24"/>
            <w:bdr w:val="none" w:sz="0" w:space="0" w:color="auto" w:frame="1"/>
            <w:lang w:eastAsia="uk-UA"/>
          </w:rPr>
          <w:t>№ 193</w:t>
        </w:r>
      </w:hyperlink>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зареєстрованого</w:t>
      </w:r>
      <w:proofErr w:type="spellEnd"/>
      <w:r w:rsidR="006215E0" w:rsidRPr="00127C35">
        <w:rPr>
          <w:rFonts w:ascii="Times New Roman" w:hAnsi="Times New Roman"/>
          <w:sz w:val="24"/>
          <w:szCs w:val="24"/>
          <w:lang w:eastAsia="uk-UA"/>
        </w:rPr>
        <w:t xml:space="preserve"> у </w:t>
      </w:r>
      <w:proofErr w:type="spellStart"/>
      <w:r w:rsidR="006215E0" w:rsidRPr="00127C35">
        <w:rPr>
          <w:rFonts w:ascii="Times New Roman" w:hAnsi="Times New Roman"/>
          <w:sz w:val="24"/>
          <w:szCs w:val="24"/>
          <w:lang w:eastAsia="uk-UA"/>
        </w:rPr>
        <w:t>Міністерстві</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юстиції</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08 вересня 2004 року за № 1113/9712;</w:t>
      </w:r>
    </w:p>
    <w:bookmarkStart w:id="93" w:name="n109"/>
    <w:bookmarkEnd w:id="93"/>
    <w:p w:rsidR="006215E0" w:rsidRDefault="0069479C" w:rsidP="00BD7A61">
      <w:pPr>
        <w:pStyle w:val="1a"/>
        <w:ind w:firstLine="708"/>
        <w:jc w:val="both"/>
        <w:rPr>
          <w:rFonts w:ascii="Times New Roman" w:hAnsi="Times New Roman"/>
          <w:sz w:val="24"/>
          <w:szCs w:val="24"/>
          <w:lang w:val="uk-UA"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"http://zakon2.rada.gov.ua/laws/show/v0028588-99"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proofErr w:type="spellStart"/>
      <w:r w:rsidR="006215E0" w:rsidRPr="00127C35">
        <w:rPr>
          <w:rFonts w:ascii="Times New Roman" w:hAnsi="Times New Roman"/>
          <w:sz w:val="24"/>
          <w:szCs w:val="24"/>
          <w:bdr w:val="none" w:sz="0" w:space="0" w:color="auto" w:frame="1"/>
          <w:lang w:eastAsia="uk-UA"/>
        </w:rPr>
        <w:t>Державних</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санітарних</w:t>
      </w:r>
      <w:proofErr w:type="spellEnd"/>
      <w:r w:rsidR="006215E0" w:rsidRPr="00127C35">
        <w:rPr>
          <w:rFonts w:ascii="Times New Roman" w:hAnsi="Times New Roman"/>
          <w:sz w:val="24"/>
          <w:szCs w:val="24"/>
          <w:bdr w:val="none" w:sz="0" w:space="0" w:color="auto" w:frame="1"/>
          <w:lang w:eastAsia="uk-UA"/>
        </w:rPr>
        <w:t xml:space="preserve"> правил та норм «</w:t>
      </w:r>
      <w:proofErr w:type="spellStart"/>
      <w:r w:rsidR="006215E0" w:rsidRPr="00127C35">
        <w:rPr>
          <w:rFonts w:ascii="Times New Roman" w:hAnsi="Times New Roman"/>
          <w:sz w:val="24"/>
          <w:szCs w:val="24"/>
          <w:bdr w:val="none" w:sz="0" w:space="0" w:color="auto" w:frame="1"/>
          <w:lang w:eastAsia="uk-UA"/>
        </w:rPr>
        <w:t>Гігієнічні</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вимоги</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щодо</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облаштування</w:t>
      </w:r>
      <w:proofErr w:type="spellEnd"/>
      <w:r w:rsidR="006215E0" w:rsidRPr="00127C35">
        <w:rPr>
          <w:rFonts w:ascii="Times New Roman" w:hAnsi="Times New Roman"/>
          <w:sz w:val="24"/>
          <w:szCs w:val="24"/>
          <w:bdr w:val="none" w:sz="0" w:space="0" w:color="auto" w:frame="1"/>
          <w:lang w:eastAsia="uk-UA"/>
        </w:rPr>
        <w:t xml:space="preserve"> і </w:t>
      </w:r>
      <w:proofErr w:type="spellStart"/>
      <w:r w:rsidR="006215E0" w:rsidRPr="00127C35">
        <w:rPr>
          <w:rFonts w:ascii="Times New Roman" w:hAnsi="Times New Roman"/>
          <w:sz w:val="24"/>
          <w:szCs w:val="24"/>
          <w:bdr w:val="none" w:sz="0" w:space="0" w:color="auto" w:frame="1"/>
          <w:lang w:eastAsia="uk-UA"/>
        </w:rPr>
        <w:t>утримання</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кладовищ</w:t>
      </w:r>
      <w:proofErr w:type="spellEnd"/>
      <w:r w:rsidR="006215E0" w:rsidRPr="00127C35">
        <w:rPr>
          <w:rFonts w:ascii="Times New Roman" w:hAnsi="Times New Roman"/>
          <w:sz w:val="24"/>
          <w:szCs w:val="24"/>
          <w:bdr w:val="none" w:sz="0" w:space="0" w:color="auto" w:frame="1"/>
          <w:lang w:eastAsia="uk-UA"/>
        </w:rPr>
        <w:t xml:space="preserve"> в </w:t>
      </w:r>
      <w:proofErr w:type="spellStart"/>
      <w:r w:rsidR="006215E0" w:rsidRPr="00127C35">
        <w:rPr>
          <w:rFonts w:ascii="Times New Roman" w:hAnsi="Times New Roman"/>
          <w:sz w:val="24"/>
          <w:szCs w:val="24"/>
          <w:bdr w:val="none" w:sz="0" w:space="0" w:color="auto" w:frame="1"/>
          <w:lang w:eastAsia="uk-UA"/>
        </w:rPr>
        <w:t>населених</w:t>
      </w:r>
      <w:proofErr w:type="spellEnd"/>
      <w:r w:rsidR="006215E0" w:rsidRPr="00127C35">
        <w:rPr>
          <w:rFonts w:ascii="Times New Roman" w:hAnsi="Times New Roman"/>
          <w:sz w:val="24"/>
          <w:szCs w:val="24"/>
          <w:bdr w:val="none" w:sz="0" w:space="0" w:color="auto" w:frame="1"/>
          <w:lang w:eastAsia="uk-UA"/>
        </w:rPr>
        <w:t xml:space="preserve"> пунктах </w:t>
      </w:r>
      <w:proofErr w:type="spellStart"/>
      <w:r w:rsidR="006215E0" w:rsidRPr="00127C35">
        <w:rPr>
          <w:rFonts w:ascii="Times New Roman" w:hAnsi="Times New Roman"/>
          <w:sz w:val="24"/>
          <w:szCs w:val="24"/>
          <w:bdr w:val="none" w:sz="0" w:space="0" w:color="auto" w:frame="1"/>
          <w:lang w:eastAsia="uk-UA"/>
        </w:rPr>
        <w:t>України</w:t>
      </w:r>
      <w:proofErr w:type="spellEnd"/>
      <w:r w:rsidR="006215E0" w:rsidRPr="00127C35">
        <w:rPr>
          <w:rFonts w:ascii="Times New Roman" w:hAnsi="Times New Roman"/>
          <w:sz w:val="24"/>
          <w:szCs w:val="24"/>
          <w:bdr w:val="none" w:sz="0" w:space="0" w:color="auto" w:frame="1"/>
          <w:lang w:eastAsia="uk-UA"/>
        </w:rPr>
        <w:t>» (</w:t>
      </w:r>
      <w:proofErr w:type="spellStart"/>
      <w:r w:rsidR="006215E0" w:rsidRPr="00127C35">
        <w:rPr>
          <w:rFonts w:ascii="Times New Roman" w:hAnsi="Times New Roman"/>
          <w:sz w:val="24"/>
          <w:szCs w:val="24"/>
          <w:bdr w:val="none" w:sz="0" w:space="0" w:color="auto" w:frame="1"/>
          <w:lang w:eastAsia="uk-UA"/>
        </w:rPr>
        <w:t>ДСанПіН</w:t>
      </w:r>
      <w:proofErr w:type="spellEnd"/>
      <w:r w:rsidR="006215E0" w:rsidRPr="00127C35">
        <w:rPr>
          <w:rFonts w:ascii="Times New Roman" w:hAnsi="Times New Roman"/>
          <w:sz w:val="24"/>
          <w:szCs w:val="24"/>
          <w:bdr w:val="none" w:sz="0" w:space="0" w:color="auto" w:frame="1"/>
          <w:lang w:eastAsia="uk-UA"/>
        </w:rPr>
        <w:t xml:space="preserve"> </w:t>
      </w:r>
      <w:proofErr w:type="gramStart"/>
      <w:r w:rsidR="006215E0" w:rsidRPr="00127C35">
        <w:rPr>
          <w:rFonts w:ascii="Times New Roman" w:hAnsi="Times New Roman"/>
          <w:sz w:val="24"/>
          <w:szCs w:val="24"/>
          <w:bdr w:val="none" w:sz="0" w:space="0" w:color="auto" w:frame="1"/>
          <w:lang w:eastAsia="uk-UA"/>
        </w:rPr>
        <w:t>2.2.2.028-99</w:t>
      </w:r>
      <w:proofErr w:type="gramEnd"/>
      <w:r w:rsidR="006215E0" w:rsidRPr="00127C35">
        <w:rPr>
          <w:rFonts w:ascii="Times New Roman" w:hAnsi="Times New Roman"/>
          <w:sz w:val="24"/>
          <w:szCs w:val="24"/>
          <w:bdr w:val="none" w:sz="0" w:space="0" w:color="auto" w:frame="1"/>
          <w:lang w:eastAsia="uk-UA"/>
        </w:rPr>
        <w:t>)</w:t>
      </w:r>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затверджених</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постановою</w:t>
      </w:r>
      <w:proofErr w:type="spellEnd"/>
      <w:r w:rsidR="006215E0" w:rsidRPr="00127C35">
        <w:rPr>
          <w:rFonts w:ascii="Times New Roman" w:hAnsi="Times New Roman"/>
          <w:sz w:val="24"/>
          <w:szCs w:val="24"/>
          <w:lang w:eastAsia="uk-UA"/>
        </w:rPr>
        <w:t xml:space="preserve"> Головного державного </w:t>
      </w:r>
      <w:proofErr w:type="spellStart"/>
      <w:r w:rsidR="006215E0" w:rsidRPr="00127C35">
        <w:rPr>
          <w:rFonts w:ascii="Times New Roman" w:hAnsi="Times New Roman"/>
          <w:sz w:val="24"/>
          <w:szCs w:val="24"/>
          <w:lang w:eastAsia="uk-UA"/>
        </w:rPr>
        <w:t>санітарного</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лікаря</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від</w:t>
      </w:r>
      <w:proofErr w:type="spellEnd"/>
      <w:r w:rsidR="006215E0" w:rsidRPr="00127C35">
        <w:rPr>
          <w:rFonts w:ascii="Times New Roman" w:hAnsi="Times New Roman"/>
          <w:sz w:val="24"/>
          <w:szCs w:val="24"/>
          <w:lang w:eastAsia="uk-UA"/>
        </w:rPr>
        <w:t xml:space="preserve"> 01 липня 1999 року № 28.</w:t>
      </w:r>
    </w:p>
    <w:p w:rsidR="006215E0" w:rsidRPr="00475ADE" w:rsidRDefault="006215E0" w:rsidP="00BD7A61">
      <w:pPr>
        <w:pStyle w:val="1a"/>
        <w:ind w:firstLine="708"/>
        <w:jc w:val="both"/>
        <w:rPr>
          <w:rFonts w:ascii="Times New Roman" w:hAnsi="Times New Roman"/>
          <w:sz w:val="24"/>
          <w:szCs w:val="24"/>
          <w:lang w:val="uk-UA" w:eastAsia="uk-UA"/>
        </w:rPr>
      </w:pPr>
    </w:p>
    <w:p w:rsidR="006215E0" w:rsidRDefault="006215E0" w:rsidP="00BD7A61">
      <w:pPr>
        <w:pStyle w:val="1a"/>
        <w:numPr>
          <w:ilvl w:val="0"/>
          <w:numId w:val="2"/>
        </w:numPr>
        <w:ind w:left="0" w:firstLine="0"/>
        <w:jc w:val="both"/>
        <w:rPr>
          <w:rFonts w:ascii="Times New Roman" w:hAnsi="Times New Roman"/>
          <w:sz w:val="24"/>
          <w:szCs w:val="24"/>
          <w:lang w:val="uk-UA" w:eastAsia="uk-UA"/>
        </w:rPr>
      </w:pPr>
      <w:bookmarkStart w:id="94" w:name="n110"/>
      <w:bookmarkEnd w:id="94"/>
      <w:r w:rsidRPr="000D0ADB">
        <w:rPr>
          <w:rFonts w:ascii="Times New Roman" w:hAnsi="Times New Roman"/>
          <w:sz w:val="24"/>
          <w:szCs w:val="24"/>
          <w:lang w:val="uk-UA" w:eastAsia="uk-UA"/>
        </w:rPr>
        <w:t xml:space="preserve">Утримання дитячих, спортивних та інших майданчиків для дозвілля та відпочинку здійснюється з додержанням санітарних і технічних норм, які забезпечують безпечне користування ними.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від бруду, сміття, снігу, льоду. </w:t>
      </w:r>
      <w:r w:rsidRPr="00127C35">
        <w:rPr>
          <w:rFonts w:ascii="Times New Roman" w:hAnsi="Times New Roman"/>
          <w:sz w:val="24"/>
          <w:szCs w:val="24"/>
          <w:lang w:eastAsia="uk-UA"/>
        </w:rPr>
        <w:t xml:space="preserve">Не </w:t>
      </w:r>
      <w:proofErr w:type="spellStart"/>
      <w:r w:rsidRPr="00127C35">
        <w:rPr>
          <w:rFonts w:ascii="Times New Roman" w:hAnsi="Times New Roman"/>
          <w:sz w:val="24"/>
          <w:szCs w:val="24"/>
          <w:lang w:eastAsia="uk-UA"/>
        </w:rPr>
        <w:t>допускається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наявність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небезпечного</w:t>
      </w:r>
      <w:proofErr w:type="spellEnd"/>
      <w:r w:rsidRPr="00127C35">
        <w:rPr>
          <w:rFonts w:ascii="Times New Roman" w:hAnsi="Times New Roman"/>
          <w:sz w:val="24"/>
          <w:szCs w:val="24"/>
          <w:lang w:eastAsia="uk-UA"/>
        </w:rPr>
        <w:t xml:space="preserve"> для </w:t>
      </w:r>
      <w:proofErr w:type="spellStart"/>
      <w:r w:rsidRPr="00127C35">
        <w:rPr>
          <w:rFonts w:ascii="Times New Roman" w:hAnsi="Times New Roman"/>
          <w:sz w:val="24"/>
          <w:szCs w:val="24"/>
          <w:lang w:eastAsia="uk-UA"/>
        </w:rPr>
        <w:t>життя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здоров’я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громадян</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обладнання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елементів</w:t>
      </w:r>
      <w:proofErr w:type="spellEnd"/>
      <w:r w:rsidRPr="00127C35">
        <w:rPr>
          <w:rFonts w:ascii="Times New Roman" w:hAnsi="Times New Roman"/>
          <w:sz w:val="24"/>
          <w:szCs w:val="24"/>
          <w:lang w:eastAsia="uk-UA"/>
        </w:rPr>
        <w:t xml:space="preserve"> благоустрою.</w:t>
      </w:r>
    </w:p>
    <w:p w:rsidR="006215E0" w:rsidRPr="00475ADE" w:rsidRDefault="006215E0" w:rsidP="00BD7A61">
      <w:pPr>
        <w:pStyle w:val="1a"/>
        <w:jc w:val="both"/>
        <w:rPr>
          <w:rFonts w:ascii="Times New Roman" w:hAnsi="Times New Roman"/>
          <w:sz w:val="24"/>
          <w:szCs w:val="24"/>
          <w:lang w:val="uk-UA" w:eastAsia="uk-UA"/>
        </w:rPr>
      </w:pPr>
    </w:p>
    <w:p w:rsidR="006215E0" w:rsidRDefault="006215E0" w:rsidP="00BD7A61">
      <w:pPr>
        <w:pStyle w:val="1a"/>
        <w:numPr>
          <w:ilvl w:val="0"/>
          <w:numId w:val="2"/>
        </w:numPr>
        <w:ind w:left="0" w:firstLine="0"/>
        <w:jc w:val="both"/>
        <w:rPr>
          <w:rFonts w:ascii="Times New Roman" w:hAnsi="Times New Roman"/>
          <w:sz w:val="24"/>
          <w:szCs w:val="24"/>
          <w:lang w:val="uk-UA" w:eastAsia="uk-UA"/>
        </w:rPr>
      </w:pPr>
      <w:bookmarkStart w:id="95" w:name="n111"/>
      <w:bookmarkEnd w:id="95"/>
      <w:r w:rsidRPr="000D0ADB">
        <w:rPr>
          <w:rFonts w:ascii="Times New Roman" w:hAnsi="Times New Roman"/>
          <w:sz w:val="24"/>
          <w:szCs w:val="24"/>
          <w:lang w:val="uk-UA" w:eastAsia="uk-UA"/>
        </w:rPr>
        <w:t>Утримання майданчиків та зон для вигулу домашніх тварин здійснюється з дотриманням вимог</w:t>
      </w:r>
      <w:r w:rsidRPr="00127C35">
        <w:rPr>
          <w:rFonts w:ascii="Times New Roman" w:hAnsi="Times New Roman"/>
          <w:sz w:val="24"/>
          <w:szCs w:val="24"/>
          <w:lang w:eastAsia="uk-UA"/>
        </w:rPr>
        <w:t> </w:t>
      </w:r>
      <w:hyperlink r:id="rId38" w:tgtFrame="_blank" w:history="1">
        <w:r w:rsidRPr="000D0ADB">
          <w:rPr>
            <w:rFonts w:ascii="Times New Roman" w:hAnsi="Times New Roman"/>
            <w:sz w:val="24"/>
            <w:szCs w:val="24"/>
            <w:bdr w:val="none" w:sz="0" w:space="0" w:color="auto" w:frame="1"/>
            <w:lang w:val="uk-UA" w:eastAsia="uk-UA"/>
          </w:rPr>
          <w:t>статті 30</w:t>
        </w:r>
      </w:hyperlink>
      <w:hyperlink r:id="rId39" w:tgtFrame="_blank" w:history="1">
        <w:r w:rsidRPr="000D0ADB">
          <w:rPr>
            <w:rFonts w:ascii="Times New Roman" w:hAnsi="Times New Roman"/>
            <w:b/>
            <w:bCs/>
            <w:sz w:val="24"/>
            <w:szCs w:val="24"/>
            <w:bdr w:val="none" w:sz="0" w:space="0" w:color="auto" w:frame="1"/>
            <w:lang w:val="uk-UA" w:eastAsia="uk-UA"/>
          </w:rPr>
          <w:t>-</w:t>
        </w:r>
        <w:r w:rsidRPr="000D0ADB">
          <w:rPr>
            <w:rFonts w:ascii="Times New Roman" w:hAnsi="Times New Roman"/>
            <w:b/>
            <w:bCs/>
            <w:sz w:val="24"/>
            <w:szCs w:val="24"/>
            <w:bdr w:val="none" w:sz="0" w:space="0" w:color="auto" w:frame="1"/>
            <w:vertAlign w:val="superscript"/>
            <w:lang w:val="uk-UA" w:eastAsia="uk-UA"/>
          </w:rPr>
          <w:t>1</w:t>
        </w:r>
      </w:hyperlink>
      <w:r w:rsidRPr="00127C35">
        <w:rPr>
          <w:rFonts w:ascii="Times New Roman" w:hAnsi="Times New Roman"/>
          <w:sz w:val="24"/>
          <w:szCs w:val="24"/>
          <w:lang w:eastAsia="uk-UA"/>
        </w:rPr>
        <w:t> </w:t>
      </w:r>
      <w:r w:rsidRPr="000D0ADB">
        <w:rPr>
          <w:rFonts w:ascii="Times New Roman" w:hAnsi="Times New Roman"/>
          <w:sz w:val="24"/>
          <w:szCs w:val="24"/>
          <w:lang w:val="uk-UA" w:eastAsia="uk-UA"/>
        </w:rPr>
        <w:t>Закону України «Про благоустрій населених пунктів».</w:t>
      </w:r>
    </w:p>
    <w:p w:rsidR="006215E0" w:rsidRPr="00475ADE" w:rsidRDefault="006215E0" w:rsidP="00BD7A61">
      <w:pPr>
        <w:pStyle w:val="1a"/>
        <w:jc w:val="both"/>
        <w:rPr>
          <w:rFonts w:ascii="Times New Roman" w:hAnsi="Times New Roman"/>
          <w:sz w:val="24"/>
          <w:szCs w:val="24"/>
          <w:lang w:val="uk-UA" w:eastAsia="uk-UA"/>
        </w:rPr>
      </w:pPr>
    </w:p>
    <w:p w:rsidR="006215E0" w:rsidRPr="000D0ADB" w:rsidRDefault="006215E0" w:rsidP="00BD7A61">
      <w:pPr>
        <w:pStyle w:val="1a"/>
        <w:numPr>
          <w:ilvl w:val="0"/>
          <w:numId w:val="2"/>
        </w:numPr>
        <w:ind w:left="0" w:firstLine="0"/>
        <w:jc w:val="both"/>
        <w:rPr>
          <w:rFonts w:ascii="Times New Roman" w:hAnsi="Times New Roman"/>
          <w:sz w:val="24"/>
          <w:szCs w:val="24"/>
          <w:lang w:val="uk-UA" w:eastAsia="uk-UA"/>
        </w:rPr>
      </w:pPr>
      <w:bookmarkStart w:id="96" w:name="n112"/>
      <w:bookmarkEnd w:id="96"/>
      <w:r w:rsidRPr="000D0ADB">
        <w:rPr>
          <w:rFonts w:ascii="Times New Roman" w:hAnsi="Times New Roman"/>
          <w:sz w:val="24"/>
          <w:szCs w:val="24"/>
          <w:lang w:val="uk-UA" w:eastAsia="uk-UA"/>
        </w:rPr>
        <w:t>Порядок проведення робіт з технічної інвентаризації та паспортизації об’єктів благоустрою визначається</w:t>
      </w:r>
      <w:r w:rsidRPr="00127C35">
        <w:rPr>
          <w:rFonts w:ascii="Times New Roman" w:hAnsi="Times New Roman"/>
          <w:sz w:val="24"/>
          <w:szCs w:val="24"/>
          <w:lang w:eastAsia="uk-UA"/>
        </w:rPr>
        <w:t> </w:t>
      </w:r>
      <w:hyperlink r:id="rId40" w:anchor="n13" w:tgtFrame="_blank" w:history="1">
        <w:r w:rsidRPr="000D0ADB">
          <w:rPr>
            <w:rFonts w:ascii="Times New Roman" w:hAnsi="Times New Roman"/>
            <w:sz w:val="24"/>
            <w:szCs w:val="24"/>
            <w:bdr w:val="none" w:sz="0" w:space="0" w:color="auto" w:frame="1"/>
            <w:lang w:val="uk-UA" w:eastAsia="uk-UA"/>
          </w:rPr>
          <w:t>Інструкцією з проведення технічної інвентаризації та паспортизації об’єктів благоустрою населених пунктів</w:t>
        </w:r>
      </w:hyperlink>
      <w:r w:rsidRPr="000D0ADB">
        <w:rPr>
          <w:rFonts w:ascii="Times New Roman" w:hAnsi="Times New Roman"/>
          <w:sz w:val="24"/>
          <w:szCs w:val="24"/>
          <w:lang w:val="uk-UA" w:eastAsia="uk-UA"/>
        </w:rPr>
        <w:t>, затвердженою наказом Міністерства регіонального розвитку, будівництва та житлово-комунального господарства України від 29 жовтня 2012 року № 550, зареєстрованою у Міністерстві юстиції України 19 листопада 2012 року за № 1937/22249.</w:t>
      </w:r>
    </w:p>
    <w:p w:rsidR="006215E0" w:rsidRPr="00127C35" w:rsidRDefault="006215E0" w:rsidP="00BD7A61">
      <w:pPr>
        <w:pStyle w:val="1a"/>
        <w:jc w:val="both"/>
        <w:rPr>
          <w:rFonts w:ascii="Times New Roman" w:hAnsi="Times New Roman"/>
          <w:noProof/>
          <w:sz w:val="24"/>
          <w:szCs w:val="24"/>
          <w:lang w:val="uk-UA"/>
        </w:rPr>
      </w:pPr>
    </w:p>
    <w:p w:rsidR="006215E0" w:rsidRPr="00127C35" w:rsidRDefault="006215E0" w:rsidP="00BD7A61">
      <w:pPr>
        <w:pStyle w:val="1a"/>
        <w:jc w:val="both"/>
        <w:rPr>
          <w:rFonts w:ascii="Times New Roman" w:hAnsi="Times New Roman"/>
          <w:b/>
          <w:bCs/>
          <w:sz w:val="24"/>
          <w:szCs w:val="24"/>
          <w:bdr w:val="none" w:sz="0" w:space="0" w:color="auto" w:frame="1"/>
          <w:lang w:eastAsia="uk-UA"/>
        </w:rPr>
      </w:pPr>
      <w:r w:rsidRPr="00127C35">
        <w:rPr>
          <w:rFonts w:ascii="Times New Roman" w:hAnsi="Times New Roman"/>
          <w:b/>
          <w:bCs/>
          <w:sz w:val="24"/>
          <w:szCs w:val="24"/>
          <w:bdr w:val="none" w:sz="0" w:space="0" w:color="auto" w:frame="1"/>
          <w:lang w:eastAsia="uk-UA"/>
        </w:rPr>
        <w:t xml:space="preserve">ІІІ. </w:t>
      </w:r>
      <w:proofErr w:type="spellStart"/>
      <w:r w:rsidRPr="00127C35">
        <w:rPr>
          <w:rFonts w:ascii="Times New Roman" w:hAnsi="Times New Roman"/>
          <w:b/>
          <w:bCs/>
          <w:sz w:val="24"/>
          <w:szCs w:val="24"/>
          <w:bdr w:val="none" w:sz="0" w:space="0" w:color="auto" w:frame="1"/>
          <w:lang w:eastAsia="uk-UA"/>
        </w:rPr>
        <w:t>Вимоги</w:t>
      </w:r>
      <w:proofErr w:type="spellEnd"/>
      <w:r w:rsidRPr="00127C35">
        <w:rPr>
          <w:rFonts w:ascii="Times New Roman" w:hAnsi="Times New Roman"/>
          <w:b/>
          <w:bCs/>
          <w:sz w:val="24"/>
          <w:szCs w:val="24"/>
          <w:bdr w:val="none" w:sz="0" w:space="0" w:color="auto" w:frame="1"/>
          <w:lang w:eastAsia="uk-UA"/>
        </w:rPr>
        <w:t xml:space="preserve"> до </w:t>
      </w:r>
      <w:proofErr w:type="spellStart"/>
      <w:r w:rsidRPr="00127C35">
        <w:rPr>
          <w:rFonts w:ascii="Times New Roman" w:hAnsi="Times New Roman"/>
          <w:b/>
          <w:bCs/>
          <w:sz w:val="24"/>
          <w:szCs w:val="24"/>
          <w:bdr w:val="none" w:sz="0" w:space="0" w:color="auto" w:frame="1"/>
          <w:lang w:eastAsia="uk-UA"/>
        </w:rPr>
        <w:t>впорядкування</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територій</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підприємств</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установ</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організацій</w:t>
      </w:r>
      <w:proofErr w:type="spellEnd"/>
      <w:r w:rsidRPr="00127C35">
        <w:rPr>
          <w:rFonts w:ascii="Times New Roman" w:hAnsi="Times New Roman"/>
          <w:b/>
          <w:bCs/>
          <w:sz w:val="24"/>
          <w:szCs w:val="24"/>
          <w:bdr w:val="none" w:sz="0" w:space="0" w:color="auto" w:frame="1"/>
          <w:lang w:eastAsia="uk-UA"/>
        </w:rPr>
        <w:t xml:space="preserve"> у </w:t>
      </w:r>
      <w:proofErr w:type="spellStart"/>
      <w:r w:rsidRPr="00127C35">
        <w:rPr>
          <w:rFonts w:ascii="Times New Roman" w:hAnsi="Times New Roman"/>
          <w:b/>
          <w:bCs/>
          <w:sz w:val="24"/>
          <w:szCs w:val="24"/>
          <w:bdr w:val="none" w:sz="0" w:space="0" w:color="auto" w:frame="1"/>
          <w:lang w:eastAsia="uk-UA"/>
        </w:rPr>
        <w:t>сфері</w:t>
      </w:r>
      <w:proofErr w:type="spellEnd"/>
      <w:r w:rsidRPr="00127C35">
        <w:rPr>
          <w:rFonts w:ascii="Times New Roman" w:hAnsi="Times New Roman"/>
          <w:b/>
          <w:bCs/>
          <w:sz w:val="24"/>
          <w:szCs w:val="24"/>
          <w:bdr w:val="none" w:sz="0" w:space="0" w:color="auto" w:frame="1"/>
          <w:lang w:eastAsia="uk-UA"/>
        </w:rPr>
        <w:t xml:space="preserve"> благоустрою </w:t>
      </w:r>
      <w:proofErr w:type="spellStart"/>
      <w:r w:rsidRPr="00127C35">
        <w:rPr>
          <w:rFonts w:ascii="Times New Roman" w:hAnsi="Times New Roman"/>
          <w:b/>
          <w:bCs/>
          <w:sz w:val="24"/>
          <w:szCs w:val="24"/>
          <w:bdr w:val="none" w:sz="0" w:space="0" w:color="auto" w:frame="1"/>
          <w:lang w:eastAsia="uk-UA"/>
        </w:rPr>
        <w:t>населених</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пунктів</w:t>
      </w:r>
      <w:proofErr w:type="spellEnd"/>
    </w:p>
    <w:p w:rsidR="006215E0" w:rsidRPr="00127C35" w:rsidRDefault="006215E0" w:rsidP="00BD7A61">
      <w:pPr>
        <w:pStyle w:val="1a"/>
        <w:numPr>
          <w:ilvl w:val="0"/>
          <w:numId w:val="9"/>
        </w:numPr>
        <w:ind w:left="0" w:firstLine="0"/>
        <w:jc w:val="both"/>
        <w:rPr>
          <w:rFonts w:ascii="Times New Roman" w:hAnsi="Times New Roman"/>
          <w:sz w:val="24"/>
          <w:szCs w:val="24"/>
          <w:lang w:eastAsia="uk-UA"/>
        </w:rPr>
      </w:pPr>
      <w:bookmarkStart w:id="97" w:name="n114"/>
      <w:bookmarkEnd w:id="97"/>
      <w:proofErr w:type="spellStart"/>
      <w:r w:rsidRPr="00127C35">
        <w:rPr>
          <w:rFonts w:ascii="Times New Roman" w:hAnsi="Times New Roman"/>
          <w:sz w:val="24"/>
          <w:szCs w:val="24"/>
          <w:lang w:eastAsia="uk-UA"/>
        </w:rPr>
        <w:t>Підприємства</w:t>
      </w:r>
      <w:proofErr w:type="spellEnd"/>
      <w:r w:rsidRPr="00127C35">
        <w:rPr>
          <w:rFonts w:ascii="Times New Roman" w:hAnsi="Times New Roman"/>
          <w:sz w:val="24"/>
          <w:szCs w:val="24"/>
          <w:lang w:eastAsia="uk-UA"/>
        </w:rPr>
        <w:t xml:space="preserve">, установи, </w:t>
      </w:r>
      <w:proofErr w:type="spellStart"/>
      <w:r w:rsidRPr="00127C35">
        <w:rPr>
          <w:rFonts w:ascii="Times New Roman" w:hAnsi="Times New Roman"/>
          <w:sz w:val="24"/>
          <w:szCs w:val="24"/>
          <w:lang w:eastAsia="uk-UA"/>
        </w:rPr>
        <w:t>організації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які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розміщуються</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об’єкта</w:t>
      </w:r>
      <w:proofErr w:type="spellEnd"/>
      <w:r w:rsidRPr="00127C35">
        <w:rPr>
          <w:rFonts w:ascii="Times New Roman" w:hAnsi="Times New Roman"/>
          <w:sz w:val="24"/>
          <w:szCs w:val="24"/>
          <w:lang w:eastAsia="uk-UA"/>
        </w:rPr>
        <w:t xml:space="preserve"> благоустрою, </w:t>
      </w:r>
      <w:proofErr w:type="spellStart"/>
      <w:r w:rsidRPr="00127C35">
        <w:rPr>
          <w:rFonts w:ascii="Times New Roman" w:hAnsi="Times New Roman"/>
          <w:sz w:val="24"/>
          <w:szCs w:val="24"/>
          <w:lang w:eastAsia="uk-UA"/>
        </w:rPr>
        <w:t>можуть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утримувати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закріплену</w:t>
      </w:r>
      <w:proofErr w:type="spellEnd"/>
      <w:r w:rsidRPr="00127C35">
        <w:rPr>
          <w:rFonts w:ascii="Times New Roman" w:hAnsi="Times New Roman"/>
          <w:sz w:val="24"/>
          <w:szCs w:val="24"/>
          <w:lang w:eastAsia="uk-UA"/>
        </w:rPr>
        <w:t xml:space="preserve"> за ними </w:t>
      </w:r>
      <w:proofErr w:type="spellStart"/>
      <w:r w:rsidRPr="00127C35">
        <w:rPr>
          <w:rFonts w:ascii="Times New Roman" w:hAnsi="Times New Roman"/>
          <w:sz w:val="24"/>
          <w:szCs w:val="24"/>
          <w:lang w:eastAsia="uk-UA"/>
        </w:rPr>
        <w:t>територію</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брати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пайову</w:t>
      </w:r>
      <w:proofErr w:type="spellEnd"/>
      <w:r w:rsidRPr="00127C35">
        <w:rPr>
          <w:rFonts w:ascii="Times New Roman" w:hAnsi="Times New Roman"/>
          <w:sz w:val="24"/>
          <w:szCs w:val="24"/>
          <w:lang w:eastAsia="uk-UA"/>
        </w:rPr>
        <w:t xml:space="preserve"> участь в </w:t>
      </w:r>
      <w:proofErr w:type="spellStart"/>
      <w:r w:rsidRPr="00127C35">
        <w:rPr>
          <w:rFonts w:ascii="Times New Roman" w:hAnsi="Times New Roman"/>
          <w:sz w:val="24"/>
          <w:szCs w:val="24"/>
          <w:lang w:eastAsia="uk-UA"/>
        </w:rPr>
        <w:t>утриманні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цього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об’єкта</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умовах</w:t>
      </w:r>
      <w:proofErr w:type="spellEnd"/>
      <w:r w:rsidRPr="00127C35">
        <w:rPr>
          <w:rFonts w:ascii="Times New Roman" w:hAnsi="Times New Roman"/>
          <w:sz w:val="24"/>
          <w:szCs w:val="24"/>
          <w:lang w:eastAsia="uk-UA"/>
        </w:rPr>
        <w:t xml:space="preserve"> договору, </w:t>
      </w:r>
      <w:proofErr w:type="spellStart"/>
      <w:r w:rsidRPr="00127C35">
        <w:rPr>
          <w:rFonts w:ascii="Times New Roman" w:hAnsi="Times New Roman"/>
          <w:sz w:val="24"/>
          <w:szCs w:val="24"/>
          <w:lang w:eastAsia="uk-UA"/>
        </w:rPr>
        <w:t>укладеного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із</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балансоутримувачем</w:t>
      </w:r>
      <w:proofErr w:type="spellEnd"/>
      <w:r>
        <w:rPr>
          <w:rFonts w:ascii="Times New Roman" w:hAnsi="Times New Roman"/>
          <w:sz w:val="24"/>
          <w:szCs w:val="24"/>
          <w:lang w:val="uk-UA" w:eastAsia="uk-UA"/>
        </w:rPr>
        <w:t>/управителем</w:t>
      </w:r>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98" w:name="n115"/>
      <w:bookmarkEnd w:id="98"/>
      <w:proofErr w:type="spellStart"/>
      <w:r w:rsidRPr="00127C35">
        <w:rPr>
          <w:rFonts w:ascii="Times New Roman" w:hAnsi="Times New Roman"/>
          <w:sz w:val="24"/>
          <w:szCs w:val="24"/>
          <w:lang w:eastAsia="uk-UA"/>
        </w:rPr>
        <w:t>Визначення</w:t>
      </w:r>
      <w:proofErr w:type="spellEnd"/>
      <w:r w:rsidRPr="00127C35">
        <w:rPr>
          <w:rFonts w:ascii="Times New Roman" w:hAnsi="Times New Roman"/>
          <w:sz w:val="24"/>
          <w:szCs w:val="24"/>
          <w:lang w:eastAsia="uk-UA"/>
        </w:rPr>
        <w:t xml:space="preserve"> меж </w:t>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прилеглих</w:t>
      </w:r>
      <w:proofErr w:type="spellEnd"/>
      <w:r w:rsidRPr="00127C35">
        <w:rPr>
          <w:rFonts w:ascii="Times New Roman" w:hAnsi="Times New Roman"/>
          <w:sz w:val="24"/>
          <w:szCs w:val="24"/>
          <w:lang w:eastAsia="uk-UA"/>
        </w:rPr>
        <w:t xml:space="preserve"> до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підприємств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установ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організацій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здійснюється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відповідно</w:t>
      </w:r>
      <w:proofErr w:type="spellEnd"/>
      <w:r w:rsidRPr="00127C35">
        <w:rPr>
          <w:rFonts w:ascii="Times New Roman" w:hAnsi="Times New Roman"/>
          <w:sz w:val="24"/>
          <w:szCs w:val="24"/>
          <w:lang w:eastAsia="uk-UA"/>
        </w:rPr>
        <w:t xml:space="preserve"> до </w:t>
      </w:r>
      <w:proofErr w:type="spellStart"/>
      <w:r w:rsidR="00110DE1">
        <w:fldChar w:fldCharType="begin"/>
      </w:r>
      <w:r w:rsidR="00110DE1">
        <w:instrText>HYPERLINK "http://zakon2.rada.gov.ua/laws/show/z1529-17" \l "n175"</w:instrText>
      </w:r>
      <w:r w:rsidR="00110DE1">
        <w:fldChar w:fldCharType="separate"/>
      </w:r>
      <w:r w:rsidRPr="00127C35">
        <w:rPr>
          <w:rFonts w:ascii="Times New Roman" w:hAnsi="Times New Roman"/>
          <w:sz w:val="24"/>
          <w:szCs w:val="24"/>
          <w:bdr w:val="none" w:sz="0" w:space="0" w:color="auto" w:frame="1"/>
          <w:lang w:eastAsia="uk-UA"/>
        </w:rPr>
        <w:t>розділу</w:t>
      </w:r>
      <w:proofErr w:type="spellEnd"/>
      <w:r w:rsidRPr="00127C35">
        <w:rPr>
          <w:rFonts w:ascii="Times New Roman" w:hAnsi="Times New Roman"/>
          <w:sz w:val="24"/>
          <w:szCs w:val="24"/>
          <w:bdr w:val="none" w:sz="0" w:space="0" w:color="auto" w:frame="1"/>
          <w:lang w:eastAsia="uk-UA"/>
        </w:rPr>
        <w:t xml:space="preserve"> VIІ</w:t>
      </w:r>
      <w:r w:rsidR="00110DE1">
        <w:rPr>
          <w:rFonts w:ascii="Times New Roman" w:hAnsi="Times New Roman"/>
          <w:sz w:val="24"/>
          <w:szCs w:val="24"/>
          <w:bdr w:val="none" w:sz="0" w:space="0" w:color="auto" w:frame="1"/>
          <w:lang w:eastAsia="uk-UA"/>
        </w:rPr>
        <w:fldChar w:fldCharType="end"/>
      </w:r>
      <w:r>
        <w:rPr>
          <w:rFonts w:ascii="Times New Roman" w:hAnsi="Times New Roman"/>
          <w:sz w:val="24"/>
          <w:szCs w:val="24"/>
          <w:lang w:val="uk-UA"/>
        </w:rPr>
        <w:t xml:space="preserve"> </w:t>
      </w:r>
      <w:proofErr w:type="spellStart"/>
      <w:r w:rsidRPr="00127C35">
        <w:rPr>
          <w:rFonts w:ascii="Times New Roman" w:hAnsi="Times New Roman"/>
          <w:sz w:val="24"/>
          <w:szCs w:val="24"/>
          <w:lang w:eastAsia="uk-UA"/>
        </w:rPr>
        <w:t>цих</w:t>
      </w:r>
      <w:proofErr w:type="spellEnd"/>
      <w:r w:rsidRPr="00127C35">
        <w:rPr>
          <w:rFonts w:ascii="Times New Roman" w:hAnsi="Times New Roman"/>
          <w:sz w:val="24"/>
          <w:szCs w:val="24"/>
          <w:lang w:eastAsia="uk-UA"/>
        </w:rPr>
        <w:t xml:space="preserve"> правил.</w:t>
      </w:r>
    </w:p>
    <w:p w:rsidR="006215E0" w:rsidRPr="00127C35" w:rsidRDefault="006215E0" w:rsidP="00BD7A61">
      <w:pPr>
        <w:pStyle w:val="1a"/>
        <w:ind w:firstLine="708"/>
        <w:jc w:val="both"/>
        <w:rPr>
          <w:rFonts w:ascii="Times New Roman" w:hAnsi="Times New Roman"/>
          <w:sz w:val="24"/>
          <w:szCs w:val="24"/>
          <w:lang w:eastAsia="uk-UA"/>
        </w:rPr>
      </w:pPr>
      <w:bookmarkStart w:id="99" w:name="n116"/>
      <w:bookmarkEnd w:id="99"/>
      <w:proofErr w:type="spellStart"/>
      <w:r w:rsidRPr="00127C35">
        <w:rPr>
          <w:rFonts w:ascii="Times New Roman" w:hAnsi="Times New Roman"/>
          <w:sz w:val="24"/>
          <w:szCs w:val="24"/>
          <w:lang w:eastAsia="uk-UA"/>
        </w:rPr>
        <w:t>Визначення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обсягів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пайової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участі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підприємств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установ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організацій</w:t>
      </w:r>
      <w:proofErr w:type="spellEnd"/>
      <w:r w:rsidRPr="00127C35">
        <w:rPr>
          <w:rFonts w:ascii="Times New Roman" w:hAnsi="Times New Roman"/>
          <w:sz w:val="24"/>
          <w:szCs w:val="24"/>
          <w:lang w:eastAsia="uk-UA"/>
        </w:rPr>
        <w:t xml:space="preserve"> (В), </w:t>
      </w:r>
      <w:proofErr w:type="spellStart"/>
      <w:r w:rsidRPr="00127C35">
        <w:rPr>
          <w:rFonts w:ascii="Times New Roman" w:hAnsi="Times New Roman"/>
          <w:sz w:val="24"/>
          <w:szCs w:val="24"/>
          <w:lang w:eastAsia="uk-UA"/>
        </w:rPr>
        <w:t>які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розміщуються</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об’єкта</w:t>
      </w:r>
      <w:proofErr w:type="spellEnd"/>
      <w:r w:rsidRPr="00127C35">
        <w:rPr>
          <w:rFonts w:ascii="Times New Roman" w:hAnsi="Times New Roman"/>
          <w:sz w:val="24"/>
          <w:szCs w:val="24"/>
          <w:lang w:eastAsia="uk-UA"/>
        </w:rPr>
        <w:t xml:space="preserve"> благоустрою, в </w:t>
      </w:r>
      <w:proofErr w:type="spellStart"/>
      <w:r w:rsidRPr="00127C35">
        <w:rPr>
          <w:rFonts w:ascii="Times New Roman" w:hAnsi="Times New Roman"/>
          <w:sz w:val="24"/>
          <w:szCs w:val="24"/>
          <w:lang w:eastAsia="uk-UA"/>
        </w:rPr>
        <w:t>утриманні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цього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здійснюють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органи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місцевого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самоврядування</w:t>
      </w:r>
      <w:proofErr w:type="spellEnd"/>
      <w:r w:rsidRPr="00127C35">
        <w:rPr>
          <w:rFonts w:ascii="Times New Roman" w:hAnsi="Times New Roman"/>
          <w:sz w:val="24"/>
          <w:szCs w:val="24"/>
          <w:lang w:eastAsia="uk-UA"/>
        </w:rPr>
        <w:t xml:space="preserve"> за формулою</w:t>
      </w:r>
    </w:p>
    <w:p w:rsidR="006215E0" w:rsidRPr="00127C35" w:rsidRDefault="006215E0" w:rsidP="00BD7A61">
      <w:pPr>
        <w:pStyle w:val="1a"/>
        <w:jc w:val="center"/>
        <w:rPr>
          <w:rFonts w:ascii="Times New Roman" w:hAnsi="Times New Roman"/>
          <w:sz w:val="24"/>
          <w:szCs w:val="24"/>
          <w:lang w:eastAsia="uk-UA"/>
        </w:rPr>
      </w:pPr>
      <w:bookmarkStart w:id="100" w:name="n117"/>
      <w:bookmarkEnd w:id="100"/>
      <w:r w:rsidRPr="00127C35">
        <w:rPr>
          <w:rFonts w:ascii="Times New Roman" w:hAnsi="Times New Roman"/>
          <w:sz w:val="24"/>
          <w:szCs w:val="24"/>
          <w:lang w:eastAsia="uk-UA"/>
        </w:rPr>
        <w:t xml:space="preserve">В = </w:t>
      </w:r>
      <w:proofErr w:type="spellStart"/>
      <w:r w:rsidRPr="00127C35">
        <w:rPr>
          <w:rFonts w:ascii="Times New Roman" w:hAnsi="Times New Roman"/>
          <w:sz w:val="24"/>
          <w:szCs w:val="24"/>
          <w:lang w:eastAsia="uk-UA"/>
        </w:rPr>
        <w:t>П</w:t>
      </w:r>
      <w:r w:rsidRPr="00127C35">
        <w:rPr>
          <w:rFonts w:ascii="Times New Roman" w:hAnsi="Times New Roman"/>
          <w:b/>
          <w:bCs/>
          <w:sz w:val="24"/>
          <w:szCs w:val="24"/>
          <w:bdr w:val="none" w:sz="0" w:space="0" w:color="auto" w:frame="1"/>
          <w:vertAlign w:val="subscript"/>
          <w:lang w:eastAsia="uk-UA"/>
        </w:rPr>
        <w:t>з</w:t>
      </w:r>
      <w:proofErr w:type="spellEnd"/>
      <w:r w:rsidRPr="00127C35">
        <w:rPr>
          <w:rFonts w:ascii="Times New Roman" w:hAnsi="Times New Roman"/>
          <w:sz w:val="24"/>
          <w:szCs w:val="24"/>
          <w:lang w:eastAsia="uk-UA"/>
        </w:rPr>
        <w:t xml:space="preserve"> х </w:t>
      </w:r>
      <w:proofErr w:type="spellStart"/>
      <w:r w:rsidRPr="00127C35">
        <w:rPr>
          <w:rFonts w:ascii="Times New Roman" w:hAnsi="Times New Roman"/>
          <w:sz w:val="24"/>
          <w:szCs w:val="24"/>
          <w:lang w:eastAsia="uk-UA"/>
        </w:rPr>
        <w:t>С</w:t>
      </w:r>
      <w:r w:rsidRPr="00127C35">
        <w:rPr>
          <w:rFonts w:ascii="Times New Roman" w:hAnsi="Times New Roman"/>
          <w:b/>
          <w:bCs/>
          <w:sz w:val="24"/>
          <w:szCs w:val="24"/>
          <w:bdr w:val="none" w:sz="0" w:space="0" w:color="auto" w:frame="1"/>
          <w:vertAlign w:val="subscript"/>
          <w:lang w:eastAsia="uk-UA"/>
        </w:rPr>
        <w:t>бв</w:t>
      </w:r>
      <w:proofErr w:type="spellEnd"/>
      <w:r w:rsidRPr="00127C35">
        <w:rPr>
          <w:rFonts w:ascii="Times New Roman" w:hAnsi="Times New Roman"/>
          <w:sz w:val="24"/>
          <w:szCs w:val="24"/>
          <w:lang w:eastAsia="uk-UA"/>
        </w:rPr>
        <w:t>,</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486"/>
        <w:gridCol w:w="785"/>
        <w:gridCol w:w="455"/>
        <w:gridCol w:w="7911"/>
      </w:tblGrid>
      <w:tr w:rsidR="006215E0" w:rsidRPr="00127C35" w:rsidTr="00FA452A">
        <w:tc>
          <w:tcPr>
            <w:tcW w:w="486" w:type="dxa"/>
            <w:tcBorders>
              <w:top w:val="nil"/>
              <w:left w:val="nil"/>
              <w:bottom w:val="nil"/>
              <w:right w:val="nil"/>
            </w:tcBorders>
          </w:tcPr>
          <w:p w:rsidR="006215E0" w:rsidRPr="00127C35" w:rsidRDefault="006215E0" w:rsidP="00BD7A61">
            <w:pPr>
              <w:pStyle w:val="1a"/>
              <w:jc w:val="both"/>
              <w:rPr>
                <w:rFonts w:ascii="Times New Roman" w:hAnsi="Times New Roman"/>
                <w:sz w:val="24"/>
                <w:szCs w:val="24"/>
                <w:lang w:eastAsia="uk-UA"/>
              </w:rPr>
            </w:pPr>
            <w:bookmarkStart w:id="101" w:name="n118"/>
            <w:bookmarkEnd w:id="101"/>
            <w:r w:rsidRPr="00127C35">
              <w:rPr>
                <w:rFonts w:ascii="Times New Roman" w:hAnsi="Times New Roman"/>
                <w:sz w:val="24"/>
                <w:szCs w:val="24"/>
                <w:lang w:eastAsia="uk-UA"/>
              </w:rPr>
              <w:t>де</w:t>
            </w:r>
          </w:p>
        </w:tc>
        <w:tc>
          <w:tcPr>
            <w:tcW w:w="785" w:type="dxa"/>
            <w:tcBorders>
              <w:top w:val="nil"/>
              <w:left w:val="nil"/>
              <w:bottom w:val="nil"/>
              <w:right w:val="nil"/>
            </w:tcBorders>
          </w:tcPr>
          <w:p w:rsidR="006215E0" w:rsidRPr="00127C35" w:rsidRDefault="006215E0" w:rsidP="00BD7A61">
            <w:pPr>
              <w:pStyle w:val="1a"/>
              <w:jc w:val="both"/>
              <w:rPr>
                <w:rFonts w:ascii="Times New Roman" w:hAnsi="Times New Roman"/>
                <w:sz w:val="24"/>
                <w:szCs w:val="24"/>
                <w:lang w:eastAsia="uk-UA"/>
              </w:rPr>
            </w:pPr>
            <w:proofErr w:type="spellStart"/>
            <w:r w:rsidRPr="00127C35">
              <w:rPr>
                <w:rFonts w:ascii="Times New Roman" w:hAnsi="Times New Roman"/>
                <w:sz w:val="24"/>
                <w:szCs w:val="24"/>
                <w:lang w:eastAsia="uk-UA"/>
              </w:rPr>
              <w:t>П</w:t>
            </w:r>
            <w:r w:rsidRPr="00127C35">
              <w:rPr>
                <w:rFonts w:ascii="Times New Roman" w:hAnsi="Times New Roman"/>
                <w:b/>
                <w:bCs/>
                <w:sz w:val="24"/>
                <w:szCs w:val="24"/>
                <w:bdr w:val="none" w:sz="0" w:space="0" w:color="auto" w:frame="1"/>
                <w:vertAlign w:val="subscript"/>
                <w:lang w:eastAsia="uk-UA"/>
              </w:rPr>
              <w:t>з</w:t>
            </w:r>
            <w:proofErr w:type="spellEnd"/>
          </w:p>
        </w:tc>
        <w:tc>
          <w:tcPr>
            <w:tcW w:w="455" w:type="dxa"/>
            <w:tcBorders>
              <w:top w:val="nil"/>
              <w:left w:val="nil"/>
              <w:bottom w:val="nil"/>
              <w:right w:val="nil"/>
            </w:tcBorders>
          </w:tcPr>
          <w:p w:rsidR="006215E0" w:rsidRPr="00127C35" w:rsidRDefault="006215E0" w:rsidP="00BD7A61">
            <w:pPr>
              <w:pStyle w:val="1a"/>
              <w:jc w:val="both"/>
              <w:rPr>
                <w:rFonts w:ascii="Times New Roman" w:hAnsi="Times New Roman"/>
                <w:sz w:val="24"/>
                <w:szCs w:val="24"/>
                <w:lang w:eastAsia="uk-UA"/>
              </w:rPr>
            </w:pPr>
            <w:r w:rsidRPr="00127C35">
              <w:rPr>
                <w:rFonts w:ascii="Times New Roman" w:hAnsi="Times New Roman"/>
                <w:sz w:val="24"/>
                <w:szCs w:val="24"/>
                <w:lang w:eastAsia="uk-UA"/>
              </w:rPr>
              <w:t>-</w:t>
            </w:r>
          </w:p>
        </w:tc>
        <w:tc>
          <w:tcPr>
            <w:tcW w:w="7911" w:type="dxa"/>
            <w:tcBorders>
              <w:top w:val="nil"/>
              <w:left w:val="nil"/>
              <w:bottom w:val="nil"/>
              <w:right w:val="nil"/>
            </w:tcBorders>
          </w:tcPr>
          <w:p w:rsidR="006215E0" w:rsidRPr="00127C35" w:rsidRDefault="006215E0" w:rsidP="00BD7A61">
            <w:pPr>
              <w:pStyle w:val="1a"/>
              <w:jc w:val="both"/>
              <w:rPr>
                <w:rFonts w:ascii="Times New Roman" w:hAnsi="Times New Roman"/>
                <w:sz w:val="24"/>
                <w:szCs w:val="24"/>
                <w:lang w:eastAsia="uk-UA"/>
              </w:rPr>
            </w:pPr>
            <w:proofErr w:type="spellStart"/>
            <w:r w:rsidRPr="00127C35">
              <w:rPr>
                <w:rFonts w:ascii="Times New Roman" w:hAnsi="Times New Roman"/>
                <w:sz w:val="24"/>
                <w:szCs w:val="24"/>
                <w:lang w:eastAsia="uk-UA"/>
              </w:rPr>
              <w:t>загальна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площа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закріпленої</w:t>
            </w:r>
            <w:proofErr w:type="spellEnd"/>
            <w:r w:rsidRPr="00127C35">
              <w:rPr>
                <w:rFonts w:ascii="Times New Roman" w:hAnsi="Times New Roman"/>
                <w:sz w:val="24"/>
                <w:szCs w:val="24"/>
                <w:lang w:eastAsia="uk-UA"/>
              </w:rPr>
              <w:t xml:space="preserve"> за </w:t>
            </w:r>
            <w:proofErr w:type="spellStart"/>
            <w:r w:rsidRPr="00127C35">
              <w:rPr>
                <w:rFonts w:ascii="Times New Roman" w:hAnsi="Times New Roman"/>
                <w:sz w:val="24"/>
                <w:szCs w:val="24"/>
                <w:lang w:eastAsia="uk-UA"/>
              </w:rPr>
              <w:t>підприємством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установою</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організацією</w:t>
            </w:r>
            <w:proofErr w:type="spellEnd"/>
            <w:r w:rsidRPr="00127C35">
              <w:rPr>
                <w:rFonts w:ascii="Times New Roman" w:hAnsi="Times New Roman"/>
                <w:sz w:val="24"/>
                <w:szCs w:val="24"/>
                <w:lang w:eastAsia="uk-UA"/>
              </w:rPr>
              <w:t>;</w:t>
            </w:r>
          </w:p>
        </w:tc>
      </w:tr>
      <w:tr w:rsidR="006215E0" w:rsidRPr="00127C35" w:rsidTr="00FA452A">
        <w:tc>
          <w:tcPr>
            <w:tcW w:w="486" w:type="dxa"/>
            <w:tcBorders>
              <w:top w:val="nil"/>
              <w:left w:val="nil"/>
              <w:bottom w:val="nil"/>
              <w:right w:val="nil"/>
            </w:tcBorders>
          </w:tcPr>
          <w:p w:rsidR="006215E0" w:rsidRPr="00127C35" w:rsidRDefault="006215E0" w:rsidP="00BD7A61">
            <w:pPr>
              <w:pStyle w:val="1a"/>
              <w:jc w:val="both"/>
              <w:rPr>
                <w:rFonts w:ascii="Times New Roman" w:hAnsi="Times New Roman"/>
                <w:sz w:val="24"/>
                <w:szCs w:val="24"/>
                <w:lang w:eastAsia="uk-UA"/>
              </w:rPr>
            </w:pPr>
          </w:p>
        </w:tc>
        <w:tc>
          <w:tcPr>
            <w:tcW w:w="785" w:type="dxa"/>
            <w:tcBorders>
              <w:top w:val="nil"/>
              <w:left w:val="nil"/>
              <w:bottom w:val="nil"/>
              <w:right w:val="nil"/>
            </w:tcBorders>
          </w:tcPr>
          <w:p w:rsidR="006215E0" w:rsidRPr="00127C35" w:rsidRDefault="006215E0" w:rsidP="00BD7A61">
            <w:pPr>
              <w:pStyle w:val="1a"/>
              <w:jc w:val="both"/>
              <w:rPr>
                <w:rFonts w:ascii="Times New Roman" w:hAnsi="Times New Roman"/>
                <w:sz w:val="24"/>
                <w:szCs w:val="24"/>
                <w:lang w:eastAsia="uk-UA"/>
              </w:rPr>
            </w:pPr>
            <w:proofErr w:type="spellStart"/>
            <w:r w:rsidRPr="00127C35">
              <w:rPr>
                <w:rFonts w:ascii="Times New Roman" w:hAnsi="Times New Roman"/>
                <w:sz w:val="24"/>
                <w:szCs w:val="24"/>
                <w:lang w:eastAsia="uk-UA"/>
              </w:rPr>
              <w:t>С</w:t>
            </w:r>
            <w:r w:rsidRPr="00127C35">
              <w:rPr>
                <w:rFonts w:ascii="Times New Roman" w:hAnsi="Times New Roman"/>
                <w:b/>
                <w:bCs/>
                <w:sz w:val="24"/>
                <w:szCs w:val="24"/>
                <w:bdr w:val="none" w:sz="0" w:space="0" w:color="auto" w:frame="1"/>
                <w:vertAlign w:val="subscript"/>
                <w:lang w:eastAsia="uk-UA"/>
              </w:rPr>
              <w:t>бв</w:t>
            </w:r>
            <w:proofErr w:type="spellEnd"/>
          </w:p>
        </w:tc>
        <w:tc>
          <w:tcPr>
            <w:tcW w:w="455" w:type="dxa"/>
            <w:tcBorders>
              <w:top w:val="nil"/>
              <w:left w:val="nil"/>
              <w:bottom w:val="nil"/>
              <w:right w:val="nil"/>
            </w:tcBorders>
          </w:tcPr>
          <w:p w:rsidR="006215E0" w:rsidRPr="00127C35" w:rsidRDefault="006215E0" w:rsidP="00BD7A61">
            <w:pPr>
              <w:pStyle w:val="1a"/>
              <w:jc w:val="both"/>
              <w:rPr>
                <w:rFonts w:ascii="Times New Roman" w:hAnsi="Times New Roman"/>
                <w:sz w:val="24"/>
                <w:szCs w:val="24"/>
                <w:lang w:eastAsia="uk-UA"/>
              </w:rPr>
            </w:pPr>
            <w:r w:rsidRPr="00127C35">
              <w:rPr>
                <w:rFonts w:ascii="Times New Roman" w:hAnsi="Times New Roman"/>
                <w:sz w:val="24"/>
                <w:szCs w:val="24"/>
                <w:lang w:eastAsia="uk-UA"/>
              </w:rPr>
              <w:t>-</w:t>
            </w:r>
          </w:p>
        </w:tc>
        <w:tc>
          <w:tcPr>
            <w:tcW w:w="7911" w:type="dxa"/>
            <w:tcBorders>
              <w:top w:val="nil"/>
              <w:left w:val="nil"/>
              <w:bottom w:val="nil"/>
              <w:right w:val="nil"/>
            </w:tcBorders>
          </w:tcPr>
          <w:p w:rsidR="006215E0" w:rsidRDefault="006215E0" w:rsidP="00BD7A61">
            <w:pPr>
              <w:pStyle w:val="1a"/>
              <w:jc w:val="both"/>
              <w:rPr>
                <w:rFonts w:ascii="Times New Roman" w:hAnsi="Times New Roman"/>
                <w:sz w:val="24"/>
                <w:szCs w:val="24"/>
                <w:lang w:val="uk-UA" w:eastAsia="uk-UA"/>
              </w:rPr>
            </w:pPr>
            <w:proofErr w:type="spellStart"/>
            <w:r w:rsidRPr="00127C35">
              <w:rPr>
                <w:rFonts w:ascii="Times New Roman" w:hAnsi="Times New Roman"/>
                <w:sz w:val="24"/>
                <w:szCs w:val="24"/>
                <w:lang w:eastAsia="uk-UA"/>
              </w:rPr>
              <w:t>базова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вартість</w:t>
            </w:r>
            <w:proofErr w:type="spellEnd"/>
            <w:r w:rsidRPr="00127C35">
              <w:rPr>
                <w:rFonts w:ascii="Times New Roman" w:hAnsi="Times New Roman"/>
                <w:sz w:val="24"/>
                <w:szCs w:val="24"/>
                <w:lang w:eastAsia="uk-UA"/>
              </w:rPr>
              <w:t xml:space="preserve"> одного квадратного метра земель </w:t>
            </w:r>
            <w:proofErr w:type="gramStart"/>
            <w:r w:rsidRPr="00127C35">
              <w:rPr>
                <w:rFonts w:ascii="Times New Roman" w:hAnsi="Times New Roman"/>
                <w:sz w:val="24"/>
                <w:szCs w:val="24"/>
                <w:lang w:eastAsia="uk-UA"/>
              </w:rPr>
              <w:t>у межах</w:t>
            </w:r>
            <w:proofErr w:type="gram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населеного</w:t>
            </w:r>
            <w:proofErr w:type="spellEnd"/>
            <w:r w:rsidRPr="00127C35">
              <w:rPr>
                <w:rFonts w:ascii="Times New Roman" w:hAnsi="Times New Roman"/>
                <w:sz w:val="24"/>
                <w:szCs w:val="24"/>
                <w:lang w:eastAsia="uk-UA"/>
              </w:rPr>
              <w:t xml:space="preserve"> пункту, </w:t>
            </w:r>
            <w:proofErr w:type="spellStart"/>
            <w:r w:rsidRPr="00127C35">
              <w:rPr>
                <w:rFonts w:ascii="Times New Roman" w:hAnsi="Times New Roman"/>
                <w:sz w:val="24"/>
                <w:szCs w:val="24"/>
                <w:lang w:eastAsia="uk-UA"/>
              </w:rPr>
              <w:t>визначена</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технічній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документації</w:t>
            </w:r>
            <w:proofErr w:type="spellEnd"/>
            <w:r w:rsidRPr="00127C35">
              <w:rPr>
                <w:rFonts w:ascii="Times New Roman" w:hAnsi="Times New Roman"/>
                <w:sz w:val="24"/>
                <w:szCs w:val="24"/>
                <w:lang w:eastAsia="uk-UA"/>
              </w:rPr>
              <w:t xml:space="preserve"> з </w:t>
            </w:r>
            <w:proofErr w:type="spellStart"/>
            <w:r w:rsidRPr="00127C35">
              <w:rPr>
                <w:rFonts w:ascii="Times New Roman" w:hAnsi="Times New Roman"/>
                <w:sz w:val="24"/>
                <w:szCs w:val="24"/>
                <w:lang w:eastAsia="uk-UA"/>
              </w:rPr>
              <w:t>нормативної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грошової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оцінки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земельних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ділянок</w:t>
            </w:r>
            <w:proofErr w:type="spellEnd"/>
            <w:r w:rsidRPr="00127C35">
              <w:rPr>
                <w:rFonts w:ascii="Times New Roman" w:hAnsi="Times New Roman"/>
                <w:sz w:val="24"/>
                <w:szCs w:val="24"/>
                <w:lang w:eastAsia="uk-UA"/>
              </w:rPr>
              <w:t xml:space="preserve"> у межах </w:t>
            </w:r>
            <w:proofErr w:type="spellStart"/>
            <w:r w:rsidRPr="00127C35">
              <w:rPr>
                <w:rFonts w:ascii="Times New Roman" w:hAnsi="Times New Roman"/>
                <w:sz w:val="24"/>
                <w:szCs w:val="24"/>
                <w:lang w:eastAsia="uk-UA"/>
              </w:rPr>
              <w:t>населених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пунктів</w:t>
            </w:r>
            <w:proofErr w:type="spellEnd"/>
            <w:r w:rsidRPr="00127C35">
              <w:rPr>
                <w:rFonts w:ascii="Times New Roman" w:hAnsi="Times New Roman"/>
                <w:sz w:val="24"/>
                <w:szCs w:val="24"/>
                <w:lang w:eastAsia="uk-UA"/>
              </w:rPr>
              <w:t>.</w:t>
            </w:r>
          </w:p>
          <w:p w:rsidR="006215E0" w:rsidRPr="00FD0A70" w:rsidRDefault="006215E0" w:rsidP="00BD7A61">
            <w:pPr>
              <w:pStyle w:val="1a"/>
              <w:jc w:val="both"/>
              <w:rPr>
                <w:rFonts w:ascii="Times New Roman" w:hAnsi="Times New Roman"/>
                <w:sz w:val="24"/>
                <w:szCs w:val="24"/>
                <w:lang w:val="uk-UA" w:eastAsia="uk-UA"/>
              </w:rPr>
            </w:pPr>
          </w:p>
        </w:tc>
      </w:tr>
    </w:tbl>
    <w:p w:rsidR="00FA452A" w:rsidRPr="007A4A93" w:rsidRDefault="00FA452A" w:rsidP="00FA452A">
      <w:pPr>
        <w:pStyle w:val="1a"/>
        <w:ind w:firstLine="567"/>
        <w:jc w:val="both"/>
        <w:rPr>
          <w:rFonts w:ascii="Times New Roman" w:hAnsi="Times New Roman"/>
          <w:sz w:val="24"/>
          <w:szCs w:val="24"/>
          <w:lang w:val="uk-UA"/>
        </w:rPr>
      </w:pPr>
      <w:bookmarkStart w:id="102" w:name="n119"/>
      <w:bookmarkEnd w:id="102"/>
      <w:r w:rsidRPr="007A4A93">
        <w:rPr>
          <w:rFonts w:ascii="Times New Roman" w:hAnsi="Times New Roman"/>
          <w:sz w:val="24"/>
          <w:szCs w:val="24"/>
          <w:lang w:val="uk-UA"/>
        </w:rPr>
        <w:t>2. Підприємства, установи, організації та інші юридичні особи, фізичні особи – підприємці на власних та закріплених територіях, а також громадяни, повинні здійснювати увесь комплекс робіт, спрямованих на забезпечення та постійне підтримання чистоти і порядку, збереження зелених насаджень, а саме:</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забезпечення постійного прибирання сміття, побутових відходів, бруду, опалого листя, снігу з метою утримання об’єктів благоустрою та прилеглих територій у належному санітарному стані (тротуари прибираються вздовж всієї ділянки будинку (споруди) домоволодіння (в межах належності) - до </w:t>
      </w:r>
      <w:proofErr w:type="spellStart"/>
      <w:r w:rsidRPr="007A4A93">
        <w:rPr>
          <w:rFonts w:ascii="Times New Roman" w:hAnsi="Times New Roman"/>
          <w:sz w:val="24"/>
          <w:szCs w:val="24"/>
          <w:lang w:val="uk-UA"/>
        </w:rPr>
        <w:t>бордюрного</w:t>
      </w:r>
      <w:proofErr w:type="spellEnd"/>
      <w:r w:rsidRPr="007A4A93">
        <w:rPr>
          <w:rFonts w:ascii="Times New Roman" w:hAnsi="Times New Roman"/>
          <w:sz w:val="24"/>
          <w:szCs w:val="24"/>
          <w:lang w:val="uk-UA"/>
        </w:rPr>
        <w:t xml:space="preserve"> каменю);</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спеціалізованими підприємствами; </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регулярне миття об’єктів та елементів благоустрою (у разі їх придатності до миття) з періодичністю, яка дасть можливість забезпечити їх утримання у належному санітарному стані;</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регулярне прибирання контейнерних майданчиків з періодичністю, яка дасть можливість забезпечити їх утримання у належному санітарному стані;</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утримання приміщень громадських вбиралень, у тому числі дворових, вбиралень на кінцевих зупинках громадського транспорту у належному санітарному та технічному стані;</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очищення опор ліній </w:t>
      </w:r>
      <w:proofErr w:type="spellStart"/>
      <w:r w:rsidRPr="007A4A93">
        <w:rPr>
          <w:rFonts w:ascii="Times New Roman" w:hAnsi="Times New Roman"/>
          <w:sz w:val="24"/>
          <w:szCs w:val="24"/>
          <w:lang w:val="uk-UA"/>
        </w:rPr>
        <w:t>електропередач</w:t>
      </w:r>
      <w:proofErr w:type="spellEnd"/>
      <w:r w:rsidRPr="007A4A93">
        <w:rPr>
          <w:rFonts w:ascii="Times New Roman" w:hAnsi="Times New Roman"/>
          <w:sz w:val="24"/>
          <w:szCs w:val="24"/>
          <w:lang w:val="uk-UA"/>
        </w:rPr>
        <w:t xml:space="preserve">, стовбурів дерев, стовпів, парканів, будівель, інших елементів благоустрою від оголошень, </w:t>
      </w:r>
      <w:proofErr w:type="spellStart"/>
      <w:r w:rsidRPr="007A4A93">
        <w:rPr>
          <w:rFonts w:ascii="Times New Roman" w:hAnsi="Times New Roman"/>
          <w:sz w:val="24"/>
          <w:szCs w:val="24"/>
          <w:lang w:val="uk-UA"/>
        </w:rPr>
        <w:t>реклам</w:t>
      </w:r>
      <w:proofErr w:type="spellEnd"/>
      <w:r w:rsidRPr="007A4A93">
        <w:rPr>
          <w:rFonts w:ascii="Times New Roman" w:hAnsi="Times New Roman"/>
          <w:sz w:val="24"/>
          <w:szCs w:val="24"/>
          <w:lang w:val="uk-UA"/>
        </w:rPr>
        <w:t>, вивішених у недозволених місцях;</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в утриманні інженерних мереж про це повідомляють організації, які їх експлуатують, для негайного приведення цих мереж у належний стан;</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регулярне знищення бур’янів, </w:t>
      </w:r>
      <w:proofErr w:type="spellStart"/>
      <w:r w:rsidRPr="007A4A93">
        <w:rPr>
          <w:rFonts w:ascii="Times New Roman" w:hAnsi="Times New Roman"/>
          <w:sz w:val="24"/>
          <w:szCs w:val="24"/>
          <w:lang w:val="uk-UA"/>
        </w:rPr>
        <w:t>скошення</w:t>
      </w:r>
      <w:proofErr w:type="spellEnd"/>
      <w:r w:rsidRPr="007A4A93">
        <w:rPr>
          <w:rFonts w:ascii="Times New Roman" w:hAnsi="Times New Roman"/>
          <w:sz w:val="24"/>
          <w:szCs w:val="24"/>
          <w:lang w:val="uk-UA"/>
        </w:rPr>
        <w:t xml:space="preserve"> трави заввишки більше ніж </w:t>
      </w:r>
      <w:smartTag w:uri="urn:schemas-microsoft-com:office:smarttags" w:element="metricconverter">
        <w:smartTagPr>
          <w:attr w:name="ProductID" w:val="10 см"/>
        </w:smartTagPr>
        <w:r w:rsidRPr="007A4A93">
          <w:rPr>
            <w:rFonts w:ascii="Times New Roman" w:hAnsi="Times New Roman"/>
            <w:sz w:val="24"/>
            <w:szCs w:val="24"/>
            <w:lang w:val="uk-UA"/>
          </w:rPr>
          <w:t>10 см</w:t>
        </w:r>
      </w:smartTag>
      <w:r w:rsidRPr="007A4A93">
        <w:rPr>
          <w:rFonts w:ascii="Times New Roman" w:hAnsi="Times New Roman"/>
          <w:sz w:val="24"/>
          <w:szCs w:val="24"/>
          <w:lang w:val="uk-UA"/>
        </w:rPr>
        <w:t>, видалення сухостійних дерев та чагарників, видалення сухого та пошкодженого гілля та забезпечення їх вивезення;</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регулярне обстеження власних та прилеглих (закріплених) територій з метою виявлення амброзії </w:t>
      </w:r>
      <w:proofErr w:type="spellStart"/>
      <w:r w:rsidRPr="007A4A93">
        <w:rPr>
          <w:rFonts w:ascii="Times New Roman" w:hAnsi="Times New Roman"/>
          <w:sz w:val="24"/>
          <w:szCs w:val="24"/>
          <w:lang w:val="uk-UA"/>
        </w:rPr>
        <w:t>полинолистої</w:t>
      </w:r>
      <w:proofErr w:type="spellEnd"/>
      <w:r w:rsidRPr="007A4A93">
        <w:rPr>
          <w:rFonts w:ascii="Times New Roman" w:hAnsi="Times New Roman"/>
          <w:sz w:val="24"/>
          <w:szCs w:val="24"/>
          <w:lang w:val="uk-UA"/>
        </w:rPr>
        <w:t>, інших карантинних рослин, вжиття негайних заходів з їх знищення;</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недопущення самовільного влаштування городів, створення, пошкодження або знищення газонів, самовільне висадження та знищення дерев, кущів тощо; </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здійснення заходів, що забезпечують збереження зелених насаджень, квітників, газонів;</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вжиття протягом року необхідних заходів боротьби зі шкідниками та хворобами зелених насаджень, а також з поширенням сезонних комах і кліщів, що становлять загрозу здоров’ю населення;</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проведення у повному обсязі заміни засохлих та пошкоджених кущів і дерев; </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pacing w:val="8"/>
          <w:sz w:val="24"/>
          <w:szCs w:val="24"/>
          <w:lang w:val="uk-UA"/>
        </w:rPr>
        <w:t xml:space="preserve">- усунення на закріплених за ними об'єктах благоустрою (їх частинах) </w:t>
      </w:r>
      <w:r w:rsidRPr="007A4A93">
        <w:rPr>
          <w:rFonts w:ascii="Times New Roman" w:hAnsi="Times New Roman"/>
          <w:sz w:val="24"/>
          <w:szCs w:val="24"/>
          <w:lang w:val="uk-UA"/>
        </w:rPr>
        <w:t xml:space="preserve">наслідки надзвичайних ситуацій техногенного та природного характеру в </w:t>
      </w:r>
      <w:r w:rsidRPr="007A4A93">
        <w:rPr>
          <w:rFonts w:ascii="Times New Roman" w:hAnsi="Times New Roman"/>
          <w:spacing w:val="4"/>
          <w:sz w:val="24"/>
          <w:szCs w:val="24"/>
          <w:lang w:val="uk-UA"/>
        </w:rPr>
        <w:t xml:space="preserve">установленому порядку; </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підтримання в належному стані зовнішнього вигляду об'єкта підприємницької діяльності  (фасад будівлі, прилегла територія), засобів зовнішнього оформлення (вивіски, трафарети та інше), </w:t>
      </w:r>
      <w:proofErr w:type="spellStart"/>
      <w:r w:rsidRPr="007A4A93">
        <w:rPr>
          <w:rFonts w:ascii="Times New Roman" w:hAnsi="Times New Roman"/>
          <w:sz w:val="24"/>
          <w:szCs w:val="24"/>
          <w:lang w:val="uk-UA"/>
        </w:rPr>
        <w:t>ліквідовування</w:t>
      </w:r>
      <w:proofErr w:type="spellEnd"/>
      <w:r w:rsidRPr="007A4A93">
        <w:rPr>
          <w:rFonts w:ascii="Times New Roman" w:hAnsi="Times New Roman"/>
          <w:sz w:val="24"/>
          <w:szCs w:val="24"/>
          <w:lang w:val="uk-UA"/>
        </w:rPr>
        <w:t xml:space="preserve"> написів «графіті» за власний рахунок;</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pacing w:val="-1"/>
          <w:sz w:val="24"/>
          <w:szCs w:val="24"/>
          <w:lang w:val="uk-UA"/>
        </w:rPr>
        <w:t>- встановлення урн для сміття;</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недопущення розміщення (паркування) автотранспортних засобів, механізмів на </w:t>
      </w:r>
      <w:proofErr w:type="spellStart"/>
      <w:r w:rsidRPr="007A4A93">
        <w:rPr>
          <w:rFonts w:ascii="Times New Roman" w:hAnsi="Times New Roman"/>
          <w:sz w:val="24"/>
          <w:szCs w:val="24"/>
          <w:lang w:val="uk-UA"/>
        </w:rPr>
        <w:t>внутрішньоквартальних</w:t>
      </w:r>
      <w:proofErr w:type="spellEnd"/>
      <w:r w:rsidRPr="007A4A93">
        <w:rPr>
          <w:rFonts w:ascii="Times New Roman" w:hAnsi="Times New Roman"/>
          <w:sz w:val="24"/>
          <w:szCs w:val="24"/>
          <w:lang w:val="uk-UA"/>
        </w:rPr>
        <w:t xml:space="preserve"> проїздах, прибудинкових територіях, що перешкоджають руху спеціалізованого автотранспорту (швидка медична допомога, пожежна, </w:t>
      </w:r>
      <w:proofErr w:type="spellStart"/>
      <w:r w:rsidRPr="007A4A93">
        <w:rPr>
          <w:rFonts w:ascii="Times New Roman" w:hAnsi="Times New Roman"/>
          <w:sz w:val="24"/>
          <w:szCs w:val="24"/>
          <w:lang w:val="uk-UA"/>
        </w:rPr>
        <w:t>прибиральна</w:t>
      </w:r>
      <w:proofErr w:type="spellEnd"/>
      <w:r w:rsidRPr="007A4A93">
        <w:rPr>
          <w:rFonts w:ascii="Times New Roman" w:hAnsi="Times New Roman"/>
          <w:sz w:val="24"/>
          <w:szCs w:val="24"/>
          <w:lang w:val="uk-UA"/>
        </w:rPr>
        <w:t xml:space="preserve"> техніка, тощо), а також створюють незручності для мешканців;</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недопущення миття транспорту на території міста (прибудинкових та закріплених територіях, водоймах, тощо), крім спеціально відведених місць (авто мийки*);</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недопущення винесення автотранспортом ґрунту, бруду на проїжджу частину, тротуари та прибудинкові території;</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pacing w:val="9"/>
          <w:sz w:val="24"/>
          <w:szCs w:val="24"/>
          <w:lang w:val="uk-UA"/>
        </w:rPr>
        <w:t xml:space="preserve">- забезпечення благоустрою земельних ділянок, наданих їм на правах </w:t>
      </w:r>
      <w:r w:rsidRPr="007A4A93">
        <w:rPr>
          <w:rFonts w:ascii="Times New Roman" w:hAnsi="Times New Roman"/>
          <w:sz w:val="24"/>
          <w:szCs w:val="24"/>
          <w:lang w:val="uk-UA"/>
        </w:rPr>
        <w:t>власності, користування, оренди, тощо;</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утримання в належному санітарно-технічному стані території навколо рекламних щитів шляхом прибирання від сміття (залишків паперу, тощо), що падають (злітають, відокремлюються) з таких об’єктів через спеціалізовані підприємства на умовах договору або власними силами;</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недопущення самовільного встановлення засобів організації дорожнього руху (</w:t>
      </w:r>
      <w:proofErr w:type="spellStart"/>
      <w:r w:rsidRPr="007A4A93">
        <w:rPr>
          <w:rFonts w:ascii="Times New Roman" w:hAnsi="Times New Roman"/>
          <w:sz w:val="24"/>
          <w:szCs w:val="24"/>
          <w:lang w:val="uk-UA"/>
        </w:rPr>
        <w:t>напівсфери</w:t>
      </w:r>
      <w:proofErr w:type="spellEnd"/>
      <w:r w:rsidRPr="007A4A93">
        <w:rPr>
          <w:rFonts w:ascii="Times New Roman" w:hAnsi="Times New Roman"/>
          <w:sz w:val="24"/>
          <w:szCs w:val="24"/>
          <w:lang w:val="uk-UA"/>
        </w:rPr>
        <w:t xml:space="preserve">, </w:t>
      </w:r>
      <w:proofErr w:type="spellStart"/>
      <w:r w:rsidRPr="007A4A93">
        <w:rPr>
          <w:rFonts w:ascii="Times New Roman" w:hAnsi="Times New Roman"/>
          <w:sz w:val="24"/>
          <w:szCs w:val="24"/>
          <w:lang w:val="uk-UA"/>
        </w:rPr>
        <w:t>блокератори</w:t>
      </w:r>
      <w:proofErr w:type="spellEnd"/>
      <w:r w:rsidRPr="007A4A93">
        <w:rPr>
          <w:rFonts w:ascii="Times New Roman" w:hAnsi="Times New Roman"/>
          <w:sz w:val="24"/>
          <w:szCs w:val="24"/>
          <w:lang w:val="uk-UA"/>
        </w:rPr>
        <w:t>, бетонні блоки, шлагбауми, тощо), об’єктів зовнішньої реклами, торговельних лотків, павільйонів, кіосків тощо, без відповідних погоджень;</w:t>
      </w:r>
    </w:p>
    <w:p w:rsidR="00FA452A" w:rsidRPr="007A4A93" w:rsidRDefault="00FA452A" w:rsidP="00FA452A">
      <w:pPr>
        <w:pStyle w:val="1a"/>
        <w:ind w:firstLine="567"/>
        <w:jc w:val="both"/>
        <w:rPr>
          <w:rFonts w:ascii="Times New Roman" w:hAnsi="Times New Roman"/>
          <w:i/>
          <w:sz w:val="24"/>
          <w:szCs w:val="24"/>
          <w:lang w:val="uk-UA"/>
        </w:rPr>
      </w:pPr>
      <w:r w:rsidRPr="007A4A93">
        <w:rPr>
          <w:rFonts w:ascii="Times New Roman" w:hAnsi="Times New Roman"/>
          <w:sz w:val="24"/>
          <w:szCs w:val="24"/>
          <w:lang w:val="uk-UA"/>
        </w:rPr>
        <w:t>- недопущення розміщення в охоронній зоні комунікацій малих архітектурних форм, висадження дерев, кущів, складування будівельних матеріалів, тощо;</w:t>
      </w:r>
    </w:p>
    <w:p w:rsidR="00FA452A" w:rsidRPr="007A4A93" w:rsidRDefault="00FA452A" w:rsidP="00FA452A">
      <w:pPr>
        <w:pStyle w:val="1a"/>
        <w:ind w:firstLine="567"/>
        <w:jc w:val="both"/>
        <w:rPr>
          <w:rFonts w:ascii="Times New Roman" w:hAnsi="Times New Roman"/>
          <w:i/>
          <w:sz w:val="24"/>
          <w:szCs w:val="24"/>
          <w:lang w:val="uk-UA"/>
        </w:rPr>
      </w:pPr>
      <w:r w:rsidRPr="007A4A93">
        <w:rPr>
          <w:rFonts w:ascii="Times New Roman" w:hAnsi="Times New Roman"/>
          <w:sz w:val="24"/>
          <w:szCs w:val="24"/>
          <w:lang w:val="uk-UA"/>
        </w:rPr>
        <w:t>- недопущення руйнування або знищення асфальтобетонного покриття дороги чи тротуару  під час проведення будь-яких робіт господарської діяльності без відповідних дозвільних документів;</w:t>
      </w:r>
    </w:p>
    <w:p w:rsidR="00FA452A" w:rsidRPr="007A4A93" w:rsidRDefault="00FA452A" w:rsidP="00FA452A">
      <w:pPr>
        <w:pStyle w:val="1a"/>
        <w:ind w:firstLine="567"/>
        <w:jc w:val="both"/>
        <w:rPr>
          <w:rFonts w:ascii="Times New Roman" w:hAnsi="Times New Roman"/>
          <w:i/>
          <w:sz w:val="24"/>
          <w:szCs w:val="24"/>
          <w:lang w:val="uk-UA"/>
        </w:rPr>
      </w:pPr>
      <w:r w:rsidRPr="007A4A93">
        <w:rPr>
          <w:rFonts w:ascii="Times New Roman" w:hAnsi="Times New Roman"/>
          <w:sz w:val="24"/>
          <w:szCs w:val="24"/>
          <w:lang w:val="uk-UA"/>
        </w:rPr>
        <w:t xml:space="preserve">- забезпечення своєчасного виконання робіт з очищення покрівель від снігу та бурульок, не допускаючи нагромадження снігу до товщини </w:t>
      </w:r>
      <w:smartTag w:uri="urn:schemas-microsoft-com:office:smarttags" w:element="metricconverter">
        <w:smartTagPr>
          <w:attr w:name="ProductID" w:val="30 см"/>
        </w:smartTagPr>
        <w:r w:rsidRPr="007A4A93">
          <w:rPr>
            <w:rFonts w:ascii="Times New Roman" w:hAnsi="Times New Roman"/>
            <w:sz w:val="24"/>
            <w:szCs w:val="24"/>
            <w:lang w:val="uk-UA"/>
          </w:rPr>
          <w:t>30 см</w:t>
        </w:r>
      </w:smartTag>
      <w:r w:rsidRPr="007A4A93">
        <w:rPr>
          <w:rFonts w:ascii="Times New Roman" w:hAnsi="Times New Roman"/>
          <w:sz w:val="24"/>
          <w:szCs w:val="24"/>
          <w:lang w:val="uk-UA"/>
        </w:rPr>
        <w:t xml:space="preserve"> на дахах з зовнішнім водовідводом; запобігання травмування пішоходів шляхом встановлення </w:t>
      </w:r>
      <w:proofErr w:type="spellStart"/>
      <w:r w:rsidRPr="007A4A93">
        <w:rPr>
          <w:rFonts w:ascii="Times New Roman" w:hAnsi="Times New Roman"/>
          <w:sz w:val="24"/>
          <w:szCs w:val="24"/>
          <w:lang w:val="uk-UA"/>
        </w:rPr>
        <w:t>снігозатримувачів</w:t>
      </w:r>
      <w:proofErr w:type="spellEnd"/>
      <w:r w:rsidRPr="007A4A93">
        <w:rPr>
          <w:rFonts w:ascii="Times New Roman" w:hAnsi="Times New Roman"/>
          <w:sz w:val="24"/>
          <w:szCs w:val="24"/>
          <w:lang w:val="uk-UA"/>
        </w:rPr>
        <w:t xml:space="preserve"> чи інших технічних засобів на скатних покрівлях; </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у випадку наявності нежитлових приміщень у багатоквартирному житловому  будинку, власник приміщення або орендар зобов’язаний укласти договір з утримання будинків і споруд та прибудинкових територій (управління)  із управителем багатоквартирного будинку, суб’єктом підприємницької діяльності, який за договором із співвласниками, чи на інших передбачених законом підставах, забезпечує належне утримання та ремонт спільного майна багатоквартирного будинку, прибудинкової території, належні умови проживання і задоволення господарсько-побутових потреб.</w:t>
      </w:r>
    </w:p>
    <w:p w:rsidR="00FA452A" w:rsidRPr="007A4A93" w:rsidRDefault="00FA452A" w:rsidP="00FA452A">
      <w:pPr>
        <w:pStyle w:val="1a"/>
        <w:ind w:firstLine="567"/>
        <w:jc w:val="both"/>
        <w:rPr>
          <w:rFonts w:ascii="Times New Roman" w:hAnsi="Times New Roman"/>
          <w:spacing w:val="-1"/>
          <w:sz w:val="24"/>
          <w:szCs w:val="24"/>
          <w:lang w:val="uk-UA"/>
        </w:rPr>
      </w:pPr>
      <w:r w:rsidRPr="007A4A93">
        <w:rPr>
          <w:rFonts w:ascii="Times New Roman" w:hAnsi="Times New Roman"/>
          <w:sz w:val="24"/>
          <w:szCs w:val="24"/>
          <w:lang w:val="uk-UA"/>
        </w:rPr>
        <w:t xml:space="preserve">- недопущення </w:t>
      </w:r>
      <w:r w:rsidRPr="007A4A93">
        <w:rPr>
          <w:rFonts w:ascii="Times New Roman" w:hAnsi="Times New Roman"/>
          <w:spacing w:val="5"/>
          <w:sz w:val="24"/>
          <w:szCs w:val="24"/>
          <w:lang w:val="uk-UA"/>
        </w:rPr>
        <w:t xml:space="preserve">складування будівельних матеріалів, конструкцій, обладнання, побутових відходів, великогабаритних та ремонтних відходів, рослинних </w:t>
      </w:r>
      <w:proofErr w:type="spellStart"/>
      <w:r w:rsidRPr="007A4A93">
        <w:rPr>
          <w:rFonts w:ascii="Times New Roman" w:hAnsi="Times New Roman"/>
          <w:spacing w:val="5"/>
          <w:sz w:val="24"/>
          <w:szCs w:val="24"/>
          <w:lang w:val="uk-UA"/>
        </w:rPr>
        <w:t>рештків</w:t>
      </w:r>
      <w:proofErr w:type="spellEnd"/>
      <w:r w:rsidRPr="007A4A93">
        <w:rPr>
          <w:rFonts w:ascii="Times New Roman" w:hAnsi="Times New Roman"/>
          <w:spacing w:val="5"/>
          <w:sz w:val="24"/>
          <w:szCs w:val="24"/>
          <w:lang w:val="uk-UA"/>
        </w:rPr>
        <w:t xml:space="preserve">, тощо за межами </w:t>
      </w:r>
      <w:r w:rsidRPr="007A4A93">
        <w:rPr>
          <w:rFonts w:ascii="Times New Roman" w:hAnsi="Times New Roman"/>
          <w:spacing w:val="-1"/>
          <w:sz w:val="24"/>
          <w:szCs w:val="24"/>
          <w:lang w:val="uk-UA"/>
        </w:rPr>
        <w:t>майданчиків,</w:t>
      </w:r>
      <w:r w:rsidRPr="007A4A93">
        <w:rPr>
          <w:rFonts w:ascii="Times New Roman" w:hAnsi="Times New Roman"/>
          <w:spacing w:val="5"/>
          <w:sz w:val="24"/>
          <w:szCs w:val="24"/>
          <w:lang w:val="uk-UA"/>
        </w:rPr>
        <w:t xml:space="preserve"> погоджених з </w:t>
      </w:r>
      <w:r w:rsidRPr="007A4A93">
        <w:rPr>
          <w:rFonts w:ascii="Times New Roman" w:hAnsi="Times New Roman"/>
          <w:sz w:val="24"/>
          <w:szCs w:val="24"/>
          <w:lang w:val="uk-UA"/>
        </w:rPr>
        <w:t xml:space="preserve">управителями, організаціями, що здійснюють управління багатоквартирними будинками чи надають послуги, </w:t>
      </w:r>
      <w:r w:rsidRPr="007A4A93">
        <w:rPr>
          <w:rFonts w:ascii="Times New Roman" w:hAnsi="Times New Roman"/>
          <w:spacing w:val="-1"/>
          <w:sz w:val="24"/>
          <w:szCs w:val="24"/>
          <w:lang w:val="uk-UA"/>
        </w:rPr>
        <w:t>та самостійно їх вивозити та/або вивантажувати у не визначених місцях;</w:t>
      </w:r>
    </w:p>
    <w:p w:rsidR="00FA452A" w:rsidRPr="007A4A93" w:rsidRDefault="00FA452A" w:rsidP="00FA452A">
      <w:pPr>
        <w:pStyle w:val="1a"/>
        <w:ind w:firstLine="567"/>
        <w:jc w:val="both"/>
        <w:rPr>
          <w:rFonts w:ascii="Times New Roman" w:hAnsi="Times New Roman"/>
          <w:spacing w:val="-1"/>
          <w:sz w:val="24"/>
          <w:szCs w:val="24"/>
          <w:lang w:val="uk-UA"/>
        </w:rPr>
      </w:pPr>
      <w:r w:rsidRPr="007A4A93">
        <w:rPr>
          <w:rFonts w:ascii="Times New Roman" w:hAnsi="Times New Roman"/>
          <w:sz w:val="24"/>
          <w:szCs w:val="24"/>
          <w:lang w:val="uk-UA"/>
        </w:rPr>
        <w:t>-</w:t>
      </w:r>
      <w:r w:rsidRPr="007A4A93">
        <w:rPr>
          <w:rFonts w:ascii="Times New Roman" w:hAnsi="Times New Roman"/>
          <w:spacing w:val="1"/>
          <w:sz w:val="24"/>
          <w:szCs w:val="24"/>
          <w:lang w:val="uk-UA"/>
        </w:rPr>
        <w:t xml:space="preserve"> недопущення засмічення недопалками, лушпинням від насіння, паперовими обгортками  та іншими відходами територію </w:t>
      </w:r>
      <w:r w:rsidRPr="007A4A93">
        <w:rPr>
          <w:rFonts w:ascii="Times New Roman" w:hAnsi="Times New Roman"/>
          <w:spacing w:val="-1"/>
          <w:sz w:val="24"/>
          <w:szCs w:val="24"/>
          <w:lang w:val="uk-UA"/>
        </w:rPr>
        <w:t xml:space="preserve">міста; </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pacing w:val="6"/>
          <w:sz w:val="24"/>
          <w:szCs w:val="24"/>
          <w:lang w:val="uk-UA"/>
        </w:rPr>
        <w:t>- не</w:t>
      </w:r>
      <w:r w:rsidRPr="007A4A93">
        <w:rPr>
          <w:rFonts w:ascii="Times New Roman" w:hAnsi="Times New Roman"/>
          <w:spacing w:val="1"/>
          <w:sz w:val="24"/>
          <w:szCs w:val="24"/>
          <w:lang w:val="uk-UA"/>
        </w:rPr>
        <w:t>допущення</w:t>
      </w:r>
      <w:r w:rsidRPr="007A4A93">
        <w:rPr>
          <w:rFonts w:ascii="Times New Roman" w:hAnsi="Times New Roman"/>
          <w:spacing w:val="6"/>
          <w:sz w:val="24"/>
          <w:szCs w:val="24"/>
          <w:lang w:val="uk-UA"/>
        </w:rPr>
        <w:t xml:space="preserve"> розміщення оголошення на стінах та дверях будинків, ліфтах та інших спорудах (поза інформаційними дошками), павільйонах, </w:t>
      </w:r>
      <w:r w:rsidRPr="007A4A93">
        <w:rPr>
          <w:rFonts w:ascii="Times New Roman" w:hAnsi="Times New Roman"/>
          <w:spacing w:val="4"/>
          <w:sz w:val="24"/>
          <w:szCs w:val="24"/>
          <w:lang w:val="uk-UA"/>
        </w:rPr>
        <w:t>опорах зовнішнього електроосвітлення та контактної мережі, деревах, тощо;</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pacing w:val="7"/>
          <w:sz w:val="24"/>
          <w:szCs w:val="24"/>
          <w:lang w:val="uk-UA"/>
        </w:rPr>
        <w:t xml:space="preserve">- недопущення порушення (руйнування чи псування) </w:t>
      </w:r>
      <w:proofErr w:type="spellStart"/>
      <w:r w:rsidRPr="007A4A93">
        <w:rPr>
          <w:rFonts w:ascii="Times New Roman" w:hAnsi="Times New Roman"/>
          <w:spacing w:val="7"/>
          <w:sz w:val="24"/>
          <w:szCs w:val="24"/>
          <w:lang w:val="uk-UA"/>
        </w:rPr>
        <w:t>вулично</w:t>
      </w:r>
      <w:proofErr w:type="spellEnd"/>
      <w:r w:rsidRPr="007A4A93">
        <w:rPr>
          <w:rFonts w:ascii="Times New Roman" w:hAnsi="Times New Roman"/>
          <w:spacing w:val="7"/>
          <w:sz w:val="24"/>
          <w:szCs w:val="24"/>
          <w:lang w:val="uk-UA"/>
        </w:rPr>
        <w:t>-дорожньої мережі, інших</w:t>
      </w:r>
      <w:r w:rsidRPr="007A4A93">
        <w:rPr>
          <w:rFonts w:ascii="Times New Roman" w:hAnsi="Times New Roman"/>
          <w:sz w:val="24"/>
          <w:szCs w:val="24"/>
          <w:lang w:val="uk-UA"/>
        </w:rPr>
        <w:t xml:space="preserve"> об'єктів та елементів благоустрою міста;</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pacing w:val="1"/>
          <w:sz w:val="24"/>
          <w:szCs w:val="24"/>
          <w:lang w:val="uk-UA"/>
        </w:rPr>
        <w:t xml:space="preserve">- </w:t>
      </w:r>
      <w:r w:rsidRPr="007A4A93">
        <w:rPr>
          <w:rFonts w:ascii="Times New Roman" w:hAnsi="Times New Roman"/>
          <w:spacing w:val="7"/>
          <w:sz w:val="24"/>
          <w:szCs w:val="24"/>
          <w:lang w:val="uk-UA"/>
        </w:rPr>
        <w:t xml:space="preserve">недопущення </w:t>
      </w:r>
      <w:r w:rsidRPr="007A4A93">
        <w:rPr>
          <w:rFonts w:ascii="Times New Roman" w:hAnsi="Times New Roman"/>
          <w:spacing w:val="1"/>
          <w:sz w:val="24"/>
          <w:szCs w:val="24"/>
          <w:lang w:val="uk-UA"/>
        </w:rPr>
        <w:t xml:space="preserve">розміщення написів (графіті) на об’єктах та елементах благоустрою, тротуарах, стінах будинків та інших споруд, огорожах </w:t>
      </w:r>
      <w:r w:rsidRPr="007A4A93">
        <w:rPr>
          <w:rFonts w:ascii="Times New Roman" w:hAnsi="Times New Roman"/>
          <w:sz w:val="24"/>
          <w:szCs w:val="24"/>
          <w:lang w:val="uk-UA"/>
        </w:rPr>
        <w:t>чи інших місцях без відповідного дозволу  встановленого зразка;</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самовільно, без погодження виконавчих органів міської ради, узгодженого загального вигляду та без оформлення відповідного права на земельну ділянку, не розміщувати на об’єктах благоустрою Тернопільської міської територіальної громади торгівельне обладнання та торгівельну експозицію (столики, сумки, картонні коробки, піддони, тощо), в тому числі із зайняттям території тротуарів, пішохідних доріжок, переходів, проїздів і проїзної частини вулиць, а також розміщувати торгівельне обладнання та торгівельну експозицію на об’єктах благоустрою, яка перешкоджає пішохідному та дорожньому руху, заїздам на території; </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вжиття заходів щодо недопущення на прибудинковій та/або прилеглій, закріпленій території несанкціонованої торгівлі з рук;</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недопущення здійснення підприємницької діяльності в тимчасових спорудах торгівельного (побутового) призначення та сезонних об’єктах сфери торгівлі, послуг, відпочинку та розваг без отримання відповідного погодження органу міської ради, а саме Погодження режиму роботи об’єктів сфери торгівлі та сфери обслуговування населення на території Тернопільської міської територіальної громади, Погодження режиму роботи сезонного об’єкта сфери торгівлі, послуг, відпочинку та розваг на території </w:t>
      </w:r>
      <w:proofErr w:type="spellStart"/>
      <w:r w:rsidRPr="007A4A93">
        <w:rPr>
          <w:rFonts w:ascii="Times New Roman" w:hAnsi="Times New Roman"/>
          <w:sz w:val="24"/>
          <w:szCs w:val="24"/>
          <w:lang w:val="uk-UA"/>
        </w:rPr>
        <w:t>м.Тернополя</w:t>
      </w:r>
      <w:proofErr w:type="spellEnd"/>
      <w:r w:rsidRPr="007A4A93">
        <w:rPr>
          <w:rFonts w:ascii="Times New Roman" w:hAnsi="Times New Roman"/>
          <w:sz w:val="24"/>
          <w:szCs w:val="24"/>
          <w:lang w:val="uk-UA"/>
        </w:rPr>
        <w:t xml:space="preserve"> та парків, а також не розміщувати тимчасові споруди на прибудинкових територіях без узгодження з управителями, організаціями, що здійснюють управління багатоквартирними будинками чи надають послуги,   власниками будівель, споруд;</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отримання  дозволів на проведення земляних та ремонтно-будівельних робіт (в </w:t>
      </w:r>
      <w:proofErr w:type="spellStart"/>
      <w:r w:rsidRPr="007A4A93">
        <w:rPr>
          <w:rFonts w:ascii="Times New Roman" w:hAnsi="Times New Roman"/>
          <w:sz w:val="24"/>
          <w:szCs w:val="24"/>
          <w:lang w:val="uk-UA"/>
        </w:rPr>
        <w:t>т.ч</w:t>
      </w:r>
      <w:proofErr w:type="spellEnd"/>
      <w:r w:rsidRPr="007A4A93">
        <w:rPr>
          <w:rFonts w:ascii="Times New Roman" w:hAnsi="Times New Roman"/>
          <w:sz w:val="24"/>
          <w:szCs w:val="24"/>
          <w:lang w:val="uk-UA"/>
        </w:rPr>
        <w:t>. аварійних земляних робіт) на території міста;</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здійснення </w:t>
      </w:r>
      <w:r w:rsidRPr="007A4A93">
        <w:rPr>
          <w:rFonts w:ascii="Times New Roman" w:hAnsi="Times New Roman"/>
          <w:noProof/>
          <w:sz w:val="24"/>
          <w:szCs w:val="24"/>
          <w:lang w:val="uk-UA"/>
        </w:rPr>
        <w:t>відновлення зруйнованих об’єктів та елементів благоустрою після проведення земляних та/або ремонтних робіт на території міста;</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shd w:val="clear" w:color="auto" w:fill="FFFFFF"/>
          <w:lang w:val="uk-UA"/>
        </w:rPr>
        <w:t>- під час проведення ремонтних або будівельних робіт на фасадах будинків і споруд, забезпечувати дотримання належного санітарного стану на прилеглій до цих об’єктів території;</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у разі незабезпечення належного санітарного утримання прилеглої території, управителі, організації, що здійснюють управління багатоквартирними будинками чи надають послуги,   власники будівель, споруд здійснюють вказані роботи за власний рахунок з подальшим відшкодуванням понесених витрат;</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недопущення влаштування огорож багатоквартирних житлових будинків по периметру відведеної земельної ділянки (оренда, постійне користування), якщо це не передбачено проектною (містобудівною) документацією; </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проведення своєчасних робіт із очищення від снігу та ожеледиці території прилеглої до об’єкту підприємницької діяльності з обробленням її </w:t>
      </w:r>
      <w:proofErr w:type="spellStart"/>
      <w:r w:rsidRPr="007A4A93">
        <w:rPr>
          <w:rFonts w:ascii="Times New Roman" w:hAnsi="Times New Roman"/>
          <w:sz w:val="24"/>
          <w:szCs w:val="24"/>
          <w:lang w:val="uk-UA"/>
        </w:rPr>
        <w:t>протиожеледними</w:t>
      </w:r>
      <w:proofErr w:type="spellEnd"/>
      <w:r w:rsidRPr="007A4A93">
        <w:rPr>
          <w:rFonts w:ascii="Times New Roman" w:hAnsi="Times New Roman"/>
          <w:sz w:val="24"/>
          <w:szCs w:val="24"/>
          <w:lang w:val="uk-UA"/>
        </w:rPr>
        <w:t xml:space="preserve"> засобами;</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shd w:val="clear" w:color="auto" w:fill="FFFFFF"/>
          <w:lang w:val="uk-UA"/>
        </w:rPr>
        <w:t>- недопущення скидання снігу та льоду на проїжджу частину вулиці;</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самовільно, без отримання відповідних погоджень виконавчих органів міської ради, розташовувати на об’єктах благоустрою, будівлях та спорудах засобів, що використовуються для доведення інформації до споживача, в тому числі вивісок;</w:t>
      </w:r>
    </w:p>
    <w:p w:rsidR="00FA452A" w:rsidRPr="007A4A93" w:rsidRDefault="00FA452A" w:rsidP="00FA452A">
      <w:pPr>
        <w:pStyle w:val="1a"/>
        <w:ind w:firstLine="567"/>
        <w:jc w:val="both"/>
        <w:rPr>
          <w:rFonts w:ascii="Times New Roman" w:eastAsia="Arial Unicode MS" w:hAnsi="Times New Roman"/>
          <w:sz w:val="24"/>
          <w:szCs w:val="24"/>
          <w:lang w:val="uk-UA"/>
        </w:rPr>
      </w:pPr>
      <w:r w:rsidRPr="007A4A93">
        <w:rPr>
          <w:rFonts w:ascii="Times New Roman" w:hAnsi="Times New Roman"/>
          <w:sz w:val="24"/>
          <w:szCs w:val="24"/>
          <w:lang w:val="uk-UA"/>
        </w:rPr>
        <w:t>- якщо розміщення вивіски на будівлі (споруді) не передбачено проектною документацією цієї будівлі (споруди), погодженою та затвердженою у встановленому порядку, то її розміщення здійснюється на підставі погодження вивіски з управлінням містобудування, архітектури та кадастру Тернопільської міської ради, управителем, організацією, що здійснює управління багатоквартирними будинками чи надає послуги,   власником будівлі, споруди;</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xml:space="preserve">- тимчасові виносні рекламні засоби розміщувати впритул до фасаду будинку і при ширині тротуару (пішохідної доріжки) не менше 2,5 м; </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забезпечення встановлення огорожі будівельного майданчика та утримання її в належному естетичному та санітарно-технічному стані;</w:t>
      </w:r>
    </w:p>
    <w:p w:rsidR="00FA452A" w:rsidRPr="007A4A93" w:rsidRDefault="00FA452A" w:rsidP="00FA452A">
      <w:pPr>
        <w:pStyle w:val="1a"/>
        <w:ind w:firstLine="567"/>
        <w:jc w:val="both"/>
        <w:rPr>
          <w:rFonts w:ascii="Times New Roman" w:hAnsi="Times New Roman"/>
          <w:sz w:val="24"/>
          <w:szCs w:val="24"/>
          <w:lang w:val="uk-UA"/>
        </w:rPr>
      </w:pPr>
      <w:r w:rsidRPr="007A4A93">
        <w:rPr>
          <w:rFonts w:ascii="Times New Roman" w:hAnsi="Times New Roman"/>
          <w:sz w:val="24"/>
          <w:szCs w:val="24"/>
          <w:lang w:val="uk-UA"/>
        </w:rPr>
        <w:t>- забезпечення складування будівельних матеріалів, конструкцій, обладнання, механізмів в межах будівельних майданчиків та регулярним їх вивезенням і утриманням в належному стані огорож та прилеглої до неї території;</w:t>
      </w:r>
    </w:p>
    <w:p w:rsidR="00FA452A" w:rsidRPr="007A4A93" w:rsidRDefault="00FA452A" w:rsidP="00FA452A">
      <w:pPr>
        <w:pStyle w:val="1a"/>
        <w:ind w:firstLine="567"/>
        <w:jc w:val="both"/>
        <w:rPr>
          <w:rFonts w:ascii="Times New Roman" w:hAnsi="Times New Roman"/>
          <w:sz w:val="24"/>
          <w:szCs w:val="24"/>
          <w:shd w:val="clear" w:color="auto" w:fill="FFFFFF"/>
          <w:lang w:val="uk-UA"/>
        </w:rPr>
      </w:pPr>
      <w:r w:rsidRPr="007A4A93">
        <w:rPr>
          <w:rFonts w:ascii="Times New Roman" w:hAnsi="Times New Roman"/>
          <w:sz w:val="24"/>
          <w:szCs w:val="24"/>
          <w:shd w:val="clear" w:color="auto" w:fill="FFFFFF"/>
          <w:lang w:val="uk-UA"/>
        </w:rPr>
        <w:t>- утримання рекламних засобів в належному санітарно-технічному стані;</w:t>
      </w:r>
    </w:p>
    <w:p w:rsidR="006215E0" w:rsidRDefault="00FA452A" w:rsidP="00FA452A">
      <w:pPr>
        <w:pStyle w:val="1a"/>
        <w:ind w:firstLine="708"/>
        <w:jc w:val="both"/>
        <w:rPr>
          <w:rFonts w:ascii="Times New Roman" w:hAnsi="Times New Roman"/>
          <w:sz w:val="24"/>
          <w:szCs w:val="24"/>
          <w:shd w:val="clear" w:color="auto" w:fill="FFFFFF"/>
          <w:lang w:val="uk-UA"/>
        </w:rPr>
      </w:pPr>
      <w:r w:rsidRPr="007A4A93">
        <w:rPr>
          <w:rFonts w:ascii="Times New Roman" w:hAnsi="Times New Roman"/>
          <w:sz w:val="24"/>
          <w:szCs w:val="24"/>
          <w:shd w:val="clear" w:color="auto" w:fill="FFFFFF"/>
          <w:lang w:val="uk-UA"/>
        </w:rPr>
        <w:t>- після проведених виставок, святкових, розважальних, концертних, рекламних та інших масових заходів, організатори (відповідальні особи) зобов’язані забезпечити додержання чистоти та порядку, збереження зелених насаджень (клумб, газонів, дерев, кущів), своєчасне прибирання, збір та вивезення сміття та конструкцій з відповідної території</w:t>
      </w:r>
      <w:r w:rsidR="00577FD6">
        <w:rPr>
          <w:rFonts w:ascii="Times New Roman" w:hAnsi="Times New Roman"/>
          <w:sz w:val="24"/>
          <w:szCs w:val="24"/>
          <w:shd w:val="clear" w:color="auto" w:fill="FFFFFF"/>
          <w:lang w:val="uk-UA"/>
        </w:rPr>
        <w:t>;</w:t>
      </w:r>
    </w:p>
    <w:p w:rsidR="00577FD6" w:rsidRDefault="00577FD6" w:rsidP="00577FD6">
      <w:pPr>
        <w:pStyle w:val="1a"/>
        <w:ind w:firstLine="9"/>
        <w:jc w:val="both"/>
        <w:rPr>
          <w:rFonts w:ascii="Times New Roman" w:hAnsi="Times New Roman"/>
          <w:sz w:val="24"/>
          <w:szCs w:val="24"/>
          <w:lang w:val="uk-UA"/>
        </w:rPr>
      </w:pPr>
      <w:r>
        <w:rPr>
          <w:rFonts w:ascii="Times New Roman" w:hAnsi="Times New Roman"/>
          <w:sz w:val="24"/>
          <w:szCs w:val="24"/>
          <w:lang w:val="uk-UA"/>
        </w:rPr>
        <w:t xml:space="preserve">- забезпечення влаштування металевого, суцільного, непроглядного, сірого кольору огородження, влаштованого по периметру будівельного майданчика, на якому проводяться земляні, монтажні, демонтажні роботи із встановленням інформаційного стенду (індивідуальні житлові, садові, садибні, дачні будинки та господарські будівлі на відповідних земельних ділянках, об’єкти із класом наслідків СС1, СС2 та СС3); </w:t>
      </w:r>
    </w:p>
    <w:p w:rsidR="00577FD6" w:rsidRDefault="00577FD6" w:rsidP="00577FD6">
      <w:pPr>
        <w:pStyle w:val="1a"/>
        <w:ind w:firstLine="9"/>
        <w:jc w:val="both"/>
        <w:rPr>
          <w:rFonts w:ascii="Times New Roman" w:hAnsi="Times New Roman"/>
          <w:sz w:val="24"/>
          <w:szCs w:val="24"/>
          <w:lang w:val="uk-UA"/>
        </w:rPr>
      </w:pPr>
      <w:r>
        <w:rPr>
          <w:rFonts w:ascii="Times New Roman" w:hAnsi="Times New Roman"/>
          <w:sz w:val="24"/>
          <w:szCs w:val="24"/>
          <w:lang w:val="uk-UA"/>
        </w:rPr>
        <w:t xml:space="preserve"> - забезпечення встановлення огорожі, що прилягає до місць проходу людей за межами будівельного майданчика, висотою не менше ніж 2,0 м і обладнаною суцільним захисним козирком із несучою здатністю витримувати снігове навантаження, а також навантаження від падіння дрібних предметів (ДБН А.3.2-2-2009. Охорона праці і промислова безпека у будівництві);</w:t>
      </w:r>
    </w:p>
    <w:p w:rsidR="00577FD6" w:rsidRDefault="00577FD6" w:rsidP="00577FD6">
      <w:pPr>
        <w:pStyle w:val="1a"/>
        <w:jc w:val="both"/>
        <w:rPr>
          <w:rFonts w:ascii="Times New Roman" w:hAnsi="Times New Roman"/>
          <w:sz w:val="24"/>
          <w:szCs w:val="24"/>
          <w:lang w:val="uk-UA"/>
        </w:rPr>
      </w:pPr>
      <w:r>
        <w:rPr>
          <w:rFonts w:ascii="Times New Roman" w:hAnsi="Times New Roman"/>
          <w:sz w:val="24"/>
          <w:szCs w:val="24"/>
          <w:lang w:val="uk-UA"/>
        </w:rPr>
        <w:t>- забезпечення ліквідації написів «графіті» та оголошень, які розміщені на  огорожі будівельного майданчика</w:t>
      </w:r>
      <w:r w:rsidR="00EC7DBB">
        <w:rPr>
          <w:rFonts w:ascii="Times New Roman" w:hAnsi="Times New Roman"/>
          <w:sz w:val="24"/>
          <w:szCs w:val="24"/>
          <w:lang w:val="uk-UA"/>
        </w:rPr>
        <w:t>;</w:t>
      </w:r>
    </w:p>
    <w:p w:rsidR="00EC7DBB" w:rsidRDefault="00EC7DBB" w:rsidP="00EC7DBB">
      <w:pPr>
        <w:pStyle w:val="af7"/>
        <w:ind w:left="0"/>
        <w:jc w:val="both"/>
        <w:rPr>
          <w:rFonts w:ascii="Times New Roman" w:hAnsi="Times New Roman"/>
          <w:sz w:val="24"/>
        </w:rPr>
      </w:pPr>
      <w:r>
        <w:rPr>
          <w:rFonts w:ascii="Times New Roman" w:hAnsi="Times New Roman"/>
          <w:sz w:val="24"/>
        </w:rPr>
        <w:t xml:space="preserve">- на </w:t>
      </w:r>
      <w:proofErr w:type="spellStart"/>
      <w:r>
        <w:rPr>
          <w:rFonts w:ascii="Times New Roman" w:hAnsi="Times New Roman"/>
          <w:sz w:val="24"/>
        </w:rPr>
        <w:t>період</w:t>
      </w:r>
      <w:proofErr w:type="spellEnd"/>
      <w:r>
        <w:rPr>
          <w:rFonts w:ascii="Times New Roman" w:hAnsi="Times New Roman"/>
          <w:sz w:val="24"/>
        </w:rPr>
        <w:t xml:space="preserve"> </w:t>
      </w:r>
      <w:proofErr w:type="spellStart"/>
      <w:r>
        <w:rPr>
          <w:rFonts w:ascii="Times New Roman" w:hAnsi="Times New Roman"/>
          <w:sz w:val="24"/>
        </w:rPr>
        <w:t>дії</w:t>
      </w:r>
      <w:proofErr w:type="spellEnd"/>
      <w:r>
        <w:rPr>
          <w:rFonts w:ascii="Times New Roman" w:hAnsi="Times New Roman"/>
          <w:sz w:val="24"/>
        </w:rPr>
        <w:t xml:space="preserve"> </w:t>
      </w:r>
      <w:proofErr w:type="spellStart"/>
      <w:r>
        <w:rPr>
          <w:rFonts w:ascii="Times New Roman" w:hAnsi="Times New Roman"/>
          <w:sz w:val="24"/>
        </w:rPr>
        <w:t>рішення</w:t>
      </w:r>
      <w:proofErr w:type="spellEnd"/>
      <w:r>
        <w:rPr>
          <w:rFonts w:ascii="Times New Roman" w:hAnsi="Times New Roman"/>
          <w:sz w:val="24"/>
        </w:rPr>
        <w:t xml:space="preserve"> Ради оборони </w:t>
      </w:r>
      <w:proofErr w:type="spellStart"/>
      <w:r>
        <w:rPr>
          <w:rFonts w:ascii="Times New Roman" w:hAnsi="Times New Roman"/>
          <w:sz w:val="24"/>
        </w:rPr>
        <w:t>Тернопільської</w:t>
      </w:r>
      <w:proofErr w:type="spellEnd"/>
      <w:r>
        <w:rPr>
          <w:rFonts w:ascii="Times New Roman" w:hAnsi="Times New Roman"/>
          <w:sz w:val="24"/>
        </w:rPr>
        <w:t xml:space="preserve"> </w:t>
      </w:r>
      <w:proofErr w:type="spellStart"/>
      <w:r>
        <w:rPr>
          <w:rFonts w:ascii="Times New Roman" w:hAnsi="Times New Roman"/>
          <w:sz w:val="24"/>
        </w:rPr>
        <w:t>області</w:t>
      </w:r>
      <w:proofErr w:type="spellEnd"/>
      <w:r>
        <w:rPr>
          <w:rFonts w:ascii="Times New Roman" w:hAnsi="Times New Roman"/>
          <w:sz w:val="24"/>
        </w:rPr>
        <w:t xml:space="preserve"> «Про </w:t>
      </w:r>
      <w:proofErr w:type="spellStart"/>
      <w:r>
        <w:rPr>
          <w:rFonts w:ascii="Times New Roman" w:hAnsi="Times New Roman"/>
          <w:sz w:val="24"/>
        </w:rPr>
        <w:t>запровадження</w:t>
      </w:r>
      <w:proofErr w:type="spellEnd"/>
      <w:r>
        <w:rPr>
          <w:rFonts w:ascii="Times New Roman" w:hAnsi="Times New Roman"/>
          <w:sz w:val="24"/>
        </w:rPr>
        <w:t xml:space="preserve"> та </w:t>
      </w:r>
      <w:proofErr w:type="spellStart"/>
      <w:r>
        <w:rPr>
          <w:rFonts w:ascii="Times New Roman" w:hAnsi="Times New Roman"/>
          <w:sz w:val="24"/>
        </w:rPr>
        <w:t>забезпечення</w:t>
      </w:r>
      <w:proofErr w:type="spellEnd"/>
      <w:r>
        <w:rPr>
          <w:rFonts w:ascii="Times New Roman" w:hAnsi="Times New Roman"/>
          <w:sz w:val="24"/>
        </w:rPr>
        <w:t xml:space="preserve"> </w:t>
      </w:r>
      <w:proofErr w:type="spellStart"/>
      <w:r>
        <w:rPr>
          <w:rFonts w:ascii="Times New Roman" w:hAnsi="Times New Roman"/>
          <w:sz w:val="24"/>
        </w:rPr>
        <w:t>заходів</w:t>
      </w:r>
      <w:proofErr w:type="spellEnd"/>
      <w:r>
        <w:rPr>
          <w:rFonts w:ascii="Times New Roman" w:hAnsi="Times New Roman"/>
          <w:sz w:val="24"/>
        </w:rPr>
        <w:t xml:space="preserve"> правового режиму </w:t>
      </w:r>
      <w:proofErr w:type="spellStart"/>
      <w:r>
        <w:rPr>
          <w:rFonts w:ascii="Times New Roman" w:hAnsi="Times New Roman"/>
          <w:sz w:val="24"/>
        </w:rPr>
        <w:t>воєнного</w:t>
      </w:r>
      <w:proofErr w:type="spellEnd"/>
      <w:r>
        <w:rPr>
          <w:rFonts w:ascii="Times New Roman" w:hAnsi="Times New Roman"/>
          <w:sz w:val="24"/>
        </w:rPr>
        <w:t xml:space="preserve"> стану в </w:t>
      </w:r>
      <w:proofErr w:type="spellStart"/>
      <w:r>
        <w:rPr>
          <w:rFonts w:ascii="Times New Roman" w:hAnsi="Times New Roman"/>
          <w:sz w:val="24"/>
        </w:rPr>
        <w:t>області</w:t>
      </w:r>
      <w:proofErr w:type="spellEnd"/>
      <w:r>
        <w:rPr>
          <w:rFonts w:ascii="Times New Roman" w:hAnsi="Times New Roman"/>
          <w:sz w:val="24"/>
        </w:rPr>
        <w:t xml:space="preserve">» в </w:t>
      </w:r>
      <w:proofErr w:type="spellStart"/>
      <w:r>
        <w:rPr>
          <w:rFonts w:ascii="Times New Roman" w:hAnsi="Times New Roman"/>
          <w:sz w:val="24"/>
        </w:rPr>
        <w:t>частині</w:t>
      </w:r>
      <w:proofErr w:type="spellEnd"/>
      <w:r>
        <w:rPr>
          <w:rFonts w:ascii="Times New Roman" w:hAnsi="Times New Roman"/>
          <w:sz w:val="24"/>
        </w:rPr>
        <w:t xml:space="preserve"> </w:t>
      </w:r>
      <w:proofErr w:type="spellStart"/>
      <w:r>
        <w:rPr>
          <w:rFonts w:ascii="Times New Roman" w:hAnsi="Times New Roman"/>
          <w:sz w:val="24"/>
        </w:rPr>
        <w:t>обмеження</w:t>
      </w:r>
      <w:proofErr w:type="spellEnd"/>
      <w:r>
        <w:rPr>
          <w:rFonts w:ascii="Times New Roman" w:hAnsi="Times New Roman"/>
          <w:sz w:val="24"/>
        </w:rPr>
        <w:t xml:space="preserve"> </w:t>
      </w:r>
      <w:proofErr w:type="spellStart"/>
      <w:r>
        <w:rPr>
          <w:rFonts w:ascii="Times New Roman" w:hAnsi="Times New Roman"/>
          <w:sz w:val="24"/>
        </w:rPr>
        <w:t>використання</w:t>
      </w:r>
      <w:proofErr w:type="spellEnd"/>
      <w:r>
        <w:rPr>
          <w:rFonts w:ascii="Times New Roman" w:hAnsi="Times New Roman"/>
          <w:sz w:val="24"/>
        </w:rPr>
        <w:t xml:space="preserve"> </w:t>
      </w:r>
      <w:proofErr w:type="spellStart"/>
      <w:r>
        <w:rPr>
          <w:rFonts w:ascii="Times New Roman" w:hAnsi="Times New Roman"/>
          <w:sz w:val="24"/>
        </w:rPr>
        <w:t>світлових</w:t>
      </w:r>
      <w:proofErr w:type="spellEnd"/>
      <w:r>
        <w:rPr>
          <w:rFonts w:ascii="Times New Roman" w:hAnsi="Times New Roman"/>
          <w:sz w:val="24"/>
        </w:rPr>
        <w:t xml:space="preserve"> </w:t>
      </w:r>
      <w:proofErr w:type="spellStart"/>
      <w:r>
        <w:rPr>
          <w:rFonts w:ascii="Times New Roman" w:hAnsi="Times New Roman"/>
          <w:sz w:val="24"/>
        </w:rPr>
        <w:t>вивісок</w:t>
      </w:r>
      <w:proofErr w:type="spellEnd"/>
      <w:r>
        <w:rPr>
          <w:rFonts w:ascii="Times New Roman" w:hAnsi="Times New Roman"/>
          <w:sz w:val="24"/>
        </w:rPr>
        <w:t xml:space="preserve"> та </w:t>
      </w:r>
      <w:proofErr w:type="spellStart"/>
      <w:r>
        <w:rPr>
          <w:rFonts w:ascii="Times New Roman" w:hAnsi="Times New Roman"/>
          <w:sz w:val="24"/>
        </w:rPr>
        <w:t>зовнішнього</w:t>
      </w:r>
      <w:proofErr w:type="spellEnd"/>
      <w:r>
        <w:rPr>
          <w:rFonts w:ascii="Times New Roman" w:hAnsi="Times New Roman"/>
          <w:sz w:val="24"/>
        </w:rPr>
        <w:t xml:space="preserve"> </w:t>
      </w:r>
      <w:proofErr w:type="spellStart"/>
      <w:r>
        <w:rPr>
          <w:rFonts w:ascii="Times New Roman" w:hAnsi="Times New Roman"/>
          <w:sz w:val="24"/>
        </w:rPr>
        <w:t>освітлення</w:t>
      </w:r>
      <w:proofErr w:type="spellEnd"/>
      <w:r>
        <w:rPr>
          <w:rFonts w:ascii="Times New Roman" w:hAnsi="Times New Roman"/>
          <w:sz w:val="24"/>
        </w:rPr>
        <w:t xml:space="preserve"> в темну пору </w:t>
      </w:r>
      <w:proofErr w:type="spellStart"/>
      <w:r>
        <w:rPr>
          <w:rFonts w:ascii="Times New Roman" w:hAnsi="Times New Roman"/>
          <w:sz w:val="24"/>
        </w:rPr>
        <w:t>доби</w:t>
      </w:r>
      <w:proofErr w:type="spellEnd"/>
      <w:r>
        <w:rPr>
          <w:rFonts w:ascii="Times New Roman" w:hAnsi="Times New Roman"/>
          <w:sz w:val="24"/>
        </w:rPr>
        <w:t xml:space="preserve">, за </w:t>
      </w:r>
      <w:proofErr w:type="spellStart"/>
      <w:r>
        <w:rPr>
          <w:rFonts w:ascii="Times New Roman" w:hAnsi="Times New Roman"/>
          <w:sz w:val="24"/>
        </w:rPr>
        <w:t>винятком</w:t>
      </w:r>
      <w:proofErr w:type="spellEnd"/>
      <w:r>
        <w:rPr>
          <w:rFonts w:ascii="Times New Roman" w:hAnsi="Times New Roman"/>
          <w:sz w:val="24"/>
        </w:rPr>
        <w:t xml:space="preserve"> </w:t>
      </w:r>
      <w:proofErr w:type="spellStart"/>
      <w:proofErr w:type="gramStart"/>
      <w:r>
        <w:rPr>
          <w:rFonts w:ascii="Times New Roman" w:hAnsi="Times New Roman"/>
          <w:sz w:val="24"/>
        </w:rPr>
        <w:t>застосування</w:t>
      </w:r>
      <w:proofErr w:type="spellEnd"/>
      <w:r>
        <w:rPr>
          <w:rFonts w:ascii="Times New Roman" w:hAnsi="Times New Roman"/>
          <w:sz w:val="24"/>
        </w:rPr>
        <w:t xml:space="preserve">  автономного</w:t>
      </w:r>
      <w:proofErr w:type="gramEnd"/>
      <w:r>
        <w:rPr>
          <w:rFonts w:ascii="Times New Roman" w:hAnsi="Times New Roman"/>
          <w:sz w:val="24"/>
        </w:rPr>
        <w:t xml:space="preserve"> </w:t>
      </w:r>
      <w:proofErr w:type="spellStart"/>
      <w:r>
        <w:rPr>
          <w:rFonts w:ascii="Times New Roman" w:hAnsi="Times New Roman"/>
          <w:sz w:val="24"/>
        </w:rPr>
        <w:t>джерела</w:t>
      </w:r>
      <w:proofErr w:type="spellEnd"/>
      <w:r>
        <w:rPr>
          <w:rFonts w:ascii="Times New Roman" w:hAnsi="Times New Roman"/>
          <w:sz w:val="24"/>
        </w:rPr>
        <w:t xml:space="preserve"> </w:t>
      </w:r>
      <w:proofErr w:type="spellStart"/>
      <w:r>
        <w:rPr>
          <w:rFonts w:ascii="Times New Roman" w:hAnsi="Times New Roman"/>
          <w:sz w:val="24"/>
        </w:rPr>
        <w:t>живлення</w:t>
      </w:r>
      <w:proofErr w:type="spellEnd"/>
      <w:r>
        <w:rPr>
          <w:rFonts w:ascii="Times New Roman" w:hAnsi="Times New Roman"/>
          <w:sz w:val="24"/>
        </w:rPr>
        <w:t xml:space="preserve">, </w:t>
      </w:r>
      <w:proofErr w:type="spellStart"/>
      <w:r>
        <w:rPr>
          <w:rFonts w:ascii="Times New Roman" w:hAnsi="Times New Roman"/>
          <w:sz w:val="24"/>
        </w:rPr>
        <w:t>забезпечити</w:t>
      </w:r>
      <w:proofErr w:type="spellEnd"/>
      <w:r>
        <w:rPr>
          <w:rFonts w:ascii="Times New Roman" w:hAnsi="Times New Roman"/>
          <w:sz w:val="24"/>
        </w:rPr>
        <w:t>:</w:t>
      </w:r>
    </w:p>
    <w:p w:rsidR="00EC7DBB" w:rsidRDefault="00EC7DBB" w:rsidP="00D47A7B">
      <w:pPr>
        <w:pStyle w:val="af7"/>
        <w:numPr>
          <w:ilvl w:val="0"/>
          <w:numId w:val="13"/>
        </w:numPr>
        <w:spacing w:after="0" w:line="240" w:lineRule="auto"/>
        <w:jc w:val="both"/>
        <w:rPr>
          <w:rFonts w:ascii="Times New Roman" w:hAnsi="Times New Roman"/>
          <w:sz w:val="24"/>
        </w:rPr>
      </w:pPr>
      <w:proofErr w:type="spellStart"/>
      <w:r>
        <w:rPr>
          <w:rFonts w:ascii="Times New Roman" w:hAnsi="Times New Roman"/>
          <w:sz w:val="24"/>
        </w:rPr>
        <w:t>вимкнення</w:t>
      </w:r>
      <w:proofErr w:type="spellEnd"/>
      <w:r>
        <w:rPr>
          <w:rFonts w:ascii="Times New Roman" w:hAnsi="Times New Roman"/>
          <w:sz w:val="24"/>
        </w:rPr>
        <w:t xml:space="preserve"> </w:t>
      </w:r>
      <w:proofErr w:type="spellStart"/>
      <w:r>
        <w:rPr>
          <w:rFonts w:ascii="Times New Roman" w:hAnsi="Times New Roman"/>
          <w:sz w:val="24"/>
        </w:rPr>
        <w:t>вуличного</w:t>
      </w:r>
      <w:proofErr w:type="spellEnd"/>
      <w:r>
        <w:rPr>
          <w:rFonts w:ascii="Times New Roman" w:hAnsi="Times New Roman"/>
          <w:sz w:val="24"/>
        </w:rPr>
        <w:t xml:space="preserve"> </w:t>
      </w:r>
      <w:proofErr w:type="spellStart"/>
      <w:r>
        <w:rPr>
          <w:rFonts w:ascii="Times New Roman" w:hAnsi="Times New Roman"/>
          <w:sz w:val="24"/>
        </w:rPr>
        <w:t>освітлення</w:t>
      </w:r>
      <w:proofErr w:type="spellEnd"/>
      <w:r>
        <w:rPr>
          <w:rFonts w:ascii="Times New Roman" w:hAnsi="Times New Roman"/>
          <w:sz w:val="24"/>
        </w:rPr>
        <w:t xml:space="preserve">, </w:t>
      </w:r>
      <w:proofErr w:type="spellStart"/>
      <w:r>
        <w:rPr>
          <w:rFonts w:ascii="Times New Roman" w:hAnsi="Times New Roman"/>
          <w:sz w:val="24"/>
        </w:rPr>
        <w:t>освітлення</w:t>
      </w:r>
      <w:proofErr w:type="spellEnd"/>
      <w:r>
        <w:rPr>
          <w:rFonts w:ascii="Times New Roman" w:hAnsi="Times New Roman"/>
          <w:sz w:val="24"/>
        </w:rPr>
        <w:t xml:space="preserve"> </w:t>
      </w:r>
      <w:proofErr w:type="spellStart"/>
      <w:r>
        <w:rPr>
          <w:rFonts w:ascii="Times New Roman" w:hAnsi="Times New Roman"/>
          <w:sz w:val="24"/>
        </w:rPr>
        <w:t>територій</w:t>
      </w:r>
      <w:proofErr w:type="spellEnd"/>
      <w:r>
        <w:rPr>
          <w:rFonts w:ascii="Times New Roman" w:hAnsi="Times New Roman"/>
          <w:sz w:val="24"/>
        </w:rPr>
        <w:t xml:space="preserve">, </w:t>
      </w:r>
      <w:proofErr w:type="spellStart"/>
      <w:r>
        <w:rPr>
          <w:rFonts w:ascii="Times New Roman" w:hAnsi="Times New Roman"/>
          <w:sz w:val="24"/>
        </w:rPr>
        <w:t>будівель</w:t>
      </w:r>
      <w:proofErr w:type="spellEnd"/>
      <w:r>
        <w:rPr>
          <w:rFonts w:ascii="Times New Roman" w:hAnsi="Times New Roman"/>
          <w:sz w:val="24"/>
        </w:rPr>
        <w:t xml:space="preserve">, </w:t>
      </w:r>
      <w:proofErr w:type="spellStart"/>
      <w:r>
        <w:rPr>
          <w:rFonts w:ascii="Times New Roman" w:hAnsi="Times New Roman"/>
          <w:sz w:val="24"/>
        </w:rPr>
        <w:t>споруд</w:t>
      </w:r>
      <w:proofErr w:type="spellEnd"/>
      <w:r>
        <w:rPr>
          <w:rFonts w:ascii="Times New Roman" w:hAnsi="Times New Roman"/>
          <w:sz w:val="24"/>
        </w:rPr>
        <w:t xml:space="preserve"> та </w:t>
      </w:r>
      <w:proofErr w:type="spellStart"/>
      <w:r>
        <w:rPr>
          <w:rFonts w:ascii="Times New Roman" w:hAnsi="Times New Roman"/>
          <w:sz w:val="24"/>
        </w:rPr>
        <w:t>будинків</w:t>
      </w:r>
      <w:proofErr w:type="spellEnd"/>
      <w:r>
        <w:rPr>
          <w:rFonts w:ascii="Times New Roman" w:hAnsi="Times New Roman"/>
          <w:sz w:val="24"/>
        </w:rPr>
        <w:t xml:space="preserve">, </w:t>
      </w:r>
      <w:proofErr w:type="spellStart"/>
      <w:r>
        <w:rPr>
          <w:rFonts w:ascii="Times New Roman" w:hAnsi="Times New Roman"/>
          <w:sz w:val="24"/>
        </w:rPr>
        <w:t>прожекторів</w:t>
      </w:r>
      <w:proofErr w:type="spellEnd"/>
      <w:r>
        <w:rPr>
          <w:rFonts w:ascii="Times New Roman" w:hAnsi="Times New Roman"/>
          <w:sz w:val="24"/>
        </w:rPr>
        <w:t xml:space="preserve">, </w:t>
      </w:r>
      <w:proofErr w:type="spellStart"/>
      <w:r>
        <w:rPr>
          <w:rFonts w:ascii="Times New Roman" w:hAnsi="Times New Roman"/>
          <w:sz w:val="24"/>
        </w:rPr>
        <w:t>рекламних</w:t>
      </w:r>
      <w:proofErr w:type="spellEnd"/>
      <w:r>
        <w:rPr>
          <w:rFonts w:ascii="Times New Roman" w:hAnsi="Times New Roman"/>
          <w:sz w:val="24"/>
        </w:rPr>
        <w:t xml:space="preserve"> </w:t>
      </w:r>
      <w:proofErr w:type="spellStart"/>
      <w:r>
        <w:rPr>
          <w:rFonts w:ascii="Times New Roman" w:hAnsi="Times New Roman"/>
          <w:sz w:val="24"/>
        </w:rPr>
        <w:t>вивісок</w:t>
      </w:r>
      <w:proofErr w:type="spellEnd"/>
      <w:r>
        <w:rPr>
          <w:rFonts w:ascii="Times New Roman" w:hAnsi="Times New Roman"/>
          <w:sz w:val="24"/>
        </w:rPr>
        <w:t xml:space="preserve">, </w:t>
      </w:r>
      <w:proofErr w:type="spellStart"/>
      <w:r>
        <w:rPr>
          <w:rFonts w:ascii="Times New Roman" w:hAnsi="Times New Roman"/>
          <w:sz w:val="24"/>
        </w:rPr>
        <w:t>сітілайтів</w:t>
      </w:r>
      <w:proofErr w:type="spellEnd"/>
      <w:r>
        <w:rPr>
          <w:rFonts w:ascii="Times New Roman" w:hAnsi="Times New Roman"/>
          <w:sz w:val="24"/>
        </w:rPr>
        <w:t xml:space="preserve">, </w:t>
      </w:r>
      <w:proofErr w:type="spellStart"/>
      <w:r>
        <w:rPr>
          <w:rFonts w:ascii="Times New Roman" w:hAnsi="Times New Roman"/>
          <w:sz w:val="24"/>
        </w:rPr>
        <w:t>світлових</w:t>
      </w:r>
      <w:proofErr w:type="spellEnd"/>
      <w:r>
        <w:rPr>
          <w:rFonts w:ascii="Times New Roman" w:hAnsi="Times New Roman"/>
          <w:sz w:val="24"/>
        </w:rPr>
        <w:t xml:space="preserve"> </w:t>
      </w:r>
      <w:proofErr w:type="spellStart"/>
      <w:r>
        <w:rPr>
          <w:rFonts w:ascii="Times New Roman" w:hAnsi="Times New Roman"/>
          <w:sz w:val="24"/>
        </w:rPr>
        <w:t>екранів</w:t>
      </w:r>
      <w:proofErr w:type="spellEnd"/>
      <w:r>
        <w:rPr>
          <w:rFonts w:ascii="Times New Roman" w:hAnsi="Times New Roman"/>
          <w:sz w:val="24"/>
        </w:rPr>
        <w:t xml:space="preserve">, </w:t>
      </w:r>
      <w:proofErr w:type="spellStart"/>
      <w:r>
        <w:rPr>
          <w:rFonts w:ascii="Times New Roman" w:hAnsi="Times New Roman"/>
          <w:sz w:val="24"/>
        </w:rPr>
        <w:t>світлових</w:t>
      </w:r>
      <w:proofErr w:type="spellEnd"/>
      <w:r>
        <w:rPr>
          <w:rFonts w:ascii="Times New Roman" w:hAnsi="Times New Roman"/>
          <w:sz w:val="24"/>
        </w:rPr>
        <w:t xml:space="preserve"> </w:t>
      </w:r>
      <w:proofErr w:type="spellStart"/>
      <w:r>
        <w:rPr>
          <w:rFonts w:ascii="Times New Roman" w:hAnsi="Times New Roman"/>
          <w:sz w:val="24"/>
        </w:rPr>
        <w:t>моніторів</w:t>
      </w:r>
      <w:proofErr w:type="spellEnd"/>
      <w:r>
        <w:rPr>
          <w:rFonts w:ascii="Times New Roman" w:hAnsi="Times New Roman"/>
          <w:sz w:val="24"/>
        </w:rPr>
        <w:t xml:space="preserve">, </w:t>
      </w:r>
      <w:proofErr w:type="spellStart"/>
      <w:r>
        <w:rPr>
          <w:rFonts w:ascii="Times New Roman" w:hAnsi="Times New Roman"/>
          <w:sz w:val="24"/>
        </w:rPr>
        <w:t>банерів</w:t>
      </w:r>
      <w:proofErr w:type="spellEnd"/>
      <w:r>
        <w:rPr>
          <w:rFonts w:ascii="Times New Roman" w:hAnsi="Times New Roman"/>
          <w:sz w:val="24"/>
        </w:rPr>
        <w:t xml:space="preserve">, </w:t>
      </w:r>
      <w:proofErr w:type="spellStart"/>
      <w:r>
        <w:rPr>
          <w:rFonts w:ascii="Times New Roman" w:hAnsi="Times New Roman"/>
          <w:sz w:val="24"/>
        </w:rPr>
        <w:t>вітрин</w:t>
      </w:r>
      <w:proofErr w:type="spellEnd"/>
      <w:r>
        <w:rPr>
          <w:rFonts w:ascii="Times New Roman" w:hAnsi="Times New Roman"/>
          <w:sz w:val="24"/>
        </w:rPr>
        <w:t xml:space="preserve"> та </w:t>
      </w:r>
      <w:proofErr w:type="spellStart"/>
      <w:r>
        <w:rPr>
          <w:rFonts w:ascii="Times New Roman" w:hAnsi="Times New Roman"/>
          <w:sz w:val="24"/>
        </w:rPr>
        <w:t>інших</w:t>
      </w:r>
      <w:proofErr w:type="spellEnd"/>
      <w:r>
        <w:rPr>
          <w:rFonts w:ascii="Times New Roman" w:hAnsi="Times New Roman"/>
          <w:sz w:val="24"/>
        </w:rPr>
        <w:t xml:space="preserve"> </w:t>
      </w:r>
      <w:proofErr w:type="spellStart"/>
      <w:r>
        <w:rPr>
          <w:rFonts w:ascii="Times New Roman" w:hAnsi="Times New Roman"/>
          <w:sz w:val="24"/>
        </w:rPr>
        <w:t>рекламоносіїв</w:t>
      </w:r>
      <w:proofErr w:type="spellEnd"/>
      <w:r>
        <w:rPr>
          <w:rFonts w:ascii="Times New Roman" w:hAnsi="Times New Roman"/>
          <w:sz w:val="24"/>
        </w:rPr>
        <w:t xml:space="preserve"> </w:t>
      </w:r>
      <w:proofErr w:type="spellStart"/>
      <w:r>
        <w:rPr>
          <w:rFonts w:ascii="Times New Roman" w:hAnsi="Times New Roman"/>
          <w:sz w:val="24"/>
        </w:rPr>
        <w:t>тощо</w:t>
      </w:r>
      <w:proofErr w:type="spellEnd"/>
      <w:r>
        <w:rPr>
          <w:rFonts w:ascii="Times New Roman" w:hAnsi="Times New Roman"/>
          <w:sz w:val="24"/>
        </w:rPr>
        <w:t xml:space="preserve"> у темну пору </w:t>
      </w:r>
      <w:proofErr w:type="spellStart"/>
      <w:r>
        <w:rPr>
          <w:rFonts w:ascii="Times New Roman" w:hAnsi="Times New Roman"/>
          <w:sz w:val="24"/>
        </w:rPr>
        <w:t>доби</w:t>
      </w:r>
      <w:proofErr w:type="spellEnd"/>
      <w:r>
        <w:rPr>
          <w:rFonts w:ascii="Times New Roman" w:hAnsi="Times New Roman"/>
          <w:sz w:val="24"/>
        </w:rPr>
        <w:t>;</w:t>
      </w:r>
    </w:p>
    <w:p w:rsidR="00EC7DBB" w:rsidRPr="00D47A7B" w:rsidRDefault="00EC7DBB" w:rsidP="00D47A7B">
      <w:pPr>
        <w:pStyle w:val="1a"/>
        <w:numPr>
          <w:ilvl w:val="0"/>
          <w:numId w:val="13"/>
        </w:numPr>
        <w:jc w:val="both"/>
        <w:rPr>
          <w:rFonts w:ascii="Times New Roman" w:hAnsi="Times New Roman"/>
          <w:sz w:val="24"/>
          <w:szCs w:val="24"/>
          <w:shd w:val="clear" w:color="auto" w:fill="FFFFFF"/>
          <w:lang w:val="uk-UA"/>
        </w:rPr>
      </w:pPr>
      <w:proofErr w:type="spellStart"/>
      <w:r>
        <w:rPr>
          <w:rFonts w:ascii="Times New Roman" w:hAnsi="Times New Roman"/>
          <w:sz w:val="24"/>
        </w:rPr>
        <w:t>вимкнення</w:t>
      </w:r>
      <w:proofErr w:type="spellEnd"/>
      <w:r>
        <w:rPr>
          <w:rFonts w:ascii="Times New Roman" w:hAnsi="Times New Roman"/>
          <w:sz w:val="24"/>
        </w:rPr>
        <w:t xml:space="preserve"> </w:t>
      </w:r>
      <w:proofErr w:type="spellStart"/>
      <w:r>
        <w:rPr>
          <w:rFonts w:ascii="Times New Roman" w:hAnsi="Times New Roman"/>
          <w:sz w:val="24"/>
        </w:rPr>
        <w:t>внутрішнього</w:t>
      </w:r>
      <w:proofErr w:type="spellEnd"/>
      <w:r>
        <w:rPr>
          <w:rFonts w:ascii="Times New Roman" w:hAnsi="Times New Roman"/>
          <w:sz w:val="24"/>
        </w:rPr>
        <w:t xml:space="preserve"> </w:t>
      </w:r>
      <w:proofErr w:type="spellStart"/>
      <w:r>
        <w:rPr>
          <w:rFonts w:ascii="Times New Roman" w:hAnsi="Times New Roman"/>
          <w:sz w:val="24"/>
        </w:rPr>
        <w:t>освітлення</w:t>
      </w:r>
      <w:proofErr w:type="spellEnd"/>
      <w:r>
        <w:rPr>
          <w:rFonts w:ascii="Times New Roman" w:hAnsi="Times New Roman"/>
          <w:sz w:val="24"/>
        </w:rPr>
        <w:t xml:space="preserve"> </w:t>
      </w:r>
      <w:proofErr w:type="spellStart"/>
      <w:r>
        <w:rPr>
          <w:rFonts w:ascii="Times New Roman" w:hAnsi="Times New Roman"/>
          <w:sz w:val="24"/>
        </w:rPr>
        <w:t>приміщень</w:t>
      </w:r>
      <w:proofErr w:type="spellEnd"/>
      <w:r>
        <w:rPr>
          <w:rFonts w:ascii="Times New Roman" w:hAnsi="Times New Roman"/>
          <w:sz w:val="24"/>
        </w:rPr>
        <w:t xml:space="preserve"> </w:t>
      </w:r>
      <w:proofErr w:type="spellStart"/>
      <w:r>
        <w:rPr>
          <w:rFonts w:ascii="Times New Roman" w:hAnsi="Times New Roman"/>
          <w:sz w:val="24"/>
        </w:rPr>
        <w:t>після</w:t>
      </w:r>
      <w:proofErr w:type="spellEnd"/>
      <w:r>
        <w:rPr>
          <w:rFonts w:ascii="Times New Roman" w:hAnsi="Times New Roman"/>
          <w:sz w:val="24"/>
        </w:rPr>
        <w:t xml:space="preserve"> </w:t>
      </w:r>
      <w:proofErr w:type="spellStart"/>
      <w:r>
        <w:rPr>
          <w:rFonts w:ascii="Times New Roman" w:hAnsi="Times New Roman"/>
          <w:sz w:val="24"/>
        </w:rPr>
        <w:t>закінчення</w:t>
      </w:r>
      <w:proofErr w:type="spellEnd"/>
      <w:r>
        <w:rPr>
          <w:rFonts w:ascii="Times New Roman" w:hAnsi="Times New Roman"/>
          <w:sz w:val="24"/>
        </w:rPr>
        <w:t xml:space="preserve"> </w:t>
      </w:r>
      <w:proofErr w:type="spellStart"/>
      <w:r>
        <w:rPr>
          <w:rFonts w:ascii="Times New Roman" w:hAnsi="Times New Roman"/>
          <w:sz w:val="24"/>
        </w:rPr>
        <w:t>робочого</w:t>
      </w:r>
      <w:proofErr w:type="spellEnd"/>
      <w:r>
        <w:rPr>
          <w:rFonts w:ascii="Times New Roman" w:hAnsi="Times New Roman"/>
          <w:sz w:val="24"/>
        </w:rPr>
        <w:t xml:space="preserve"> дня.</w:t>
      </w:r>
    </w:p>
    <w:p w:rsidR="00D47A7B" w:rsidRDefault="00D47A7B" w:rsidP="00D47A7B">
      <w:pPr>
        <w:pStyle w:val="1a"/>
        <w:jc w:val="both"/>
        <w:rPr>
          <w:rFonts w:ascii="Times New Roman" w:hAnsi="Times New Roman"/>
          <w:sz w:val="24"/>
          <w:szCs w:val="24"/>
          <w:lang w:val="uk-UA"/>
        </w:rPr>
      </w:pPr>
      <w:r w:rsidRPr="00D47A7B">
        <w:rPr>
          <w:rFonts w:ascii="Times New Roman" w:hAnsi="Times New Roman"/>
          <w:sz w:val="24"/>
          <w:szCs w:val="24"/>
          <w:lang w:val="uk-UA"/>
        </w:rPr>
        <w:t>- забезпечення влаштування засобів безперешкодного доступу осіб з інвалідністю та інших маломобільних груп населення до будинків, будівель та споруд будь-якого призначення (пандуси, підйомники, платформи, звукові системи, тощо) з дотриманням державних будівельних норм</w:t>
      </w:r>
      <w:r w:rsidR="00AC00BD">
        <w:rPr>
          <w:rFonts w:ascii="Times New Roman" w:hAnsi="Times New Roman"/>
          <w:sz w:val="24"/>
          <w:szCs w:val="24"/>
          <w:lang w:val="uk-UA"/>
        </w:rPr>
        <w:t>;</w:t>
      </w:r>
    </w:p>
    <w:p w:rsidR="00FA452A" w:rsidRDefault="00AC00BD" w:rsidP="00AC00BD">
      <w:pPr>
        <w:pStyle w:val="1a"/>
        <w:jc w:val="both"/>
        <w:rPr>
          <w:rFonts w:ascii="Times New Roman" w:eastAsia="Times New Roman" w:hAnsi="Times New Roman"/>
          <w:sz w:val="24"/>
          <w:szCs w:val="24"/>
          <w:lang w:val="uk-UA"/>
        </w:rPr>
      </w:pPr>
      <w:r>
        <w:rPr>
          <w:rFonts w:ascii="Times New Roman" w:hAnsi="Times New Roman"/>
          <w:sz w:val="24"/>
          <w:szCs w:val="24"/>
          <w:lang w:val="uk-UA"/>
        </w:rPr>
        <w:t xml:space="preserve">- </w:t>
      </w:r>
      <w:r>
        <w:rPr>
          <w:rFonts w:ascii="Times New Roman" w:eastAsia="Times New Roman" w:hAnsi="Times New Roman"/>
          <w:sz w:val="24"/>
          <w:szCs w:val="24"/>
          <w:lang w:val="uk-UA"/>
        </w:rPr>
        <w:t>недопущення встановлення виносних рекламних засобів в межах історичного ареалу «Середмістя»</w:t>
      </w:r>
      <w:r w:rsidR="00B2024D">
        <w:rPr>
          <w:rFonts w:ascii="Times New Roman" w:eastAsia="Times New Roman" w:hAnsi="Times New Roman"/>
          <w:sz w:val="24"/>
          <w:szCs w:val="24"/>
          <w:lang w:val="uk-UA"/>
        </w:rPr>
        <w:t>;</w:t>
      </w:r>
    </w:p>
    <w:p w:rsidR="00B2024D" w:rsidRDefault="00B2024D" w:rsidP="00B2024D">
      <w:pPr>
        <w:pStyle w:val="1a"/>
        <w:jc w:val="both"/>
        <w:rPr>
          <w:rFonts w:ascii="Times New Roman" w:hAnsi="Times New Roman"/>
          <w:sz w:val="24"/>
          <w:szCs w:val="24"/>
          <w:lang w:val="uk-UA"/>
        </w:rPr>
      </w:pPr>
      <w:r>
        <w:rPr>
          <w:rFonts w:ascii="Times New Roman" w:hAnsi="Times New Roman"/>
          <w:sz w:val="24"/>
          <w:szCs w:val="24"/>
          <w:shd w:val="clear" w:color="auto" w:fill="FFFFFF"/>
          <w:lang w:val="uk-UA"/>
        </w:rPr>
        <w:t xml:space="preserve">- </w:t>
      </w:r>
      <w:r w:rsidRPr="00804338">
        <w:rPr>
          <w:rFonts w:ascii="Times New Roman" w:hAnsi="Times New Roman"/>
          <w:sz w:val="24"/>
          <w:szCs w:val="24"/>
          <w:lang w:val="uk-UA"/>
        </w:rPr>
        <w:t>на зупинках громадського транспорту</w:t>
      </w:r>
      <w:r>
        <w:rPr>
          <w:rFonts w:ascii="Times New Roman" w:hAnsi="Times New Roman"/>
          <w:sz w:val="24"/>
          <w:szCs w:val="24"/>
          <w:lang w:val="uk-UA"/>
        </w:rPr>
        <w:t>:</w:t>
      </w:r>
    </w:p>
    <w:p w:rsidR="00B2024D" w:rsidRDefault="00B2024D" w:rsidP="00B2024D">
      <w:pPr>
        <w:pStyle w:val="1a"/>
        <w:numPr>
          <w:ilvl w:val="0"/>
          <w:numId w:val="14"/>
        </w:numPr>
        <w:ind w:left="426" w:hanging="426"/>
        <w:jc w:val="both"/>
        <w:rPr>
          <w:rFonts w:ascii="Times New Roman" w:hAnsi="Times New Roman"/>
          <w:sz w:val="24"/>
          <w:szCs w:val="24"/>
          <w:lang w:val="uk-UA"/>
        </w:rPr>
      </w:pPr>
      <w:r>
        <w:rPr>
          <w:rFonts w:ascii="Times New Roman" w:hAnsi="Times New Roman"/>
          <w:sz w:val="24"/>
          <w:szCs w:val="24"/>
          <w:lang w:val="uk-UA"/>
        </w:rPr>
        <w:t xml:space="preserve">забороняється </w:t>
      </w:r>
      <w:r w:rsidRPr="00804338">
        <w:rPr>
          <w:rFonts w:ascii="Times New Roman" w:hAnsi="Times New Roman"/>
          <w:sz w:val="24"/>
          <w:szCs w:val="24"/>
          <w:lang w:val="uk-UA"/>
        </w:rPr>
        <w:t xml:space="preserve">розміщення оголошень, об’єктів зовнішньої реклами та інших друкованих матеріалів без відповідних погоджень та поза межами спеціально відведених місць; </w:t>
      </w:r>
    </w:p>
    <w:p w:rsidR="00B2024D" w:rsidRDefault="00B2024D" w:rsidP="00B2024D">
      <w:pPr>
        <w:pStyle w:val="1a"/>
        <w:numPr>
          <w:ilvl w:val="0"/>
          <w:numId w:val="14"/>
        </w:numPr>
        <w:ind w:left="567" w:hanging="567"/>
        <w:jc w:val="both"/>
        <w:rPr>
          <w:rFonts w:ascii="Times New Roman" w:hAnsi="Times New Roman"/>
          <w:sz w:val="24"/>
          <w:szCs w:val="24"/>
          <w:lang w:val="uk-UA"/>
        </w:rPr>
      </w:pPr>
      <w:r>
        <w:rPr>
          <w:rFonts w:ascii="Times New Roman" w:hAnsi="Times New Roman"/>
          <w:sz w:val="24"/>
          <w:szCs w:val="24"/>
          <w:lang w:val="uk-UA"/>
        </w:rPr>
        <w:t>з</w:t>
      </w:r>
      <w:r w:rsidRPr="00804338">
        <w:rPr>
          <w:rFonts w:ascii="Times New Roman" w:hAnsi="Times New Roman"/>
          <w:sz w:val="24"/>
          <w:szCs w:val="24"/>
          <w:lang w:val="uk-UA"/>
        </w:rPr>
        <w:t xml:space="preserve">абезпечення належного санітарного стану та своєчасне очищення від незаконно розміщених оголошень та об’єктів зовнішньої реклами покладається на балансоутримувачів (підприємства та суб’єктів підприємницької діяльності); </w:t>
      </w:r>
    </w:p>
    <w:p w:rsidR="00B2024D" w:rsidRPr="00B2024D" w:rsidRDefault="00B2024D" w:rsidP="00AC00BD">
      <w:pPr>
        <w:pStyle w:val="1a"/>
        <w:jc w:val="both"/>
        <w:rPr>
          <w:rFonts w:ascii="Times New Roman" w:hAnsi="Times New Roman"/>
          <w:sz w:val="24"/>
          <w:szCs w:val="24"/>
          <w:shd w:val="clear" w:color="auto" w:fill="FFFFFF"/>
          <w:lang w:val="uk-UA"/>
        </w:rPr>
      </w:pPr>
      <w:r w:rsidRPr="00804338">
        <w:rPr>
          <w:rFonts w:ascii="Times New Roman" w:hAnsi="Times New Roman"/>
          <w:sz w:val="24"/>
          <w:szCs w:val="24"/>
          <w:lang w:val="uk-UA"/>
        </w:rPr>
        <w:t>- недопущення самовільного розміщення об’єктів зовнішньої реклами на території міста без відповідного д</w:t>
      </w:r>
      <w:r>
        <w:rPr>
          <w:rFonts w:ascii="Times New Roman" w:hAnsi="Times New Roman"/>
          <w:sz w:val="24"/>
          <w:szCs w:val="24"/>
          <w:lang w:val="uk-UA"/>
        </w:rPr>
        <w:t>озволу виконавчих органів ради. В</w:t>
      </w:r>
      <w:r w:rsidRPr="00804338">
        <w:rPr>
          <w:rFonts w:ascii="Times New Roman" w:hAnsi="Times New Roman"/>
          <w:sz w:val="24"/>
          <w:szCs w:val="24"/>
          <w:lang w:val="uk-UA"/>
        </w:rPr>
        <w:t xml:space="preserve">ідповідальність </w:t>
      </w:r>
      <w:r>
        <w:rPr>
          <w:rFonts w:ascii="Times New Roman" w:hAnsi="Times New Roman"/>
          <w:sz w:val="24"/>
          <w:szCs w:val="24"/>
          <w:lang w:val="uk-UA"/>
        </w:rPr>
        <w:t xml:space="preserve">за порушення </w:t>
      </w:r>
      <w:r w:rsidRPr="00804338">
        <w:rPr>
          <w:rFonts w:ascii="Times New Roman" w:hAnsi="Times New Roman"/>
          <w:sz w:val="24"/>
          <w:szCs w:val="24"/>
          <w:lang w:val="uk-UA"/>
        </w:rPr>
        <w:t>покладається на власників рекламних засобів.</w:t>
      </w:r>
    </w:p>
    <w:p w:rsidR="006215E0" w:rsidRPr="000D0ADB" w:rsidRDefault="00FA452A" w:rsidP="00FA452A">
      <w:pPr>
        <w:pStyle w:val="1a"/>
        <w:jc w:val="both"/>
        <w:rPr>
          <w:rFonts w:ascii="Times New Roman" w:hAnsi="Times New Roman"/>
          <w:color w:val="000000"/>
          <w:sz w:val="24"/>
          <w:szCs w:val="24"/>
          <w:lang w:val="uk-UA" w:eastAsia="uk-UA"/>
        </w:rPr>
      </w:pPr>
      <w:bookmarkStart w:id="103" w:name="n134"/>
      <w:bookmarkEnd w:id="103"/>
      <w:r>
        <w:rPr>
          <w:rFonts w:ascii="Times New Roman" w:hAnsi="Times New Roman"/>
          <w:color w:val="000000"/>
          <w:sz w:val="24"/>
          <w:szCs w:val="24"/>
          <w:lang w:val="uk-UA" w:eastAsia="uk-UA"/>
        </w:rPr>
        <w:t xml:space="preserve">3. </w:t>
      </w:r>
      <w:r w:rsidR="006215E0" w:rsidRPr="000D0ADB">
        <w:rPr>
          <w:rFonts w:ascii="Times New Roman" w:hAnsi="Times New Roman"/>
          <w:color w:val="000000"/>
          <w:sz w:val="24"/>
          <w:szCs w:val="24"/>
          <w:lang w:val="uk-UA" w:eastAsia="uk-UA"/>
        </w:rPr>
        <w:t>Підприємства, установи, організації, фізичні особи, які експлуатують ліхтарі вуличного освітлення, засоби та обладнання зовнішнього освітлення, світлових покажчиків розміщення пожежних гідрантів,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w:t>
      </w:r>
    </w:p>
    <w:p w:rsidR="006215E0" w:rsidRDefault="006215E0" w:rsidP="00FA452A">
      <w:pPr>
        <w:pStyle w:val="1a"/>
        <w:jc w:val="both"/>
        <w:rPr>
          <w:rFonts w:ascii="Times New Roman" w:hAnsi="Times New Roman"/>
          <w:color w:val="000000"/>
          <w:sz w:val="24"/>
          <w:szCs w:val="24"/>
          <w:lang w:val="uk-UA" w:eastAsia="uk-UA"/>
        </w:rPr>
      </w:pPr>
      <w:bookmarkStart w:id="104" w:name="n135"/>
      <w:bookmarkEnd w:id="104"/>
      <w:r w:rsidRPr="000D0ADB">
        <w:rPr>
          <w:rFonts w:ascii="Times New Roman" w:hAnsi="Times New Roman"/>
          <w:color w:val="000000"/>
          <w:sz w:val="24"/>
          <w:szCs w:val="24"/>
          <w:lang w:val="uk-UA" w:eastAsia="uk-UA"/>
        </w:rPr>
        <w:t>Усі вітрини повинні бути обладнані спеціальною освітлювальною апаратурою, переважно енергозберігаючою.</w:t>
      </w:r>
    </w:p>
    <w:p w:rsidR="006215E0" w:rsidRPr="00F512E3" w:rsidRDefault="006215E0" w:rsidP="00FA452A">
      <w:pPr>
        <w:pStyle w:val="1a"/>
        <w:jc w:val="both"/>
        <w:rPr>
          <w:rFonts w:ascii="Times New Roman" w:hAnsi="Times New Roman"/>
          <w:color w:val="000000"/>
          <w:sz w:val="24"/>
          <w:szCs w:val="24"/>
          <w:lang w:val="uk-UA" w:eastAsia="uk-UA"/>
        </w:rPr>
      </w:pPr>
    </w:p>
    <w:p w:rsidR="006215E0" w:rsidRPr="000D0ADB" w:rsidRDefault="00FA452A" w:rsidP="00FA452A">
      <w:pPr>
        <w:pStyle w:val="1a"/>
        <w:jc w:val="both"/>
        <w:rPr>
          <w:rFonts w:ascii="Times New Roman" w:hAnsi="Times New Roman"/>
          <w:color w:val="000000"/>
          <w:sz w:val="24"/>
          <w:szCs w:val="24"/>
          <w:lang w:val="uk-UA" w:eastAsia="uk-UA"/>
        </w:rPr>
      </w:pPr>
      <w:bookmarkStart w:id="105" w:name="n136"/>
      <w:bookmarkEnd w:id="105"/>
      <w:r>
        <w:rPr>
          <w:rFonts w:ascii="Times New Roman" w:hAnsi="Times New Roman"/>
          <w:color w:val="000000"/>
          <w:sz w:val="24"/>
          <w:szCs w:val="24"/>
          <w:lang w:val="uk-UA" w:eastAsia="uk-UA"/>
        </w:rPr>
        <w:t xml:space="preserve">4. </w:t>
      </w:r>
      <w:r w:rsidR="006215E0" w:rsidRPr="000D0ADB">
        <w:rPr>
          <w:rFonts w:ascii="Times New Roman" w:hAnsi="Times New Roman"/>
          <w:color w:val="000000"/>
          <w:sz w:val="24"/>
          <w:szCs w:val="24"/>
          <w:lang w:val="uk-UA" w:eastAsia="uk-UA"/>
        </w:rPr>
        <w:t>Освітлення має бути рівномірним і не повинно засліплювати учасників дорожнього руху та освітлювати квартири житлових будинків.</w:t>
      </w:r>
    </w:p>
    <w:p w:rsidR="006215E0" w:rsidRPr="00127C35" w:rsidRDefault="006215E0" w:rsidP="00FA452A">
      <w:pPr>
        <w:pStyle w:val="1a"/>
        <w:jc w:val="both"/>
        <w:rPr>
          <w:rFonts w:ascii="Times New Roman" w:hAnsi="Times New Roman"/>
          <w:color w:val="000000"/>
          <w:sz w:val="24"/>
          <w:szCs w:val="24"/>
          <w:lang w:eastAsia="uk-UA"/>
        </w:rPr>
      </w:pPr>
      <w:bookmarkStart w:id="106" w:name="n137"/>
      <w:bookmarkEnd w:id="106"/>
      <w:proofErr w:type="spellStart"/>
      <w:r w:rsidRPr="00127C35">
        <w:rPr>
          <w:rFonts w:ascii="Times New Roman" w:hAnsi="Times New Roman"/>
          <w:color w:val="000000"/>
          <w:sz w:val="24"/>
          <w:szCs w:val="24"/>
          <w:lang w:eastAsia="uk-UA"/>
        </w:rPr>
        <w:t>Вуличне</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освітлення</w:t>
      </w:r>
      <w:proofErr w:type="spellEnd"/>
      <w:r w:rsidRPr="00127C35">
        <w:rPr>
          <w:rFonts w:ascii="Times New Roman" w:hAnsi="Times New Roman"/>
          <w:color w:val="000000"/>
          <w:sz w:val="24"/>
          <w:szCs w:val="24"/>
          <w:lang w:eastAsia="uk-UA"/>
        </w:rPr>
        <w:t xml:space="preserve"> повинно </w:t>
      </w:r>
      <w:proofErr w:type="spellStart"/>
      <w:r w:rsidRPr="00127C35">
        <w:rPr>
          <w:rFonts w:ascii="Times New Roman" w:hAnsi="Times New Roman"/>
          <w:color w:val="000000"/>
          <w:sz w:val="24"/>
          <w:szCs w:val="24"/>
          <w:lang w:eastAsia="uk-UA"/>
        </w:rPr>
        <w:t>вмикатися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відповідно</w:t>
      </w:r>
      <w:proofErr w:type="spellEnd"/>
      <w:r w:rsidRPr="00127C35">
        <w:rPr>
          <w:rFonts w:ascii="Times New Roman" w:hAnsi="Times New Roman"/>
          <w:color w:val="000000"/>
          <w:sz w:val="24"/>
          <w:szCs w:val="24"/>
          <w:lang w:eastAsia="uk-UA"/>
        </w:rPr>
        <w:t xml:space="preserve"> до </w:t>
      </w:r>
      <w:proofErr w:type="spellStart"/>
      <w:r w:rsidRPr="00127C35">
        <w:rPr>
          <w:rFonts w:ascii="Times New Roman" w:hAnsi="Times New Roman"/>
          <w:color w:val="000000"/>
          <w:sz w:val="24"/>
          <w:szCs w:val="24"/>
          <w:lang w:eastAsia="uk-UA"/>
        </w:rPr>
        <w:t>встановленого</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графіка</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залежно</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від</w:t>
      </w:r>
      <w:proofErr w:type="spellEnd"/>
      <w:r w:rsidRPr="00127C35">
        <w:rPr>
          <w:rFonts w:ascii="Times New Roman" w:hAnsi="Times New Roman"/>
          <w:color w:val="000000"/>
          <w:sz w:val="24"/>
          <w:szCs w:val="24"/>
          <w:lang w:eastAsia="uk-UA"/>
        </w:rPr>
        <w:t xml:space="preserve"> пори року та </w:t>
      </w:r>
      <w:proofErr w:type="spellStart"/>
      <w:r w:rsidRPr="00127C35">
        <w:rPr>
          <w:rFonts w:ascii="Times New Roman" w:hAnsi="Times New Roman"/>
          <w:color w:val="000000"/>
          <w:sz w:val="24"/>
          <w:szCs w:val="24"/>
          <w:lang w:eastAsia="uk-UA"/>
        </w:rPr>
        <w:t>природних</w:t>
      </w:r>
      <w:proofErr w:type="spellEnd"/>
      <w:r w:rsidRPr="00127C35">
        <w:rPr>
          <w:rFonts w:ascii="Times New Roman" w:hAnsi="Times New Roman"/>
          <w:color w:val="000000"/>
          <w:sz w:val="24"/>
          <w:szCs w:val="24"/>
          <w:lang w:eastAsia="uk-UA"/>
        </w:rPr>
        <w:t xml:space="preserve"> умов.</w:t>
      </w:r>
    </w:p>
    <w:p w:rsidR="006215E0" w:rsidRPr="00127C35" w:rsidRDefault="006215E0" w:rsidP="00FA452A">
      <w:pPr>
        <w:pStyle w:val="1a"/>
        <w:jc w:val="both"/>
        <w:rPr>
          <w:rFonts w:ascii="Times New Roman" w:hAnsi="Times New Roman"/>
          <w:color w:val="000000"/>
          <w:sz w:val="24"/>
          <w:szCs w:val="24"/>
          <w:lang w:eastAsia="uk-UA"/>
        </w:rPr>
      </w:pPr>
      <w:bookmarkStart w:id="107" w:name="n138"/>
      <w:bookmarkEnd w:id="107"/>
      <w:proofErr w:type="spellStart"/>
      <w:r w:rsidRPr="00127C35">
        <w:rPr>
          <w:rFonts w:ascii="Times New Roman" w:hAnsi="Times New Roman"/>
          <w:color w:val="000000"/>
          <w:sz w:val="24"/>
          <w:szCs w:val="24"/>
          <w:lang w:eastAsia="uk-UA"/>
        </w:rPr>
        <w:t>Розміщення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обладнання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архітектурно-художнього</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освітлення</w:t>
      </w:r>
      <w:proofErr w:type="spellEnd"/>
      <w:r w:rsidRPr="00127C35">
        <w:rPr>
          <w:rFonts w:ascii="Times New Roman" w:hAnsi="Times New Roman"/>
          <w:color w:val="000000"/>
          <w:sz w:val="24"/>
          <w:szCs w:val="24"/>
          <w:lang w:eastAsia="uk-UA"/>
        </w:rPr>
        <w:t xml:space="preserve"> на </w:t>
      </w:r>
      <w:proofErr w:type="spellStart"/>
      <w:r w:rsidRPr="00127C35">
        <w:rPr>
          <w:rFonts w:ascii="Times New Roman" w:hAnsi="Times New Roman"/>
          <w:color w:val="000000"/>
          <w:sz w:val="24"/>
          <w:szCs w:val="24"/>
          <w:lang w:eastAsia="uk-UA"/>
        </w:rPr>
        <w:t>фасаді</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будівель</w:t>
      </w:r>
      <w:proofErr w:type="spellEnd"/>
      <w:r w:rsidRPr="00127C35">
        <w:rPr>
          <w:rFonts w:ascii="Times New Roman" w:hAnsi="Times New Roman"/>
          <w:color w:val="000000"/>
          <w:sz w:val="24"/>
          <w:szCs w:val="24"/>
          <w:lang w:eastAsia="uk-UA"/>
        </w:rPr>
        <w:t xml:space="preserve"> та </w:t>
      </w:r>
      <w:proofErr w:type="spellStart"/>
      <w:r w:rsidRPr="00127C35">
        <w:rPr>
          <w:rFonts w:ascii="Times New Roman" w:hAnsi="Times New Roman"/>
          <w:color w:val="000000"/>
          <w:sz w:val="24"/>
          <w:szCs w:val="24"/>
          <w:lang w:eastAsia="uk-UA"/>
        </w:rPr>
        <w:t>споруд</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здійснюється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виключно</w:t>
      </w:r>
      <w:proofErr w:type="spellEnd"/>
      <w:r w:rsidRPr="00127C35">
        <w:rPr>
          <w:rFonts w:ascii="Times New Roman" w:hAnsi="Times New Roman"/>
          <w:color w:val="000000"/>
          <w:sz w:val="24"/>
          <w:szCs w:val="24"/>
          <w:lang w:eastAsia="uk-UA"/>
        </w:rPr>
        <w:t xml:space="preserve"> на </w:t>
      </w:r>
      <w:proofErr w:type="spellStart"/>
      <w:r w:rsidRPr="00127C35">
        <w:rPr>
          <w:rFonts w:ascii="Times New Roman" w:hAnsi="Times New Roman"/>
          <w:color w:val="000000"/>
          <w:sz w:val="24"/>
          <w:szCs w:val="24"/>
          <w:lang w:eastAsia="uk-UA"/>
        </w:rPr>
        <w:t>підставі</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згоди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власника</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будівлі</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або</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приміщень</w:t>
      </w:r>
      <w:proofErr w:type="spellEnd"/>
      <w:r w:rsidRPr="00127C35">
        <w:rPr>
          <w:rFonts w:ascii="Times New Roman" w:hAnsi="Times New Roman"/>
          <w:color w:val="000000"/>
          <w:sz w:val="24"/>
          <w:szCs w:val="24"/>
          <w:lang w:eastAsia="uk-UA"/>
        </w:rPr>
        <w:t>.</w:t>
      </w:r>
    </w:p>
    <w:p w:rsidR="006215E0" w:rsidRPr="00127C35" w:rsidRDefault="006215E0" w:rsidP="00FA452A">
      <w:pPr>
        <w:pStyle w:val="1a"/>
        <w:jc w:val="both"/>
        <w:rPr>
          <w:rFonts w:ascii="Times New Roman" w:hAnsi="Times New Roman"/>
          <w:color w:val="000000"/>
          <w:sz w:val="24"/>
          <w:szCs w:val="24"/>
          <w:lang w:eastAsia="uk-UA"/>
        </w:rPr>
      </w:pPr>
      <w:bookmarkStart w:id="108" w:name="n139"/>
      <w:bookmarkEnd w:id="108"/>
      <w:r w:rsidRPr="00127C35">
        <w:rPr>
          <w:rFonts w:ascii="Times New Roman" w:hAnsi="Times New Roman"/>
          <w:color w:val="000000"/>
          <w:sz w:val="24"/>
          <w:szCs w:val="24"/>
          <w:lang w:eastAsia="uk-UA"/>
        </w:rPr>
        <w:t xml:space="preserve">На </w:t>
      </w:r>
      <w:proofErr w:type="spellStart"/>
      <w:r w:rsidRPr="00127C35">
        <w:rPr>
          <w:rFonts w:ascii="Times New Roman" w:hAnsi="Times New Roman"/>
          <w:color w:val="000000"/>
          <w:sz w:val="24"/>
          <w:szCs w:val="24"/>
          <w:lang w:eastAsia="uk-UA"/>
        </w:rPr>
        <w:t>пішохідних</w:t>
      </w:r>
      <w:proofErr w:type="spellEnd"/>
      <w:r w:rsidRPr="00127C35">
        <w:rPr>
          <w:rFonts w:ascii="Times New Roman" w:hAnsi="Times New Roman"/>
          <w:color w:val="000000"/>
          <w:sz w:val="24"/>
          <w:szCs w:val="24"/>
          <w:lang w:eastAsia="uk-UA"/>
        </w:rPr>
        <w:t xml:space="preserve"> переходах, а також </w:t>
      </w:r>
      <w:proofErr w:type="spellStart"/>
      <w:r w:rsidRPr="00127C35">
        <w:rPr>
          <w:rFonts w:ascii="Times New Roman" w:hAnsi="Times New Roman"/>
          <w:color w:val="000000"/>
          <w:sz w:val="24"/>
          <w:szCs w:val="24"/>
          <w:lang w:eastAsia="uk-UA"/>
        </w:rPr>
        <w:t>ділянках</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автомобільних</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доріг</w:t>
      </w:r>
      <w:proofErr w:type="spellEnd"/>
      <w:r w:rsidRPr="00127C35">
        <w:rPr>
          <w:rFonts w:ascii="Times New Roman" w:hAnsi="Times New Roman"/>
          <w:color w:val="000000"/>
          <w:sz w:val="24"/>
          <w:szCs w:val="24"/>
          <w:lang w:eastAsia="uk-UA"/>
        </w:rPr>
        <w:t xml:space="preserve">, проспектах, </w:t>
      </w:r>
      <w:proofErr w:type="spellStart"/>
      <w:r w:rsidRPr="00127C35">
        <w:rPr>
          <w:rFonts w:ascii="Times New Roman" w:hAnsi="Times New Roman"/>
          <w:color w:val="000000"/>
          <w:sz w:val="24"/>
          <w:szCs w:val="24"/>
          <w:lang w:eastAsia="uk-UA"/>
        </w:rPr>
        <w:t>магістралях</w:t>
      </w:r>
      <w:proofErr w:type="spellEnd"/>
      <w:r w:rsidRPr="00127C35">
        <w:rPr>
          <w:rFonts w:ascii="Times New Roman" w:hAnsi="Times New Roman"/>
          <w:color w:val="000000"/>
          <w:sz w:val="24"/>
          <w:szCs w:val="24"/>
          <w:lang w:eastAsia="uk-UA"/>
        </w:rPr>
        <w:t xml:space="preserve"> з </w:t>
      </w:r>
      <w:proofErr w:type="spellStart"/>
      <w:r w:rsidRPr="00127C35">
        <w:rPr>
          <w:rFonts w:ascii="Times New Roman" w:hAnsi="Times New Roman"/>
          <w:color w:val="000000"/>
          <w:sz w:val="24"/>
          <w:szCs w:val="24"/>
          <w:lang w:eastAsia="uk-UA"/>
        </w:rPr>
        <w:t>високим</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рівнем</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небезпеки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відключення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освітлення</w:t>
      </w:r>
      <w:proofErr w:type="spellEnd"/>
      <w:r w:rsidRPr="00127C35">
        <w:rPr>
          <w:rFonts w:ascii="Times New Roman" w:hAnsi="Times New Roman"/>
          <w:color w:val="000000"/>
          <w:sz w:val="24"/>
          <w:szCs w:val="24"/>
          <w:lang w:eastAsia="uk-UA"/>
        </w:rPr>
        <w:t xml:space="preserve"> у </w:t>
      </w:r>
      <w:proofErr w:type="spellStart"/>
      <w:r w:rsidRPr="00127C35">
        <w:rPr>
          <w:rFonts w:ascii="Times New Roman" w:hAnsi="Times New Roman"/>
          <w:color w:val="000000"/>
          <w:sz w:val="24"/>
          <w:szCs w:val="24"/>
          <w:lang w:eastAsia="uk-UA"/>
        </w:rPr>
        <w:t>темний</w:t>
      </w:r>
      <w:proofErr w:type="spellEnd"/>
      <w:r w:rsidRPr="00127C35">
        <w:rPr>
          <w:rFonts w:ascii="Times New Roman" w:hAnsi="Times New Roman"/>
          <w:color w:val="000000"/>
          <w:sz w:val="24"/>
          <w:szCs w:val="24"/>
          <w:lang w:eastAsia="uk-UA"/>
        </w:rPr>
        <w:t xml:space="preserve"> час </w:t>
      </w:r>
      <w:proofErr w:type="spellStart"/>
      <w:r w:rsidRPr="00127C35">
        <w:rPr>
          <w:rFonts w:ascii="Times New Roman" w:hAnsi="Times New Roman"/>
          <w:color w:val="000000"/>
          <w:sz w:val="24"/>
          <w:szCs w:val="24"/>
          <w:lang w:eastAsia="uk-UA"/>
        </w:rPr>
        <w:t>доби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забороняється</w:t>
      </w:r>
      <w:proofErr w:type="spellEnd"/>
      <w:r w:rsidRPr="00127C35">
        <w:rPr>
          <w:rFonts w:ascii="Times New Roman" w:hAnsi="Times New Roman"/>
          <w:color w:val="000000"/>
          <w:sz w:val="24"/>
          <w:szCs w:val="24"/>
          <w:lang w:eastAsia="uk-UA"/>
        </w:rPr>
        <w:t>.</w:t>
      </w:r>
    </w:p>
    <w:p w:rsidR="006215E0" w:rsidRPr="00127C35" w:rsidRDefault="006215E0" w:rsidP="00BD7A61">
      <w:pPr>
        <w:pStyle w:val="1a"/>
        <w:jc w:val="both"/>
        <w:rPr>
          <w:rFonts w:ascii="Times New Roman" w:hAnsi="Times New Roman"/>
          <w:b/>
          <w:sz w:val="24"/>
          <w:szCs w:val="24"/>
        </w:rPr>
      </w:pPr>
    </w:p>
    <w:p w:rsidR="006215E0" w:rsidRPr="00127C35" w:rsidRDefault="006215E0" w:rsidP="00BD7A61">
      <w:pPr>
        <w:pStyle w:val="1a"/>
        <w:jc w:val="both"/>
        <w:rPr>
          <w:rFonts w:ascii="Times New Roman" w:hAnsi="Times New Roman"/>
          <w:b/>
          <w:color w:val="000000"/>
          <w:sz w:val="24"/>
          <w:szCs w:val="24"/>
          <w:lang w:eastAsia="uk-UA"/>
        </w:rPr>
      </w:pPr>
      <w:r w:rsidRPr="00127C35">
        <w:rPr>
          <w:rFonts w:ascii="Times New Roman" w:hAnsi="Times New Roman"/>
          <w:b/>
          <w:bCs/>
          <w:color w:val="000000"/>
          <w:sz w:val="24"/>
          <w:szCs w:val="24"/>
          <w:bdr w:val="none" w:sz="0" w:space="0" w:color="auto" w:frame="1"/>
          <w:lang w:eastAsia="uk-UA"/>
        </w:rPr>
        <w:t xml:space="preserve">IV. </w:t>
      </w:r>
      <w:proofErr w:type="spellStart"/>
      <w:r w:rsidRPr="00127C35">
        <w:rPr>
          <w:rFonts w:ascii="Times New Roman" w:hAnsi="Times New Roman"/>
          <w:b/>
          <w:bCs/>
          <w:color w:val="000000"/>
          <w:sz w:val="24"/>
          <w:szCs w:val="24"/>
          <w:bdr w:val="none" w:sz="0" w:space="0" w:color="auto" w:frame="1"/>
          <w:lang w:eastAsia="uk-UA"/>
        </w:rPr>
        <w:t>Вимоги</w:t>
      </w:r>
      <w:proofErr w:type="spellEnd"/>
      <w:r w:rsidRPr="00127C35">
        <w:rPr>
          <w:rFonts w:ascii="Times New Roman" w:hAnsi="Times New Roman"/>
          <w:b/>
          <w:bCs/>
          <w:color w:val="000000"/>
          <w:sz w:val="24"/>
          <w:szCs w:val="24"/>
          <w:bdr w:val="none" w:sz="0" w:space="0" w:color="auto" w:frame="1"/>
          <w:lang w:eastAsia="uk-UA"/>
        </w:rPr>
        <w:t xml:space="preserve"> до </w:t>
      </w:r>
      <w:proofErr w:type="spellStart"/>
      <w:r w:rsidRPr="00127C35">
        <w:rPr>
          <w:rFonts w:ascii="Times New Roman" w:hAnsi="Times New Roman"/>
          <w:b/>
          <w:bCs/>
          <w:color w:val="000000"/>
          <w:sz w:val="24"/>
          <w:szCs w:val="24"/>
          <w:bdr w:val="none" w:sz="0" w:space="0" w:color="auto" w:frame="1"/>
          <w:lang w:eastAsia="uk-UA"/>
        </w:rPr>
        <w:t>утримання</w:t>
      </w:r>
      <w:proofErr w:type="spellEnd"/>
      <w:r w:rsidRPr="00127C35">
        <w:rPr>
          <w:rFonts w:ascii="Times New Roman" w:hAnsi="Times New Roman"/>
          <w:b/>
          <w:bCs/>
          <w:color w:val="000000"/>
          <w:sz w:val="24"/>
          <w:szCs w:val="24"/>
          <w:bdr w:val="none" w:sz="0" w:space="0" w:color="auto" w:frame="1"/>
          <w:lang w:eastAsia="uk-UA"/>
        </w:rPr>
        <w:t xml:space="preserve"> </w:t>
      </w:r>
      <w:proofErr w:type="spellStart"/>
      <w:r w:rsidRPr="00127C35">
        <w:rPr>
          <w:rFonts w:ascii="Times New Roman" w:hAnsi="Times New Roman"/>
          <w:b/>
          <w:bCs/>
          <w:color w:val="000000"/>
          <w:sz w:val="24"/>
          <w:szCs w:val="24"/>
          <w:bdr w:val="none" w:sz="0" w:space="0" w:color="auto" w:frame="1"/>
          <w:lang w:eastAsia="uk-UA"/>
        </w:rPr>
        <w:t>зелених</w:t>
      </w:r>
      <w:proofErr w:type="spellEnd"/>
      <w:r w:rsidRPr="00127C35">
        <w:rPr>
          <w:rFonts w:ascii="Times New Roman" w:hAnsi="Times New Roman"/>
          <w:b/>
          <w:bCs/>
          <w:color w:val="000000"/>
          <w:sz w:val="24"/>
          <w:szCs w:val="24"/>
          <w:bdr w:val="none" w:sz="0" w:space="0" w:color="auto" w:frame="1"/>
          <w:lang w:eastAsia="uk-UA"/>
        </w:rPr>
        <w:t xml:space="preserve"> </w:t>
      </w:r>
      <w:proofErr w:type="spellStart"/>
      <w:r w:rsidRPr="00127C35">
        <w:rPr>
          <w:rFonts w:ascii="Times New Roman" w:hAnsi="Times New Roman"/>
          <w:b/>
          <w:bCs/>
          <w:color w:val="000000"/>
          <w:sz w:val="24"/>
          <w:szCs w:val="24"/>
          <w:bdr w:val="none" w:sz="0" w:space="0" w:color="auto" w:frame="1"/>
          <w:lang w:eastAsia="uk-UA"/>
        </w:rPr>
        <w:t>насаджень</w:t>
      </w:r>
      <w:proofErr w:type="spellEnd"/>
      <w:r w:rsidRPr="00127C35">
        <w:rPr>
          <w:rFonts w:ascii="Times New Roman" w:hAnsi="Times New Roman"/>
          <w:b/>
          <w:bCs/>
          <w:color w:val="000000"/>
          <w:sz w:val="24"/>
          <w:szCs w:val="24"/>
          <w:bdr w:val="none" w:sz="0" w:space="0" w:color="auto" w:frame="1"/>
          <w:lang w:eastAsia="uk-UA"/>
        </w:rPr>
        <w:t xml:space="preserve"> на </w:t>
      </w:r>
      <w:proofErr w:type="spellStart"/>
      <w:r w:rsidRPr="00127C35">
        <w:rPr>
          <w:rFonts w:ascii="Times New Roman" w:hAnsi="Times New Roman"/>
          <w:b/>
          <w:bCs/>
          <w:color w:val="000000"/>
          <w:sz w:val="24"/>
          <w:szCs w:val="24"/>
          <w:bdr w:val="none" w:sz="0" w:space="0" w:color="auto" w:frame="1"/>
          <w:lang w:eastAsia="uk-UA"/>
        </w:rPr>
        <w:t>об’єктах</w:t>
      </w:r>
      <w:proofErr w:type="spellEnd"/>
      <w:r w:rsidRPr="00127C35">
        <w:rPr>
          <w:rFonts w:ascii="Times New Roman" w:hAnsi="Times New Roman"/>
          <w:b/>
          <w:bCs/>
          <w:color w:val="000000"/>
          <w:sz w:val="24"/>
          <w:szCs w:val="24"/>
          <w:bdr w:val="none" w:sz="0" w:space="0" w:color="auto" w:frame="1"/>
          <w:lang w:eastAsia="uk-UA"/>
        </w:rPr>
        <w:t xml:space="preserve"> благоустрою - </w:t>
      </w:r>
      <w:proofErr w:type="spellStart"/>
      <w:r w:rsidRPr="00127C35">
        <w:rPr>
          <w:rFonts w:ascii="Times New Roman" w:hAnsi="Times New Roman"/>
          <w:b/>
          <w:bCs/>
          <w:color w:val="000000"/>
          <w:sz w:val="24"/>
          <w:szCs w:val="24"/>
          <w:bdr w:val="none" w:sz="0" w:space="0" w:color="auto" w:frame="1"/>
          <w:lang w:eastAsia="uk-UA"/>
        </w:rPr>
        <w:t>територіях</w:t>
      </w:r>
      <w:proofErr w:type="spellEnd"/>
      <w:r w:rsidRPr="00127C35">
        <w:rPr>
          <w:rFonts w:ascii="Times New Roman" w:hAnsi="Times New Roman"/>
          <w:b/>
          <w:bCs/>
          <w:color w:val="000000"/>
          <w:sz w:val="24"/>
          <w:szCs w:val="24"/>
          <w:bdr w:val="none" w:sz="0" w:space="0" w:color="auto" w:frame="1"/>
          <w:lang w:eastAsia="uk-UA"/>
        </w:rPr>
        <w:t xml:space="preserve"> </w:t>
      </w:r>
      <w:proofErr w:type="spellStart"/>
      <w:r w:rsidRPr="00127C35">
        <w:rPr>
          <w:rFonts w:ascii="Times New Roman" w:hAnsi="Times New Roman"/>
          <w:b/>
          <w:bCs/>
          <w:color w:val="000000"/>
          <w:sz w:val="24"/>
          <w:szCs w:val="24"/>
          <w:bdr w:val="none" w:sz="0" w:space="0" w:color="auto" w:frame="1"/>
          <w:lang w:eastAsia="uk-UA"/>
        </w:rPr>
        <w:t>загального</w:t>
      </w:r>
      <w:proofErr w:type="spellEnd"/>
      <w:r w:rsidRPr="00127C35">
        <w:rPr>
          <w:rFonts w:ascii="Times New Roman" w:hAnsi="Times New Roman"/>
          <w:b/>
          <w:bCs/>
          <w:color w:val="000000"/>
          <w:sz w:val="24"/>
          <w:szCs w:val="24"/>
          <w:bdr w:val="none" w:sz="0" w:space="0" w:color="auto" w:frame="1"/>
          <w:lang w:eastAsia="uk-UA"/>
        </w:rPr>
        <w:t xml:space="preserve"> </w:t>
      </w:r>
      <w:proofErr w:type="spellStart"/>
      <w:r w:rsidRPr="00127C35">
        <w:rPr>
          <w:rFonts w:ascii="Times New Roman" w:hAnsi="Times New Roman"/>
          <w:b/>
          <w:bCs/>
          <w:color w:val="000000"/>
          <w:sz w:val="24"/>
          <w:szCs w:val="24"/>
          <w:bdr w:val="none" w:sz="0" w:space="0" w:color="auto" w:frame="1"/>
          <w:lang w:eastAsia="uk-UA"/>
        </w:rPr>
        <w:t>користування</w:t>
      </w:r>
      <w:proofErr w:type="spellEnd"/>
    </w:p>
    <w:p w:rsidR="006215E0" w:rsidRPr="00F512E3" w:rsidRDefault="006215E0" w:rsidP="00BD7A61">
      <w:pPr>
        <w:pStyle w:val="1a"/>
        <w:jc w:val="both"/>
        <w:rPr>
          <w:rFonts w:ascii="Times New Roman" w:hAnsi="Times New Roman"/>
          <w:b/>
          <w:spacing w:val="-1"/>
          <w:sz w:val="24"/>
          <w:szCs w:val="24"/>
        </w:rPr>
      </w:pPr>
    </w:p>
    <w:p w:rsidR="006215E0" w:rsidRPr="00F512E3" w:rsidRDefault="006215E0" w:rsidP="00BD7A61">
      <w:pPr>
        <w:pStyle w:val="1a"/>
        <w:numPr>
          <w:ilvl w:val="0"/>
          <w:numId w:val="3"/>
        </w:numPr>
        <w:ind w:left="0" w:firstLine="0"/>
        <w:jc w:val="both"/>
        <w:rPr>
          <w:rFonts w:ascii="Times New Roman" w:eastAsia="Times New Roman" w:hAnsi="Times New Roman"/>
          <w:sz w:val="24"/>
          <w:szCs w:val="24"/>
          <w:lang w:val="uk-UA" w:eastAsia="uk-UA"/>
        </w:rPr>
      </w:pPr>
      <w:proofErr w:type="spellStart"/>
      <w:r w:rsidRPr="00F512E3">
        <w:rPr>
          <w:rFonts w:ascii="Times New Roman" w:eastAsia="Times New Roman" w:hAnsi="Times New Roman"/>
          <w:sz w:val="24"/>
          <w:szCs w:val="24"/>
          <w:lang w:eastAsia="uk-UA"/>
        </w:rPr>
        <w:t>Утримання</w:t>
      </w:r>
      <w:proofErr w:type="spellEnd"/>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зелених</w:t>
      </w:r>
      <w:proofErr w:type="spellEnd"/>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насаджень</w:t>
      </w:r>
      <w:proofErr w:type="spellEnd"/>
      <w:r w:rsidRPr="00F512E3">
        <w:rPr>
          <w:rFonts w:ascii="Times New Roman" w:eastAsia="Times New Roman" w:hAnsi="Times New Roman"/>
          <w:sz w:val="24"/>
          <w:szCs w:val="24"/>
          <w:lang w:eastAsia="uk-UA"/>
        </w:rPr>
        <w:t xml:space="preserve"> на </w:t>
      </w:r>
      <w:proofErr w:type="spellStart"/>
      <w:r w:rsidRPr="00F512E3">
        <w:rPr>
          <w:rFonts w:ascii="Times New Roman" w:eastAsia="Times New Roman" w:hAnsi="Times New Roman"/>
          <w:sz w:val="24"/>
          <w:szCs w:val="24"/>
          <w:lang w:eastAsia="uk-UA"/>
        </w:rPr>
        <w:t>об’єктах</w:t>
      </w:r>
      <w:proofErr w:type="spellEnd"/>
      <w:r w:rsidRPr="00F512E3">
        <w:rPr>
          <w:rFonts w:ascii="Times New Roman" w:eastAsia="Times New Roman" w:hAnsi="Times New Roman"/>
          <w:sz w:val="24"/>
          <w:szCs w:val="24"/>
          <w:lang w:eastAsia="uk-UA"/>
        </w:rPr>
        <w:t xml:space="preserve"> благоустрою - </w:t>
      </w:r>
      <w:proofErr w:type="spellStart"/>
      <w:r w:rsidRPr="00F512E3">
        <w:rPr>
          <w:rFonts w:ascii="Times New Roman" w:eastAsia="Times New Roman" w:hAnsi="Times New Roman"/>
          <w:sz w:val="24"/>
          <w:szCs w:val="24"/>
          <w:lang w:eastAsia="uk-UA"/>
        </w:rPr>
        <w:t>територіях</w:t>
      </w:r>
      <w:proofErr w:type="spellEnd"/>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загального</w:t>
      </w:r>
      <w:proofErr w:type="spellEnd"/>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користування</w:t>
      </w:r>
      <w:proofErr w:type="spellEnd"/>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здійснюється</w:t>
      </w:r>
      <w:proofErr w:type="spellEnd"/>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згідно</w:t>
      </w:r>
      <w:proofErr w:type="spellEnd"/>
      <w:r w:rsidRPr="00F512E3">
        <w:rPr>
          <w:rFonts w:ascii="Times New Roman" w:eastAsia="Times New Roman" w:hAnsi="Times New Roman"/>
          <w:sz w:val="24"/>
          <w:szCs w:val="24"/>
          <w:lang w:eastAsia="uk-UA"/>
        </w:rPr>
        <w:t xml:space="preserve"> з</w:t>
      </w:r>
      <w:r>
        <w:rPr>
          <w:rFonts w:ascii="Times New Roman" w:eastAsia="Times New Roman" w:hAnsi="Times New Roman"/>
          <w:sz w:val="24"/>
          <w:szCs w:val="24"/>
          <w:lang w:val="uk-UA" w:eastAsia="uk-UA"/>
        </w:rPr>
        <w:t xml:space="preserve"> </w:t>
      </w:r>
      <w:hyperlink r:id="rId41" w:tgtFrame="_blank" w:history="1">
        <w:r w:rsidRPr="00F512E3">
          <w:rPr>
            <w:rFonts w:ascii="Times New Roman" w:eastAsia="Times New Roman" w:hAnsi="Times New Roman"/>
            <w:sz w:val="24"/>
            <w:szCs w:val="24"/>
            <w:lang w:eastAsia="uk-UA"/>
          </w:rPr>
          <w:t xml:space="preserve">Правилами </w:t>
        </w:r>
        <w:proofErr w:type="spellStart"/>
        <w:r w:rsidRPr="00F512E3">
          <w:rPr>
            <w:rFonts w:ascii="Times New Roman" w:eastAsia="Times New Roman" w:hAnsi="Times New Roman"/>
            <w:sz w:val="24"/>
            <w:szCs w:val="24"/>
            <w:lang w:eastAsia="uk-UA"/>
          </w:rPr>
          <w:t>утримання</w:t>
        </w:r>
        <w:proofErr w:type="spellEnd"/>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зелених</w:t>
        </w:r>
        <w:proofErr w:type="spellEnd"/>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насаджень</w:t>
        </w:r>
        <w:proofErr w:type="spellEnd"/>
        <w:r w:rsidRPr="00F512E3">
          <w:rPr>
            <w:rFonts w:ascii="Times New Roman" w:eastAsia="Times New Roman" w:hAnsi="Times New Roman"/>
            <w:sz w:val="24"/>
            <w:szCs w:val="24"/>
            <w:lang w:eastAsia="uk-UA"/>
          </w:rPr>
          <w:t xml:space="preserve"> у </w:t>
        </w:r>
        <w:proofErr w:type="spellStart"/>
        <w:r w:rsidRPr="00F512E3">
          <w:rPr>
            <w:rFonts w:ascii="Times New Roman" w:eastAsia="Times New Roman" w:hAnsi="Times New Roman"/>
            <w:sz w:val="24"/>
            <w:szCs w:val="24"/>
            <w:lang w:eastAsia="uk-UA"/>
          </w:rPr>
          <w:t>населених</w:t>
        </w:r>
        <w:proofErr w:type="spellEnd"/>
        <w:r w:rsidRPr="00F512E3">
          <w:rPr>
            <w:rFonts w:ascii="Times New Roman" w:eastAsia="Times New Roman" w:hAnsi="Times New Roman"/>
            <w:sz w:val="24"/>
            <w:szCs w:val="24"/>
            <w:lang w:eastAsia="uk-UA"/>
          </w:rPr>
          <w:t xml:space="preserve"> пунктах </w:t>
        </w:r>
        <w:proofErr w:type="spellStart"/>
        <w:r w:rsidRPr="00F512E3">
          <w:rPr>
            <w:rFonts w:ascii="Times New Roman" w:eastAsia="Times New Roman" w:hAnsi="Times New Roman"/>
            <w:sz w:val="24"/>
            <w:szCs w:val="24"/>
            <w:lang w:eastAsia="uk-UA"/>
          </w:rPr>
          <w:t>України</w:t>
        </w:r>
        <w:proofErr w:type="spellEnd"/>
      </w:hyperlink>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затвердженими</w:t>
      </w:r>
      <w:proofErr w:type="spellEnd"/>
      <w:r w:rsidRPr="00F512E3">
        <w:rPr>
          <w:rFonts w:ascii="Times New Roman" w:eastAsia="Times New Roman" w:hAnsi="Times New Roman"/>
          <w:sz w:val="24"/>
          <w:szCs w:val="24"/>
          <w:lang w:eastAsia="uk-UA"/>
        </w:rPr>
        <w:t xml:space="preserve"> наказом </w:t>
      </w:r>
      <w:proofErr w:type="spellStart"/>
      <w:r w:rsidRPr="00F512E3">
        <w:rPr>
          <w:rFonts w:ascii="Times New Roman" w:eastAsia="Times New Roman" w:hAnsi="Times New Roman"/>
          <w:sz w:val="24"/>
          <w:szCs w:val="24"/>
          <w:lang w:eastAsia="uk-UA"/>
        </w:rPr>
        <w:t>Міністерства</w:t>
      </w:r>
      <w:proofErr w:type="spellEnd"/>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будівництва</w:t>
      </w:r>
      <w:proofErr w:type="spellEnd"/>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архітектури</w:t>
      </w:r>
      <w:proofErr w:type="spellEnd"/>
      <w:r w:rsidRPr="00F512E3">
        <w:rPr>
          <w:rFonts w:ascii="Times New Roman" w:eastAsia="Times New Roman" w:hAnsi="Times New Roman"/>
          <w:sz w:val="24"/>
          <w:szCs w:val="24"/>
          <w:lang w:eastAsia="uk-UA"/>
        </w:rPr>
        <w:t xml:space="preserve"> та </w:t>
      </w:r>
      <w:proofErr w:type="spellStart"/>
      <w:r w:rsidRPr="00F512E3">
        <w:rPr>
          <w:rFonts w:ascii="Times New Roman" w:eastAsia="Times New Roman" w:hAnsi="Times New Roman"/>
          <w:sz w:val="24"/>
          <w:szCs w:val="24"/>
          <w:lang w:eastAsia="uk-UA"/>
        </w:rPr>
        <w:t>житлово-комунального</w:t>
      </w:r>
      <w:proofErr w:type="spellEnd"/>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господарства</w:t>
      </w:r>
      <w:proofErr w:type="spellEnd"/>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України</w:t>
      </w:r>
      <w:proofErr w:type="spellEnd"/>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від</w:t>
      </w:r>
      <w:proofErr w:type="spellEnd"/>
      <w:r w:rsidRPr="00F512E3">
        <w:rPr>
          <w:rFonts w:ascii="Times New Roman" w:eastAsia="Times New Roman" w:hAnsi="Times New Roman"/>
          <w:sz w:val="24"/>
          <w:szCs w:val="24"/>
          <w:lang w:eastAsia="uk-UA"/>
        </w:rPr>
        <w:t xml:space="preserve"> 10 </w:t>
      </w:r>
      <w:proofErr w:type="spellStart"/>
      <w:r w:rsidRPr="00F512E3">
        <w:rPr>
          <w:rFonts w:ascii="Times New Roman" w:eastAsia="Times New Roman" w:hAnsi="Times New Roman"/>
          <w:sz w:val="24"/>
          <w:szCs w:val="24"/>
          <w:lang w:eastAsia="uk-UA"/>
        </w:rPr>
        <w:t>квітня</w:t>
      </w:r>
      <w:proofErr w:type="spellEnd"/>
      <w:r w:rsidRPr="00F512E3">
        <w:rPr>
          <w:rFonts w:ascii="Times New Roman" w:eastAsia="Times New Roman" w:hAnsi="Times New Roman"/>
          <w:sz w:val="24"/>
          <w:szCs w:val="24"/>
          <w:lang w:eastAsia="uk-UA"/>
        </w:rPr>
        <w:t xml:space="preserve"> 2006 року №105, </w:t>
      </w:r>
      <w:proofErr w:type="spellStart"/>
      <w:r w:rsidRPr="00F512E3">
        <w:rPr>
          <w:rFonts w:ascii="Times New Roman" w:eastAsia="Times New Roman" w:hAnsi="Times New Roman"/>
          <w:sz w:val="24"/>
          <w:szCs w:val="24"/>
          <w:lang w:eastAsia="uk-UA"/>
        </w:rPr>
        <w:t>зареєстрованими</w:t>
      </w:r>
      <w:proofErr w:type="spellEnd"/>
      <w:r w:rsidRPr="00F512E3">
        <w:rPr>
          <w:rFonts w:ascii="Times New Roman" w:eastAsia="Times New Roman" w:hAnsi="Times New Roman"/>
          <w:sz w:val="24"/>
          <w:szCs w:val="24"/>
          <w:lang w:eastAsia="uk-UA"/>
        </w:rPr>
        <w:t xml:space="preserve"> у </w:t>
      </w:r>
      <w:proofErr w:type="spellStart"/>
      <w:r w:rsidRPr="00F512E3">
        <w:rPr>
          <w:rFonts w:ascii="Times New Roman" w:eastAsia="Times New Roman" w:hAnsi="Times New Roman"/>
          <w:sz w:val="24"/>
          <w:szCs w:val="24"/>
          <w:lang w:eastAsia="uk-UA"/>
        </w:rPr>
        <w:t>Міністерстві</w:t>
      </w:r>
      <w:proofErr w:type="spellEnd"/>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юстиції</w:t>
      </w:r>
      <w:proofErr w:type="spellEnd"/>
      <w:r w:rsidRPr="00F512E3">
        <w:rPr>
          <w:rFonts w:ascii="Times New Roman" w:eastAsia="Times New Roman" w:hAnsi="Times New Roman"/>
          <w:sz w:val="24"/>
          <w:szCs w:val="24"/>
          <w:lang w:eastAsia="uk-UA"/>
        </w:rPr>
        <w:t xml:space="preserve"> </w:t>
      </w:r>
      <w:proofErr w:type="spellStart"/>
      <w:r>
        <w:rPr>
          <w:rFonts w:ascii="Times New Roman" w:eastAsia="Times New Roman" w:hAnsi="Times New Roman"/>
          <w:sz w:val="24"/>
          <w:szCs w:val="24"/>
          <w:lang w:eastAsia="uk-UA"/>
        </w:rPr>
        <w:t>України</w:t>
      </w:r>
      <w:proofErr w:type="spellEnd"/>
      <w:r>
        <w:rPr>
          <w:rFonts w:ascii="Times New Roman" w:eastAsia="Times New Roman" w:hAnsi="Times New Roman"/>
          <w:sz w:val="24"/>
          <w:szCs w:val="24"/>
          <w:lang w:eastAsia="uk-UA"/>
        </w:rPr>
        <w:t xml:space="preserve"> 27 липня 2006 року за №</w:t>
      </w:r>
      <w:r w:rsidRPr="00F512E3">
        <w:rPr>
          <w:rFonts w:ascii="Times New Roman" w:eastAsia="Times New Roman" w:hAnsi="Times New Roman"/>
          <w:sz w:val="24"/>
          <w:szCs w:val="24"/>
          <w:lang w:eastAsia="uk-UA"/>
        </w:rPr>
        <w:t xml:space="preserve">880/12754, та </w:t>
      </w:r>
      <w:proofErr w:type="spellStart"/>
      <w:r w:rsidRPr="00F512E3">
        <w:rPr>
          <w:rFonts w:ascii="Times New Roman" w:eastAsia="Times New Roman" w:hAnsi="Times New Roman"/>
          <w:sz w:val="24"/>
          <w:szCs w:val="24"/>
          <w:lang w:eastAsia="uk-UA"/>
        </w:rPr>
        <w:t>цими</w:t>
      </w:r>
      <w:proofErr w:type="spellEnd"/>
      <w:r w:rsidRPr="00F512E3">
        <w:rPr>
          <w:rFonts w:ascii="Times New Roman" w:eastAsia="Times New Roman" w:hAnsi="Times New Roman"/>
          <w:sz w:val="24"/>
          <w:szCs w:val="24"/>
          <w:lang w:eastAsia="uk-UA"/>
        </w:rPr>
        <w:t xml:space="preserve"> </w:t>
      </w:r>
      <w:proofErr w:type="spellStart"/>
      <w:r w:rsidRPr="00F512E3">
        <w:rPr>
          <w:rFonts w:ascii="Times New Roman" w:eastAsia="Times New Roman" w:hAnsi="Times New Roman"/>
          <w:sz w:val="24"/>
          <w:szCs w:val="24"/>
          <w:lang w:eastAsia="uk-UA"/>
        </w:rPr>
        <w:t>Типовими</w:t>
      </w:r>
      <w:proofErr w:type="spellEnd"/>
      <w:r w:rsidRPr="00F512E3">
        <w:rPr>
          <w:rFonts w:ascii="Times New Roman" w:eastAsia="Times New Roman" w:hAnsi="Times New Roman"/>
          <w:sz w:val="24"/>
          <w:szCs w:val="24"/>
          <w:lang w:eastAsia="uk-UA"/>
        </w:rPr>
        <w:t xml:space="preserve"> правилами.</w:t>
      </w:r>
    </w:p>
    <w:p w:rsidR="006215E0" w:rsidRPr="00F512E3" w:rsidRDefault="006215E0" w:rsidP="00BD7A61">
      <w:pPr>
        <w:pStyle w:val="1a"/>
        <w:jc w:val="both"/>
        <w:rPr>
          <w:rFonts w:ascii="Times New Roman" w:eastAsia="Times New Roman" w:hAnsi="Times New Roman"/>
          <w:sz w:val="24"/>
          <w:szCs w:val="24"/>
          <w:lang w:val="uk-UA" w:eastAsia="uk-UA"/>
        </w:rPr>
      </w:pPr>
    </w:p>
    <w:p w:rsidR="006215E0" w:rsidRPr="000D0ADB" w:rsidRDefault="006215E0" w:rsidP="00BD7A61">
      <w:pPr>
        <w:pStyle w:val="1a"/>
        <w:numPr>
          <w:ilvl w:val="0"/>
          <w:numId w:val="3"/>
        </w:numPr>
        <w:ind w:left="0" w:firstLine="0"/>
        <w:jc w:val="both"/>
        <w:rPr>
          <w:rFonts w:ascii="Times New Roman" w:hAnsi="Times New Roman"/>
          <w:sz w:val="24"/>
          <w:szCs w:val="24"/>
          <w:lang w:val="uk-UA"/>
        </w:rPr>
      </w:pPr>
      <w:r w:rsidRPr="000D0ADB">
        <w:rPr>
          <w:rFonts w:ascii="Times New Roman" w:eastAsia="Times New Roman" w:hAnsi="Times New Roman"/>
          <w:sz w:val="24"/>
          <w:szCs w:val="24"/>
          <w:lang w:val="uk-UA" w:eastAsia="uk-UA"/>
        </w:rPr>
        <w:t>Відповідно до Закону України «</w:t>
      </w:r>
      <w:r w:rsidRPr="000D0ADB">
        <w:rPr>
          <w:rFonts w:ascii="Times New Roman" w:hAnsi="Times New Roman"/>
          <w:bCs/>
          <w:sz w:val="24"/>
          <w:szCs w:val="24"/>
          <w:lang w:val="uk-UA"/>
        </w:rPr>
        <w:t>Про благоустрій населених пунктів»</w:t>
      </w:r>
      <w:r>
        <w:rPr>
          <w:rFonts w:ascii="Times New Roman" w:hAnsi="Times New Roman"/>
          <w:bCs/>
          <w:sz w:val="24"/>
          <w:szCs w:val="24"/>
          <w:lang w:val="uk-UA"/>
        </w:rPr>
        <w:t xml:space="preserve"> </w:t>
      </w:r>
      <w:r w:rsidRPr="000D0ADB">
        <w:rPr>
          <w:rFonts w:ascii="Times New Roman" w:hAnsi="Times New Roman"/>
          <w:bCs/>
          <w:sz w:val="24"/>
          <w:szCs w:val="24"/>
          <w:lang w:val="uk-UA"/>
        </w:rPr>
        <w:t>від 06.09.2005  №2807-</w:t>
      </w:r>
      <w:r w:rsidRPr="00F512E3">
        <w:rPr>
          <w:rFonts w:ascii="Times New Roman" w:hAnsi="Times New Roman"/>
          <w:bCs/>
          <w:sz w:val="24"/>
          <w:szCs w:val="24"/>
        </w:rPr>
        <w:t>IV</w:t>
      </w:r>
      <w:bookmarkStart w:id="109" w:name="o277"/>
      <w:bookmarkEnd w:id="109"/>
      <w:r w:rsidRPr="000D0ADB">
        <w:rPr>
          <w:rFonts w:ascii="Times New Roman" w:hAnsi="Times New Roman"/>
          <w:sz w:val="24"/>
          <w:szCs w:val="24"/>
          <w:lang w:val="uk-UA"/>
        </w:rPr>
        <w:t xml:space="preserve"> охороні та відновленню підлягають усі зелені насадження в межах населених пунктів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w:t>
      </w:r>
      <w:r>
        <w:rPr>
          <w:rFonts w:ascii="Times New Roman" w:hAnsi="Times New Roman"/>
          <w:sz w:val="24"/>
          <w:szCs w:val="24"/>
          <w:lang w:val="uk-UA"/>
        </w:rPr>
        <w:t xml:space="preserve"> </w:t>
      </w:r>
      <w:r w:rsidRPr="000D0ADB">
        <w:rPr>
          <w:rFonts w:ascii="Times New Roman" w:hAnsi="Times New Roman"/>
          <w:sz w:val="24"/>
          <w:szCs w:val="24"/>
          <w:lang w:val="uk-UA"/>
        </w:rPr>
        <w:t xml:space="preserve">підстанцій, розподільних пунктів і пристроїв. </w:t>
      </w:r>
    </w:p>
    <w:p w:rsidR="006215E0" w:rsidRPr="00127C35" w:rsidRDefault="006215E0" w:rsidP="00BD7A61">
      <w:pPr>
        <w:pStyle w:val="1a"/>
        <w:jc w:val="both"/>
        <w:rPr>
          <w:rFonts w:ascii="Times New Roman" w:hAnsi="Times New Roman"/>
          <w:sz w:val="24"/>
          <w:szCs w:val="24"/>
        </w:rPr>
      </w:pPr>
      <w:bookmarkStart w:id="110" w:name="o278"/>
      <w:bookmarkEnd w:id="110"/>
      <w:r w:rsidRPr="000D0ADB">
        <w:rPr>
          <w:rFonts w:ascii="Times New Roman" w:hAnsi="Times New Roman"/>
          <w:sz w:val="24"/>
          <w:szCs w:val="24"/>
          <w:lang w:val="uk-UA"/>
        </w:rPr>
        <w:t xml:space="preserve"> </w:t>
      </w:r>
      <w:r>
        <w:rPr>
          <w:rFonts w:ascii="Times New Roman" w:hAnsi="Times New Roman"/>
          <w:sz w:val="24"/>
          <w:szCs w:val="24"/>
          <w:lang w:val="uk-UA"/>
        </w:rPr>
        <w:tab/>
      </w:r>
      <w:proofErr w:type="spellStart"/>
      <w:r w:rsidRPr="00127C35">
        <w:rPr>
          <w:rFonts w:ascii="Times New Roman" w:hAnsi="Times New Roman"/>
          <w:sz w:val="24"/>
          <w:szCs w:val="24"/>
        </w:rPr>
        <w:t>Охорона</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утримання</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відновлення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зелених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насаджень</w:t>
      </w:r>
      <w:proofErr w:type="spellEnd"/>
      <w:r w:rsidRPr="00127C35">
        <w:rPr>
          <w:rFonts w:ascii="Times New Roman" w:hAnsi="Times New Roman"/>
          <w:sz w:val="24"/>
          <w:szCs w:val="24"/>
        </w:rPr>
        <w:t xml:space="preserve"> на </w:t>
      </w:r>
      <w:proofErr w:type="spellStart"/>
      <w:r w:rsidRPr="00127C35">
        <w:rPr>
          <w:rFonts w:ascii="Times New Roman" w:hAnsi="Times New Roman"/>
          <w:sz w:val="24"/>
          <w:szCs w:val="24"/>
        </w:rPr>
        <w:t>об'єктах</w:t>
      </w:r>
      <w:proofErr w:type="spellEnd"/>
      <w:r w:rsidRPr="00127C35">
        <w:rPr>
          <w:rFonts w:ascii="Times New Roman" w:hAnsi="Times New Roman"/>
          <w:sz w:val="24"/>
          <w:szCs w:val="24"/>
        </w:rPr>
        <w:t xml:space="preserve"> благоустрою, а також </w:t>
      </w:r>
      <w:proofErr w:type="spellStart"/>
      <w:r w:rsidRPr="00127C35">
        <w:rPr>
          <w:rFonts w:ascii="Times New Roman" w:hAnsi="Times New Roman"/>
          <w:sz w:val="24"/>
          <w:szCs w:val="24"/>
        </w:rPr>
        <w:t>видалення</w:t>
      </w:r>
      <w:proofErr w:type="spellEnd"/>
      <w:r w:rsidRPr="00127C35">
        <w:rPr>
          <w:rFonts w:ascii="Times New Roman" w:hAnsi="Times New Roman"/>
          <w:sz w:val="24"/>
          <w:szCs w:val="24"/>
        </w:rPr>
        <w:t xml:space="preserve"> дерев, </w:t>
      </w:r>
      <w:proofErr w:type="spellStart"/>
      <w:r w:rsidRPr="00127C35">
        <w:rPr>
          <w:rFonts w:ascii="Times New Roman" w:hAnsi="Times New Roman"/>
          <w:sz w:val="24"/>
          <w:szCs w:val="24"/>
        </w:rPr>
        <w:t>які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виросли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самосівом</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здійснюються</w:t>
      </w:r>
      <w:proofErr w:type="spellEnd"/>
      <w:r w:rsidRPr="00127C35">
        <w:rPr>
          <w:rFonts w:ascii="Times New Roman" w:hAnsi="Times New Roman"/>
          <w:sz w:val="24"/>
          <w:szCs w:val="24"/>
        </w:rPr>
        <w:t xml:space="preserve"> за </w:t>
      </w:r>
      <w:proofErr w:type="spellStart"/>
      <w:r w:rsidRPr="00127C35">
        <w:rPr>
          <w:rFonts w:ascii="Times New Roman" w:hAnsi="Times New Roman"/>
          <w:sz w:val="24"/>
          <w:szCs w:val="24"/>
        </w:rPr>
        <w:t>рахунок</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коштів</w:t>
      </w:r>
      <w:proofErr w:type="spellEnd"/>
      <w:r w:rsidRPr="00127C35">
        <w:rPr>
          <w:rFonts w:ascii="Times New Roman" w:hAnsi="Times New Roman"/>
          <w:sz w:val="24"/>
          <w:szCs w:val="24"/>
        </w:rPr>
        <w:t xml:space="preserve"> державного </w:t>
      </w:r>
      <w:proofErr w:type="spellStart"/>
      <w:r w:rsidRPr="00127C35">
        <w:rPr>
          <w:rFonts w:ascii="Times New Roman" w:hAnsi="Times New Roman"/>
          <w:sz w:val="24"/>
          <w:szCs w:val="24"/>
        </w:rPr>
        <w:t>або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місцевих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бюджетів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залежно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підпорядкування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об'єкта</w:t>
      </w:r>
      <w:proofErr w:type="spellEnd"/>
      <w:r w:rsidRPr="00127C35">
        <w:rPr>
          <w:rFonts w:ascii="Times New Roman" w:hAnsi="Times New Roman"/>
          <w:sz w:val="24"/>
          <w:szCs w:val="24"/>
        </w:rPr>
        <w:t xml:space="preserve"> благоустрою, а на </w:t>
      </w:r>
      <w:proofErr w:type="spellStart"/>
      <w:r w:rsidRPr="00127C35">
        <w:rPr>
          <w:rFonts w:ascii="Times New Roman" w:hAnsi="Times New Roman"/>
          <w:sz w:val="24"/>
          <w:szCs w:val="24"/>
        </w:rPr>
        <w:t>земельних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ділянках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переданих</w:t>
      </w:r>
      <w:proofErr w:type="spellEnd"/>
      <w:r w:rsidRPr="00127C35">
        <w:rPr>
          <w:rFonts w:ascii="Times New Roman" w:hAnsi="Times New Roman"/>
          <w:sz w:val="24"/>
          <w:szCs w:val="24"/>
        </w:rPr>
        <w:t xml:space="preserve"> у </w:t>
      </w:r>
      <w:proofErr w:type="spellStart"/>
      <w:r w:rsidRPr="00127C35">
        <w:rPr>
          <w:rFonts w:ascii="Times New Roman" w:hAnsi="Times New Roman"/>
          <w:sz w:val="24"/>
          <w:szCs w:val="24"/>
        </w:rPr>
        <w:t>власність</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наданих</w:t>
      </w:r>
      <w:proofErr w:type="spellEnd"/>
      <w:r w:rsidRPr="00127C35">
        <w:rPr>
          <w:rFonts w:ascii="Times New Roman" w:hAnsi="Times New Roman"/>
          <w:sz w:val="24"/>
          <w:szCs w:val="24"/>
        </w:rPr>
        <w:t xml:space="preserve"> у </w:t>
      </w:r>
      <w:proofErr w:type="spellStart"/>
      <w:r w:rsidRPr="00127C35">
        <w:rPr>
          <w:rFonts w:ascii="Times New Roman" w:hAnsi="Times New Roman"/>
          <w:sz w:val="24"/>
          <w:szCs w:val="24"/>
        </w:rPr>
        <w:t>постійне</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користування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або</w:t>
      </w:r>
      <w:proofErr w:type="spellEnd"/>
      <w:r w:rsidRPr="00127C35">
        <w:rPr>
          <w:rFonts w:ascii="Times New Roman" w:hAnsi="Times New Roman"/>
          <w:sz w:val="24"/>
          <w:szCs w:val="24"/>
        </w:rPr>
        <w:t xml:space="preserve"> в </w:t>
      </w:r>
      <w:proofErr w:type="spellStart"/>
      <w:r w:rsidRPr="00127C35">
        <w:rPr>
          <w:rFonts w:ascii="Times New Roman" w:hAnsi="Times New Roman"/>
          <w:sz w:val="24"/>
          <w:szCs w:val="24"/>
        </w:rPr>
        <w:t>оренду</w:t>
      </w:r>
      <w:proofErr w:type="spellEnd"/>
      <w:r w:rsidRPr="00127C35">
        <w:rPr>
          <w:rFonts w:ascii="Times New Roman" w:hAnsi="Times New Roman"/>
          <w:sz w:val="24"/>
          <w:szCs w:val="24"/>
        </w:rPr>
        <w:t xml:space="preserve">, - за </w:t>
      </w:r>
      <w:proofErr w:type="spellStart"/>
      <w:r w:rsidRPr="00127C35">
        <w:rPr>
          <w:rFonts w:ascii="Times New Roman" w:hAnsi="Times New Roman"/>
          <w:sz w:val="24"/>
          <w:szCs w:val="24"/>
        </w:rPr>
        <w:t>рахунок</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коштів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їх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власників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або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користувачів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відповідно</w:t>
      </w:r>
      <w:proofErr w:type="spellEnd"/>
      <w:r w:rsidRPr="00127C35">
        <w:rPr>
          <w:rFonts w:ascii="Times New Roman" w:hAnsi="Times New Roman"/>
          <w:sz w:val="24"/>
          <w:szCs w:val="24"/>
        </w:rPr>
        <w:t xml:space="preserve"> до </w:t>
      </w:r>
      <w:proofErr w:type="spellStart"/>
      <w:r w:rsidRPr="00127C35">
        <w:rPr>
          <w:rFonts w:ascii="Times New Roman" w:hAnsi="Times New Roman"/>
          <w:sz w:val="24"/>
          <w:szCs w:val="24"/>
        </w:rPr>
        <w:t>нормативів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затверджених</w:t>
      </w:r>
      <w:proofErr w:type="spellEnd"/>
      <w:r w:rsidRPr="00127C35">
        <w:rPr>
          <w:rFonts w:ascii="Times New Roman" w:hAnsi="Times New Roman"/>
          <w:sz w:val="24"/>
          <w:szCs w:val="24"/>
        </w:rPr>
        <w:t xml:space="preserve"> у </w:t>
      </w:r>
      <w:proofErr w:type="spellStart"/>
      <w:r w:rsidRPr="00127C35">
        <w:rPr>
          <w:rFonts w:ascii="Times New Roman" w:hAnsi="Times New Roman"/>
          <w:sz w:val="24"/>
          <w:szCs w:val="24"/>
        </w:rPr>
        <w:t>встановленому</w:t>
      </w:r>
      <w:proofErr w:type="spellEnd"/>
      <w:r w:rsidRPr="00127C35">
        <w:rPr>
          <w:rFonts w:ascii="Times New Roman" w:hAnsi="Times New Roman"/>
          <w:sz w:val="24"/>
          <w:szCs w:val="24"/>
        </w:rPr>
        <w:t xml:space="preserve"> порядку.</w:t>
      </w:r>
    </w:p>
    <w:p w:rsidR="006215E0" w:rsidRPr="00577FD6" w:rsidRDefault="006215E0" w:rsidP="00BD7A61">
      <w:pPr>
        <w:pStyle w:val="1a"/>
        <w:jc w:val="both"/>
        <w:rPr>
          <w:rFonts w:ascii="Times New Roman" w:hAnsi="Times New Roman"/>
          <w:sz w:val="24"/>
          <w:szCs w:val="24"/>
          <w:lang w:val="uk-UA"/>
        </w:rPr>
      </w:pPr>
      <w:bookmarkStart w:id="111" w:name="o279"/>
      <w:bookmarkEnd w:id="111"/>
      <w:r>
        <w:rPr>
          <w:rFonts w:ascii="Times New Roman" w:hAnsi="Times New Roman"/>
          <w:sz w:val="24"/>
          <w:szCs w:val="24"/>
          <w:lang w:val="uk-UA"/>
        </w:rPr>
        <w:tab/>
      </w:r>
      <w:r w:rsidRPr="00E03E37">
        <w:rPr>
          <w:rFonts w:ascii="Times New Roman" w:hAnsi="Times New Roman"/>
          <w:sz w:val="24"/>
          <w:szCs w:val="24"/>
          <w:lang w:val="uk-UA"/>
        </w:rPr>
        <w:t xml:space="preserve">Документи, що дають право на виконання підготовчих та будівельних робіт, отримані відповідно до Закону України "Про регулювання містобудівної діяльності", є підставою для видалення зелених насаджень після обстеження земельної ділянки та складання </w:t>
      </w:r>
      <w:proofErr w:type="spellStart"/>
      <w:r w:rsidRPr="00E03E37">
        <w:rPr>
          <w:rFonts w:ascii="Times New Roman" w:hAnsi="Times New Roman"/>
          <w:sz w:val="24"/>
          <w:szCs w:val="24"/>
          <w:lang w:val="uk-UA"/>
        </w:rPr>
        <w:t>акта</w:t>
      </w:r>
      <w:proofErr w:type="spellEnd"/>
      <w:r w:rsidRPr="00E03E37">
        <w:rPr>
          <w:rFonts w:ascii="Times New Roman" w:hAnsi="Times New Roman"/>
          <w:sz w:val="24"/>
          <w:szCs w:val="24"/>
          <w:lang w:val="uk-UA"/>
        </w:rPr>
        <w:t xml:space="preserve"> обстеження зелених насаджень, що підлягають видаленню. </w:t>
      </w:r>
      <w:r w:rsidRPr="00127C35">
        <w:rPr>
          <w:rFonts w:ascii="Times New Roman" w:hAnsi="Times New Roman"/>
          <w:sz w:val="24"/>
          <w:szCs w:val="24"/>
        </w:rPr>
        <w:t xml:space="preserve">У </w:t>
      </w:r>
      <w:proofErr w:type="spellStart"/>
      <w:r w:rsidRPr="00127C35">
        <w:rPr>
          <w:rFonts w:ascii="Times New Roman" w:hAnsi="Times New Roman"/>
          <w:sz w:val="24"/>
          <w:szCs w:val="24"/>
        </w:rPr>
        <w:t>цьому</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разі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видалення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зелених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насаджень</w:t>
      </w:r>
      <w:proofErr w:type="spellEnd"/>
      <w:r w:rsidRPr="00127C35">
        <w:rPr>
          <w:rFonts w:ascii="Times New Roman" w:hAnsi="Times New Roman"/>
          <w:sz w:val="24"/>
          <w:szCs w:val="24"/>
        </w:rPr>
        <w:t xml:space="preserve"> не </w:t>
      </w:r>
      <w:proofErr w:type="spellStart"/>
      <w:r w:rsidRPr="00127C35">
        <w:rPr>
          <w:rFonts w:ascii="Times New Roman" w:hAnsi="Times New Roman"/>
          <w:sz w:val="24"/>
          <w:szCs w:val="24"/>
        </w:rPr>
        <w:t>потребує</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дозволу</w:t>
      </w:r>
      <w:proofErr w:type="spellEnd"/>
      <w:r w:rsidRPr="00127C35">
        <w:rPr>
          <w:rFonts w:ascii="Times New Roman" w:hAnsi="Times New Roman"/>
          <w:sz w:val="24"/>
          <w:szCs w:val="24"/>
        </w:rPr>
        <w:t xml:space="preserve"> (ордера). </w:t>
      </w:r>
      <w:proofErr w:type="spellStart"/>
      <w:r w:rsidRPr="00127C35">
        <w:rPr>
          <w:rFonts w:ascii="Times New Roman" w:hAnsi="Times New Roman"/>
          <w:sz w:val="24"/>
          <w:szCs w:val="24"/>
        </w:rPr>
        <w:t>Відновна</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вартість</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визначається</w:t>
      </w:r>
      <w:proofErr w:type="spellEnd"/>
      <w:r w:rsidRPr="00127C35">
        <w:rPr>
          <w:rFonts w:ascii="Times New Roman" w:hAnsi="Times New Roman"/>
          <w:sz w:val="24"/>
          <w:szCs w:val="24"/>
        </w:rPr>
        <w:t xml:space="preserve"> на </w:t>
      </w:r>
      <w:proofErr w:type="spellStart"/>
      <w:r w:rsidRPr="00127C35">
        <w:rPr>
          <w:rFonts w:ascii="Times New Roman" w:hAnsi="Times New Roman"/>
          <w:sz w:val="24"/>
          <w:szCs w:val="24"/>
        </w:rPr>
        <w:t>підставі</w:t>
      </w:r>
      <w:proofErr w:type="spellEnd"/>
      <w:r w:rsidRPr="00127C35">
        <w:rPr>
          <w:rFonts w:ascii="Times New Roman" w:hAnsi="Times New Roman"/>
          <w:sz w:val="24"/>
          <w:szCs w:val="24"/>
        </w:rPr>
        <w:t xml:space="preserve"> акта </w:t>
      </w:r>
      <w:proofErr w:type="spellStart"/>
      <w:r w:rsidRPr="00127C35">
        <w:rPr>
          <w:rFonts w:ascii="Times New Roman" w:hAnsi="Times New Roman"/>
          <w:sz w:val="24"/>
          <w:szCs w:val="24"/>
        </w:rPr>
        <w:t>обстеження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зелених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насаджень</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що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підлягають</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видаленню</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сплачується</w:t>
      </w:r>
      <w:proofErr w:type="spellEnd"/>
      <w:r w:rsidRPr="00127C35">
        <w:rPr>
          <w:rFonts w:ascii="Times New Roman" w:hAnsi="Times New Roman"/>
          <w:sz w:val="24"/>
          <w:szCs w:val="24"/>
        </w:rPr>
        <w:t xml:space="preserve"> до </w:t>
      </w:r>
      <w:proofErr w:type="spellStart"/>
      <w:r w:rsidRPr="00127C35">
        <w:rPr>
          <w:rFonts w:ascii="Times New Roman" w:hAnsi="Times New Roman"/>
          <w:sz w:val="24"/>
          <w:szCs w:val="24"/>
        </w:rPr>
        <w:t>прийняття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об’єкта</w:t>
      </w:r>
      <w:proofErr w:type="spellEnd"/>
      <w:r w:rsidRPr="00127C35">
        <w:rPr>
          <w:rFonts w:ascii="Times New Roman" w:hAnsi="Times New Roman"/>
          <w:sz w:val="24"/>
          <w:szCs w:val="24"/>
        </w:rPr>
        <w:t xml:space="preserve"> в </w:t>
      </w:r>
      <w:proofErr w:type="spellStart"/>
      <w:r w:rsidRPr="00127C35">
        <w:rPr>
          <w:rFonts w:ascii="Times New Roman" w:hAnsi="Times New Roman"/>
          <w:sz w:val="24"/>
          <w:szCs w:val="24"/>
        </w:rPr>
        <w:t>експлуатацію</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Розмір</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відновної</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вартості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видалених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зелених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насаджень</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зменшується</w:t>
      </w:r>
      <w:proofErr w:type="spellEnd"/>
      <w:r w:rsidRPr="00127C35">
        <w:rPr>
          <w:rFonts w:ascii="Times New Roman" w:hAnsi="Times New Roman"/>
          <w:sz w:val="24"/>
          <w:szCs w:val="24"/>
        </w:rPr>
        <w:t xml:space="preserve"> на суму, </w:t>
      </w:r>
      <w:proofErr w:type="spellStart"/>
      <w:r w:rsidRPr="00127C35">
        <w:rPr>
          <w:rFonts w:ascii="Times New Roman" w:hAnsi="Times New Roman"/>
          <w:sz w:val="24"/>
          <w:szCs w:val="24"/>
        </w:rPr>
        <w:t>передбачену</w:t>
      </w:r>
      <w:proofErr w:type="spellEnd"/>
      <w:r w:rsidRPr="00127C35">
        <w:rPr>
          <w:rFonts w:ascii="Times New Roman" w:hAnsi="Times New Roman"/>
          <w:sz w:val="24"/>
          <w:szCs w:val="24"/>
        </w:rPr>
        <w:t xml:space="preserve"> проектною </w:t>
      </w:r>
      <w:proofErr w:type="spellStart"/>
      <w:r w:rsidRPr="00127C35">
        <w:rPr>
          <w:rFonts w:ascii="Times New Roman" w:hAnsi="Times New Roman"/>
          <w:sz w:val="24"/>
          <w:szCs w:val="24"/>
        </w:rPr>
        <w:t>документацією</w:t>
      </w:r>
      <w:proofErr w:type="spellEnd"/>
      <w:r w:rsidRPr="00127C35">
        <w:rPr>
          <w:rFonts w:ascii="Times New Roman" w:hAnsi="Times New Roman"/>
          <w:sz w:val="24"/>
          <w:szCs w:val="24"/>
        </w:rPr>
        <w:t xml:space="preserve"> на </w:t>
      </w:r>
      <w:proofErr w:type="spellStart"/>
      <w:r w:rsidRPr="008C1FB6">
        <w:rPr>
          <w:rFonts w:ascii="Times New Roman" w:hAnsi="Times New Roman"/>
          <w:sz w:val="24"/>
          <w:szCs w:val="24"/>
        </w:rPr>
        <w:t>озеленення</w:t>
      </w:r>
      <w:proofErr w:type="spellEnd"/>
      <w:r w:rsidRPr="008C1FB6">
        <w:rPr>
          <w:rFonts w:ascii="Times New Roman" w:hAnsi="Times New Roman"/>
          <w:sz w:val="24"/>
          <w:szCs w:val="24"/>
        </w:rPr>
        <w:t xml:space="preserve"> </w:t>
      </w:r>
      <w:proofErr w:type="spellStart"/>
      <w:r w:rsidRPr="008C1FB6">
        <w:rPr>
          <w:rFonts w:ascii="Times New Roman" w:hAnsi="Times New Roman"/>
          <w:sz w:val="24"/>
          <w:szCs w:val="24"/>
        </w:rPr>
        <w:t>території</w:t>
      </w:r>
      <w:proofErr w:type="spellEnd"/>
      <w:r w:rsidRPr="008C1FB6">
        <w:rPr>
          <w:rFonts w:ascii="Times New Roman" w:hAnsi="Times New Roman"/>
          <w:sz w:val="24"/>
          <w:szCs w:val="24"/>
        </w:rPr>
        <w:t>.</w:t>
      </w:r>
      <w:bookmarkStart w:id="112" w:name="o281"/>
      <w:bookmarkStart w:id="113" w:name="n142"/>
      <w:bookmarkEnd w:id="112"/>
      <w:bookmarkEnd w:id="113"/>
    </w:p>
    <w:p w:rsidR="006215E0" w:rsidRDefault="006215E0" w:rsidP="00BD7A61">
      <w:pPr>
        <w:pStyle w:val="1a"/>
        <w:jc w:val="both"/>
        <w:rPr>
          <w:rFonts w:ascii="Times New Roman" w:hAnsi="Times New Roman"/>
          <w:sz w:val="24"/>
          <w:szCs w:val="24"/>
          <w:lang w:val="uk-UA"/>
        </w:rPr>
      </w:pPr>
    </w:p>
    <w:p w:rsidR="006215E0" w:rsidRPr="000D0ADB" w:rsidRDefault="006215E0" w:rsidP="00BD7A61">
      <w:pPr>
        <w:pStyle w:val="1a"/>
        <w:numPr>
          <w:ilvl w:val="0"/>
          <w:numId w:val="3"/>
        </w:numPr>
        <w:ind w:left="0" w:firstLine="0"/>
        <w:jc w:val="both"/>
        <w:rPr>
          <w:rFonts w:ascii="Times New Roman" w:hAnsi="Times New Roman"/>
          <w:sz w:val="24"/>
          <w:szCs w:val="24"/>
          <w:lang w:val="uk-UA"/>
        </w:rPr>
      </w:pPr>
      <w:r w:rsidRPr="008C1FB6">
        <w:rPr>
          <w:rFonts w:ascii="Times New Roman" w:eastAsia="Times New Roman" w:hAnsi="Times New Roman"/>
          <w:sz w:val="24"/>
          <w:szCs w:val="24"/>
          <w:lang w:val="uk-UA" w:eastAsia="uk-UA"/>
        </w:rPr>
        <w:t>Інвентаризація зелених насаджень здійснюється відповідно до</w:t>
      </w:r>
      <w:r>
        <w:rPr>
          <w:rFonts w:ascii="Times New Roman" w:eastAsia="Times New Roman" w:hAnsi="Times New Roman"/>
          <w:sz w:val="24"/>
          <w:szCs w:val="24"/>
          <w:lang w:val="uk-UA" w:eastAsia="uk-UA"/>
        </w:rPr>
        <w:t xml:space="preserve"> </w:t>
      </w:r>
      <w:hyperlink r:id="rId42" w:tgtFrame="_blank" w:history="1">
        <w:r w:rsidRPr="008C1FB6">
          <w:rPr>
            <w:rFonts w:ascii="Times New Roman" w:eastAsia="Times New Roman" w:hAnsi="Times New Roman"/>
            <w:sz w:val="24"/>
            <w:szCs w:val="24"/>
            <w:lang w:val="uk-UA" w:eastAsia="uk-UA"/>
          </w:rPr>
          <w:t>Інструкції з інвентаризації зелених насаджень у населених пунктах України</w:t>
        </w:r>
      </w:hyperlink>
      <w:r w:rsidRPr="008C1FB6">
        <w:rPr>
          <w:rFonts w:ascii="Times New Roman" w:eastAsia="Times New Roman" w:hAnsi="Times New Roman"/>
          <w:sz w:val="24"/>
          <w:szCs w:val="24"/>
          <w:lang w:val="uk-UA" w:eastAsia="uk-UA"/>
        </w:rPr>
        <w:t>, затвердженої наказом Державного комітету будівництва, архітектури та житлової політики України від 24 грудня 2001 року № 226, зареєстрованої у Міністерстві юстиції України 25 лютого 2002 року за № 182/6470.</w:t>
      </w:r>
    </w:p>
    <w:p w:rsidR="006215E0" w:rsidRDefault="006215E0" w:rsidP="00BD7A61">
      <w:pPr>
        <w:pStyle w:val="1a"/>
        <w:jc w:val="both"/>
        <w:rPr>
          <w:rFonts w:ascii="Times New Roman" w:eastAsia="Times New Roman" w:hAnsi="Times New Roman"/>
          <w:sz w:val="24"/>
          <w:szCs w:val="24"/>
          <w:lang w:val="uk-UA" w:eastAsia="uk-UA"/>
        </w:rPr>
      </w:pPr>
      <w:bookmarkStart w:id="114" w:name="n143"/>
      <w:bookmarkEnd w:id="114"/>
    </w:p>
    <w:p w:rsidR="006215E0" w:rsidRDefault="006215E0" w:rsidP="00BD7A61">
      <w:pPr>
        <w:pStyle w:val="1a"/>
        <w:numPr>
          <w:ilvl w:val="0"/>
          <w:numId w:val="3"/>
        </w:numPr>
        <w:ind w:left="0" w:firstLine="0"/>
        <w:jc w:val="both"/>
        <w:rPr>
          <w:rFonts w:ascii="Times New Roman" w:eastAsia="Times New Roman" w:hAnsi="Times New Roman"/>
          <w:sz w:val="24"/>
          <w:szCs w:val="24"/>
          <w:lang w:val="uk-UA" w:eastAsia="uk-UA"/>
        </w:rPr>
      </w:pPr>
      <w:r w:rsidRPr="000D0ADB">
        <w:rPr>
          <w:rFonts w:ascii="Times New Roman" w:eastAsia="Times New Roman" w:hAnsi="Times New Roman"/>
          <w:sz w:val="24"/>
          <w:szCs w:val="24"/>
          <w:lang w:val="uk-UA" w:eastAsia="uk-UA"/>
        </w:rPr>
        <w:t>Замовники будівництва повинні огороджувати зелені насадження, щоб запобігти їх пошкодженню.</w:t>
      </w:r>
    </w:p>
    <w:p w:rsidR="006215E0" w:rsidRPr="008C1FB6" w:rsidRDefault="006215E0" w:rsidP="00BD7A61">
      <w:pPr>
        <w:pStyle w:val="1a"/>
        <w:jc w:val="both"/>
        <w:rPr>
          <w:rFonts w:ascii="Times New Roman" w:eastAsia="Times New Roman" w:hAnsi="Times New Roman"/>
          <w:sz w:val="24"/>
          <w:szCs w:val="24"/>
          <w:lang w:val="uk-UA" w:eastAsia="uk-UA"/>
        </w:rPr>
      </w:pPr>
    </w:p>
    <w:p w:rsidR="006215E0" w:rsidRDefault="006215E0" w:rsidP="00BD7A61">
      <w:pPr>
        <w:pStyle w:val="1a"/>
        <w:numPr>
          <w:ilvl w:val="0"/>
          <w:numId w:val="3"/>
        </w:numPr>
        <w:ind w:left="0" w:firstLine="0"/>
        <w:jc w:val="both"/>
        <w:rPr>
          <w:rFonts w:ascii="Times New Roman" w:eastAsia="Times New Roman" w:hAnsi="Times New Roman"/>
          <w:sz w:val="24"/>
          <w:szCs w:val="24"/>
          <w:lang w:val="uk-UA" w:eastAsia="uk-UA"/>
        </w:rPr>
      </w:pPr>
      <w:bookmarkStart w:id="115" w:name="n144"/>
      <w:bookmarkEnd w:id="115"/>
      <w:r w:rsidRPr="000D0ADB">
        <w:rPr>
          <w:rFonts w:ascii="Times New Roman" w:eastAsia="Times New Roman" w:hAnsi="Times New Roman"/>
          <w:sz w:val="24"/>
          <w:szCs w:val="24"/>
          <w:lang w:val="uk-UA" w:eastAsia="uk-UA"/>
        </w:rPr>
        <w:t>Видалення дерев, кущів, газонів і квітників здійснюється відповідно до</w:t>
      </w:r>
      <w:r w:rsidRPr="008C1FB6">
        <w:rPr>
          <w:rFonts w:ascii="Times New Roman" w:eastAsia="Times New Roman" w:hAnsi="Times New Roman"/>
          <w:sz w:val="24"/>
          <w:szCs w:val="24"/>
          <w:lang w:val="uk-UA" w:eastAsia="uk-UA"/>
        </w:rPr>
        <w:t xml:space="preserve"> </w:t>
      </w:r>
      <w:r w:rsidRPr="000D0ADB">
        <w:rPr>
          <w:rFonts w:ascii="Times New Roman" w:eastAsia="Times New Roman" w:hAnsi="Times New Roman"/>
          <w:sz w:val="24"/>
          <w:szCs w:val="24"/>
          <w:lang w:val="uk-UA" w:eastAsia="uk-UA"/>
        </w:rPr>
        <w:t xml:space="preserve">Порядку видалення дерев, кущів, газонів і квітників у населених пунктах, затвердженого постановою </w:t>
      </w:r>
      <w:proofErr w:type="spellStart"/>
      <w:r w:rsidRPr="008C1FB6">
        <w:rPr>
          <w:rFonts w:ascii="Times New Roman" w:eastAsia="Times New Roman" w:hAnsi="Times New Roman"/>
          <w:sz w:val="24"/>
          <w:szCs w:val="24"/>
          <w:lang w:eastAsia="uk-UA"/>
        </w:rPr>
        <w:t>Кабінету</w:t>
      </w:r>
      <w:proofErr w:type="spellEnd"/>
      <w:r w:rsidRPr="008C1FB6">
        <w:rPr>
          <w:rFonts w:ascii="Times New Roman" w:eastAsia="Times New Roman" w:hAnsi="Times New Roman"/>
          <w:sz w:val="24"/>
          <w:szCs w:val="24"/>
          <w:lang w:eastAsia="uk-UA"/>
        </w:rPr>
        <w:t xml:space="preserve"> </w:t>
      </w:r>
      <w:proofErr w:type="spellStart"/>
      <w:r w:rsidRPr="008C1FB6">
        <w:rPr>
          <w:rFonts w:ascii="Times New Roman" w:eastAsia="Times New Roman" w:hAnsi="Times New Roman"/>
          <w:sz w:val="24"/>
          <w:szCs w:val="24"/>
          <w:lang w:eastAsia="uk-UA"/>
        </w:rPr>
        <w:t>Міністрів</w:t>
      </w:r>
      <w:proofErr w:type="spellEnd"/>
      <w:r w:rsidRPr="008C1FB6">
        <w:rPr>
          <w:rFonts w:ascii="Times New Roman" w:eastAsia="Times New Roman" w:hAnsi="Times New Roman"/>
          <w:sz w:val="24"/>
          <w:szCs w:val="24"/>
          <w:lang w:eastAsia="uk-UA"/>
        </w:rPr>
        <w:t xml:space="preserve"> </w:t>
      </w:r>
      <w:proofErr w:type="spellStart"/>
      <w:r w:rsidRPr="008C1FB6">
        <w:rPr>
          <w:rFonts w:ascii="Times New Roman" w:eastAsia="Times New Roman" w:hAnsi="Times New Roman"/>
          <w:sz w:val="24"/>
          <w:szCs w:val="24"/>
          <w:lang w:eastAsia="uk-UA"/>
        </w:rPr>
        <w:t>України</w:t>
      </w:r>
      <w:proofErr w:type="spellEnd"/>
      <w:r w:rsidRPr="008C1FB6">
        <w:rPr>
          <w:rFonts w:ascii="Times New Roman" w:eastAsia="Times New Roman" w:hAnsi="Times New Roman"/>
          <w:sz w:val="24"/>
          <w:szCs w:val="24"/>
          <w:lang w:eastAsia="uk-UA"/>
        </w:rPr>
        <w:t xml:space="preserve"> </w:t>
      </w:r>
      <w:proofErr w:type="spellStart"/>
      <w:r w:rsidRPr="008C1FB6">
        <w:rPr>
          <w:rFonts w:ascii="Times New Roman" w:eastAsia="Times New Roman" w:hAnsi="Times New Roman"/>
          <w:sz w:val="24"/>
          <w:szCs w:val="24"/>
          <w:lang w:eastAsia="uk-UA"/>
        </w:rPr>
        <w:t>від</w:t>
      </w:r>
      <w:proofErr w:type="spellEnd"/>
      <w:r w:rsidRPr="008C1FB6">
        <w:rPr>
          <w:rFonts w:ascii="Times New Roman" w:eastAsia="Times New Roman" w:hAnsi="Times New Roman"/>
          <w:sz w:val="24"/>
          <w:szCs w:val="24"/>
          <w:lang w:eastAsia="uk-UA"/>
        </w:rPr>
        <w:t xml:space="preserve"> 01 </w:t>
      </w:r>
      <w:proofErr w:type="spellStart"/>
      <w:r w:rsidRPr="008C1FB6">
        <w:rPr>
          <w:rFonts w:ascii="Times New Roman" w:eastAsia="Times New Roman" w:hAnsi="Times New Roman"/>
          <w:sz w:val="24"/>
          <w:szCs w:val="24"/>
          <w:lang w:eastAsia="uk-UA"/>
        </w:rPr>
        <w:t>серпня</w:t>
      </w:r>
      <w:proofErr w:type="spellEnd"/>
      <w:r w:rsidRPr="008C1FB6">
        <w:rPr>
          <w:rFonts w:ascii="Times New Roman" w:eastAsia="Times New Roman" w:hAnsi="Times New Roman"/>
          <w:sz w:val="24"/>
          <w:szCs w:val="24"/>
          <w:lang w:eastAsia="uk-UA"/>
        </w:rPr>
        <w:t xml:space="preserve"> 2006 року № 1045.</w:t>
      </w:r>
      <w:bookmarkStart w:id="116" w:name="n145"/>
      <w:bookmarkEnd w:id="116"/>
    </w:p>
    <w:p w:rsidR="006215E0" w:rsidRDefault="006215E0" w:rsidP="00BD7A61">
      <w:pPr>
        <w:pStyle w:val="af7"/>
        <w:rPr>
          <w:rFonts w:ascii="Times New Roman" w:eastAsia="Times New Roman" w:hAnsi="Times New Roman"/>
          <w:sz w:val="24"/>
          <w:szCs w:val="24"/>
          <w:lang w:eastAsia="uk-UA"/>
        </w:rPr>
      </w:pPr>
    </w:p>
    <w:p w:rsidR="006215E0" w:rsidRPr="003D2DEB" w:rsidRDefault="006215E0" w:rsidP="00BD7A61">
      <w:pPr>
        <w:pStyle w:val="1a"/>
        <w:numPr>
          <w:ilvl w:val="0"/>
          <w:numId w:val="3"/>
        </w:numPr>
        <w:ind w:left="0" w:firstLine="0"/>
        <w:jc w:val="both"/>
        <w:rPr>
          <w:rFonts w:ascii="Times New Roman" w:eastAsia="Times New Roman" w:hAnsi="Times New Roman"/>
          <w:sz w:val="24"/>
          <w:szCs w:val="24"/>
          <w:lang w:val="uk-UA" w:eastAsia="uk-UA"/>
        </w:rPr>
      </w:pPr>
      <w:proofErr w:type="spellStart"/>
      <w:r w:rsidRPr="003D2DEB">
        <w:rPr>
          <w:rFonts w:ascii="Times New Roman" w:eastAsia="Times New Roman" w:hAnsi="Times New Roman"/>
          <w:sz w:val="24"/>
          <w:szCs w:val="24"/>
          <w:lang w:eastAsia="uk-UA"/>
        </w:rPr>
        <w:t>Забороняється</w:t>
      </w:r>
      <w:proofErr w:type="spellEnd"/>
      <w:r w:rsidRPr="003D2DEB">
        <w:rPr>
          <w:rFonts w:ascii="Times New Roman" w:eastAsia="Times New Roman" w:hAnsi="Times New Roman"/>
          <w:color w:val="000000"/>
          <w:sz w:val="24"/>
          <w:szCs w:val="24"/>
          <w:lang w:eastAsia="uk-UA"/>
        </w:rPr>
        <w:t xml:space="preserve"> </w:t>
      </w:r>
      <w:proofErr w:type="spellStart"/>
      <w:r w:rsidRPr="003D2DEB">
        <w:rPr>
          <w:rFonts w:ascii="Times New Roman" w:eastAsia="Times New Roman" w:hAnsi="Times New Roman"/>
          <w:color w:val="000000"/>
          <w:sz w:val="24"/>
          <w:szCs w:val="24"/>
          <w:lang w:eastAsia="uk-UA"/>
        </w:rPr>
        <w:t>самовільне</w:t>
      </w:r>
      <w:proofErr w:type="spellEnd"/>
      <w:r w:rsidRPr="003D2DEB">
        <w:rPr>
          <w:rFonts w:ascii="Times New Roman" w:eastAsia="Times New Roman" w:hAnsi="Times New Roman"/>
          <w:color w:val="000000"/>
          <w:sz w:val="24"/>
          <w:szCs w:val="24"/>
          <w:lang w:eastAsia="uk-UA"/>
        </w:rPr>
        <w:t xml:space="preserve"> </w:t>
      </w:r>
      <w:proofErr w:type="spellStart"/>
      <w:r w:rsidRPr="003D2DEB">
        <w:rPr>
          <w:rFonts w:ascii="Times New Roman" w:eastAsia="Times New Roman" w:hAnsi="Times New Roman"/>
          <w:color w:val="000000"/>
          <w:sz w:val="24"/>
          <w:szCs w:val="24"/>
          <w:lang w:eastAsia="uk-UA"/>
        </w:rPr>
        <w:t>знищення</w:t>
      </w:r>
      <w:proofErr w:type="spellEnd"/>
      <w:r w:rsidRPr="003D2DEB">
        <w:rPr>
          <w:rFonts w:ascii="Times New Roman" w:eastAsia="Times New Roman" w:hAnsi="Times New Roman"/>
          <w:color w:val="000000"/>
          <w:sz w:val="24"/>
          <w:szCs w:val="24"/>
          <w:lang w:eastAsia="uk-UA"/>
        </w:rPr>
        <w:t xml:space="preserve">, </w:t>
      </w:r>
      <w:proofErr w:type="spellStart"/>
      <w:r w:rsidRPr="003D2DEB">
        <w:rPr>
          <w:rFonts w:ascii="Times New Roman" w:eastAsia="Times New Roman" w:hAnsi="Times New Roman"/>
          <w:color w:val="000000"/>
          <w:sz w:val="24"/>
          <w:szCs w:val="24"/>
          <w:lang w:eastAsia="uk-UA"/>
        </w:rPr>
        <w:t>пошкодження</w:t>
      </w:r>
      <w:proofErr w:type="spellEnd"/>
      <w:r w:rsidRPr="003D2DEB">
        <w:rPr>
          <w:rFonts w:ascii="Times New Roman" w:eastAsia="Times New Roman" w:hAnsi="Times New Roman"/>
          <w:color w:val="000000"/>
          <w:sz w:val="24"/>
          <w:szCs w:val="24"/>
          <w:lang w:eastAsia="uk-UA"/>
        </w:rPr>
        <w:t xml:space="preserve"> </w:t>
      </w:r>
      <w:proofErr w:type="spellStart"/>
      <w:r w:rsidRPr="003D2DEB">
        <w:rPr>
          <w:rFonts w:ascii="Times New Roman" w:eastAsia="Times New Roman" w:hAnsi="Times New Roman"/>
          <w:color w:val="000000"/>
          <w:sz w:val="24"/>
          <w:szCs w:val="24"/>
          <w:lang w:eastAsia="uk-UA"/>
        </w:rPr>
        <w:t>або</w:t>
      </w:r>
      <w:proofErr w:type="spellEnd"/>
      <w:r w:rsidRPr="003D2DEB">
        <w:rPr>
          <w:rFonts w:ascii="Times New Roman" w:eastAsia="Times New Roman" w:hAnsi="Times New Roman"/>
          <w:color w:val="000000"/>
          <w:sz w:val="24"/>
          <w:szCs w:val="24"/>
          <w:lang w:eastAsia="uk-UA"/>
        </w:rPr>
        <w:t xml:space="preserve"> </w:t>
      </w:r>
      <w:proofErr w:type="spellStart"/>
      <w:r w:rsidRPr="003D2DEB">
        <w:rPr>
          <w:rFonts w:ascii="Times New Roman" w:eastAsia="Times New Roman" w:hAnsi="Times New Roman"/>
          <w:color w:val="000000"/>
          <w:sz w:val="24"/>
          <w:szCs w:val="24"/>
          <w:lang w:eastAsia="uk-UA"/>
        </w:rPr>
        <w:t>видалення</w:t>
      </w:r>
      <w:proofErr w:type="spellEnd"/>
      <w:r w:rsidRPr="003D2DEB">
        <w:rPr>
          <w:rFonts w:ascii="Times New Roman" w:eastAsia="Times New Roman" w:hAnsi="Times New Roman"/>
          <w:color w:val="000000"/>
          <w:sz w:val="24"/>
          <w:szCs w:val="24"/>
          <w:lang w:eastAsia="uk-UA"/>
        </w:rPr>
        <w:t xml:space="preserve"> </w:t>
      </w:r>
      <w:proofErr w:type="spellStart"/>
      <w:r w:rsidRPr="003D2DEB">
        <w:rPr>
          <w:rFonts w:ascii="Times New Roman" w:eastAsia="Times New Roman" w:hAnsi="Times New Roman"/>
          <w:color w:val="000000"/>
          <w:sz w:val="24"/>
          <w:szCs w:val="24"/>
          <w:lang w:eastAsia="uk-UA"/>
        </w:rPr>
        <w:t>зелених</w:t>
      </w:r>
      <w:proofErr w:type="spellEnd"/>
      <w:r w:rsidRPr="003D2DEB">
        <w:rPr>
          <w:rFonts w:ascii="Times New Roman" w:eastAsia="Times New Roman" w:hAnsi="Times New Roman"/>
          <w:color w:val="000000"/>
          <w:sz w:val="24"/>
          <w:szCs w:val="24"/>
          <w:lang w:eastAsia="uk-UA"/>
        </w:rPr>
        <w:t xml:space="preserve"> </w:t>
      </w:r>
      <w:proofErr w:type="spellStart"/>
      <w:r w:rsidRPr="003D2DEB">
        <w:rPr>
          <w:rFonts w:ascii="Times New Roman" w:eastAsia="Times New Roman" w:hAnsi="Times New Roman"/>
          <w:color w:val="000000"/>
          <w:sz w:val="24"/>
          <w:szCs w:val="24"/>
          <w:lang w:eastAsia="uk-UA"/>
        </w:rPr>
        <w:t>насаджень</w:t>
      </w:r>
      <w:proofErr w:type="spellEnd"/>
      <w:r w:rsidRPr="003D2DEB">
        <w:rPr>
          <w:rFonts w:ascii="Times New Roman" w:eastAsia="Times New Roman" w:hAnsi="Times New Roman"/>
          <w:color w:val="000000"/>
          <w:sz w:val="24"/>
          <w:szCs w:val="24"/>
          <w:lang w:eastAsia="uk-UA"/>
        </w:rPr>
        <w:t>.</w:t>
      </w:r>
    </w:p>
    <w:p w:rsidR="006215E0" w:rsidRDefault="006215E0" w:rsidP="00BD7A61">
      <w:pPr>
        <w:pStyle w:val="1a"/>
        <w:ind w:firstLine="708"/>
        <w:jc w:val="both"/>
        <w:rPr>
          <w:rFonts w:ascii="Times New Roman" w:eastAsia="Times New Roman" w:hAnsi="Times New Roman"/>
          <w:color w:val="000000"/>
          <w:sz w:val="24"/>
          <w:szCs w:val="24"/>
          <w:lang w:val="uk-UA" w:eastAsia="uk-UA"/>
        </w:rPr>
      </w:pPr>
      <w:bookmarkStart w:id="117" w:name="n146"/>
      <w:bookmarkEnd w:id="117"/>
      <w:r w:rsidRPr="000D0ADB">
        <w:rPr>
          <w:rFonts w:ascii="Times New Roman" w:eastAsia="Times New Roman" w:hAnsi="Times New Roman"/>
          <w:color w:val="000000"/>
          <w:sz w:val="24"/>
          <w:szCs w:val="24"/>
          <w:lang w:val="uk-UA" w:eastAsia="uk-UA"/>
        </w:rPr>
        <w:t>Видалення зелених насаджень, збір квітів, грибів на територіях парків, рекреаційних зон, садів, скверів, майданчиків здійснюється відповідно до законодавства у сфері охорони та утримання зелених насаджень.</w:t>
      </w:r>
      <w:bookmarkStart w:id="118" w:name="n147"/>
      <w:bookmarkEnd w:id="118"/>
    </w:p>
    <w:p w:rsidR="006215E0" w:rsidRDefault="006215E0" w:rsidP="00BD7A61">
      <w:pPr>
        <w:pStyle w:val="1a"/>
        <w:ind w:firstLine="708"/>
        <w:jc w:val="both"/>
        <w:rPr>
          <w:rFonts w:ascii="Times New Roman" w:eastAsia="Times New Roman" w:hAnsi="Times New Roman"/>
          <w:color w:val="000000"/>
          <w:sz w:val="24"/>
          <w:szCs w:val="24"/>
          <w:lang w:val="uk-UA" w:eastAsia="uk-UA"/>
        </w:rPr>
      </w:pPr>
    </w:p>
    <w:p w:rsidR="006215E0" w:rsidRDefault="006215E0" w:rsidP="00BD7A61">
      <w:pPr>
        <w:pStyle w:val="1a"/>
        <w:numPr>
          <w:ilvl w:val="0"/>
          <w:numId w:val="3"/>
        </w:numPr>
        <w:ind w:left="0" w:firstLine="0"/>
        <w:jc w:val="both"/>
        <w:rPr>
          <w:rFonts w:ascii="Times New Roman" w:eastAsia="Times New Roman" w:hAnsi="Times New Roman"/>
          <w:color w:val="000000"/>
          <w:sz w:val="24"/>
          <w:szCs w:val="24"/>
          <w:lang w:val="uk-UA" w:eastAsia="uk-UA"/>
        </w:rPr>
      </w:pPr>
      <w:r w:rsidRPr="00127C35">
        <w:rPr>
          <w:rFonts w:ascii="Times New Roman" w:eastAsia="Times New Roman" w:hAnsi="Times New Roman"/>
          <w:color w:val="000000"/>
          <w:sz w:val="24"/>
          <w:szCs w:val="24"/>
          <w:lang w:eastAsia="uk-UA"/>
        </w:rPr>
        <w:t xml:space="preserve">Для </w:t>
      </w:r>
      <w:proofErr w:type="spellStart"/>
      <w:r w:rsidRPr="00127C35">
        <w:rPr>
          <w:rFonts w:ascii="Times New Roman" w:eastAsia="Times New Roman" w:hAnsi="Times New Roman"/>
          <w:color w:val="000000"/>
          <w:sz w:val="24"/>
          <w:szCs w:val="24"/>
          <w:lang w:eastAsia="uk-UA"/>
        </w:rPr>
        <w:t>озеленення</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територій</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населених</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пунктів</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використовуються</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види</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рослин</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аборигенної</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флори</w:t>
      </w:r>
      <w:proofErr w:type="spellEnd"/>
      <w:r w:rsidRPr="00127C35">
        <w:rPr>
          <w:rFonts w:ascii="Times New Roman" w:eastAsia="Times New Roman" w:hAnsi="Times New Roman"/>
          <w:color w:val="000000"/>
          <w:sz w:val="24"/>
          <w:szCs w:val="24"/>
          <w:lang w:eastAsia="uk-UA"/>
        </w:rPr>
        <w:t xml:space="preserve"> та </w:t>
      </w:r>
      <w:proofErr w:type="spellStart"/>
      <w:r w:rsidRPr="00127C35">
        <w:rPr>
          <w:rFonts w:ascii="Times New Roman" w:eastAsia="Times New Roman" w:hAnsi="Times New Roman"/>
          <w:color w:val="000000"/>
          <w:sz w:val="24"/>
          <w:szCs w:val="24"/>
          <w:lang w:eastAsia="uk-UA"/>
        </w:rPr>
        <w:t>їх</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декоративні</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форми</w:t>
      </w:r>
      <w:proofErr w:type="spellEnd"/>
      <w:r w:rsidRPr="00127C35">
        <w:rPr>
          <w:rFonts w:ascii="Times New Roman" w:eastAsia="Times New Roman" w:hAnsi="Times New Roman"/>
          <w:color w:val="000000"/>
          <w:sz w:val="24"/>
          <w:szCs w:val="24"/>
          <w:lang w:eastAsia="uk-UA"/>
        </w:rPr>
        <w:t>.</w:t>
      </w:r>
    </w:p>
    <w:p w:rsidR="006215E0" w:rsidRPr="003D2DEB" w:rsidRDefault="006215E0" w:rsidP="00BD7A61">
      <w:pPr>
        <w:pStyle w:val="1a"/>
        <w:ind w:left="360"/>
        <w:jc w:val="both"/>
        <w:rPr>
          <w:rFonts w:ascii="Times New Roman" w:eastAsia="Times New Roman" w:hAnsi="Times New Roman"/>
          <w:color w:val="000000"/>
          <w:sz w:val="24"/>
          <w:szCs w:val="24"/>
          <w:lang w:val="uk-UA" w:eastAsia="uk-UA"/>
        </w:rPr>
      </w:pPr>
    </w:p>
    <w:p w:rsidR="006215E0" w:rsidRPr="00127C35" w:rsidRDefault="006215E0" w:rsidP="00BD7A61">
      <w:pPr>
        <w:pStyle w:val="1a"/>
        <w:jc w:val="both"/>
        <w:rPr>
          <w:rFonts w:ascii="Times New Roman" w:eastAsia="Times New Roman" w:hAnsi="Times New Roman"/>
          <w:color w:val="000000"/>
          <w:sz w:val="24"/>
          <w:szCs w:val="24"/>
          <w:lang w:eastAsia="uk-UA"/>
        </w:rPr>
      </w:pPr>
      <w:bookmarkStart w:id="119" w:name="n148"/>
      <w:bookmarkEnd w:id="119"/>
      <w:r w:rsidRPr="00127C35">
        <w:rPr>
          <w:rFonts w:ascii="Times New Roman" w:eastAsia="Times New Roman" w:hAnsi="Times New Roman"/>
          <w:color w:val="000000"/>
          <w:sz w:val="24"/>
          <w:szCs w:val="24"/>
          <w:lang w:eastAsia="uk-UA"/>
        </w:rPr>
        <w:t xml:space="preserve">8. </w:t>
      </w:r>
      <w:proofErr w:type="spellStart"/>
      <w:r w:rsidRPr="00127C35">
        <w:rPr>
          <w:rFonts w:ascii="Times New Roman" w:eastAsia="Times New Roman" w:hAnsi="Times New Roman"/>
          <w:color w:val="000000"/>
          <w:sz w:val="24"/>
          <w:szCs w:val="24"/>
          <w:lang w:eastAsia="uk-UA"/>
        </w:rPr>
        <w:t>Забороняється</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використовувати</w:t>
      </w:r>
      <w:proofErr w:type="spellEnd"/>
      <w:r w:rsidRPr="00127C35">
        <w:rPr>
          <w:rFonts w:ascii="Times New Roman" w:eastAsia="Times New Roman" w:hAnsi="Times New Roman"/>
          <w:color w:val="000000"/>
          <w:sz w:val="24"/>
          <w:szCs w:val="24"/>
          <w:lang w:eastAsia="uk-UA"/>
        </w:rPr>
        <w:t xml:space="preserve"> в </w:t>
      </w:r>
      <w:proofErr w:type="spellStart"/>
      <w:r w:rsidRPr="00127C35">
        <w:rPr>
          <w:rFonts w:ascii="Times New Roman" w:eastAsia="Times New Roman" w:hAnsi="Times New Roman"/>
          <w:color w:val="000000"/>
          <w:sz w:val="24"/>
          <w:szCs w:val="24"/>
          <w:lang w:eastAsia="uk-UA"/>
        </w:rPr>
        <w:t>озелененні</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територій</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населених</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пунктів</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інвазивні</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чужорідні</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види</w:t>
      </w:r>
      <w:proofErr w:type="spellEnd"/>
      <w:r w:rsidRPr="00127C35">
        <w:rPr>
          <w:rFonts w:ascii="Times New Roman" w:eastAsia="Times New Roman" w:hAnsi="Times New Roman"/>
          <w:color w:val="000000"/>
          <w:sz w:val="24"/>
          <w:szCs w:val="24"/>
          <w:lang w:eastAsia="uk-UA"/>
        </w:rPr>
        <w:t xml:space="preserve"> </w:t>
      </w:r>
      <w:proofErr w:type="spellStart"/>
      <w:r w:rsidRPr="00127C35">
        <w:rPr>
          <w:rFonts w:ascii="Times New Roman" w:eastAsia="Times New Roman" w:hAnsi="Times New Roman"/>
          <w:color w:val="000000"/>
          <w:sz w:val="24"/>
          <w:szCs w:val="24"/>
          <w:lang w:eastAsia="uk-UA"/>
        </w:rPr>
        <w:t>рослин</w:t>
      </w:r>
      <w:proofErr w:type="spellEnd"/>
      <w:r w:rsidRPr="00127C35">
        <w:rPr>
          <w:rFonts w:ascii="Times New Roman" w:eastAsia="Times New Roman" w:hAnsi="Times New Roman"/>
          <w:color w:val="000000"/>
          <w:sz w:val="24"/>
          <w:szCs w:val="24"/>
          <w:lang w:eastAsia="uk-UA"/>
        </w:rPr>
        <w:t>.</w:t>
      </w:r>
    </w:p>
    <w:p w:rsidR="006215E0" w:rsidRPr="00127C35" w:rsidRDefault="006215E0" w:rsidP="00BD7A61">
      <w:pPr>
        <w:pStyle w:val="1a"/>
        <w:jc w:val="both"/>
        <w:rPr>
          <w:rFonts w:ascii="Times New Roman" w:hAnsi="Times New Roman"/>
          <w:b/>
          <w:bCs/>
          <w:color w:val="000000"/>
          <w:sz w:val="24"/>
          <w:szCs w:val="24"/>
          <w:bdr w:val="none" w:sz="0" w:space="0" w:color="auto" w:frame="1"/>
          <w:lang w:eastAsia="uk-UA"/>
        </w:rPr>
      </w:pPr>
    </w:p>
    <w:p w:rsidR="006215E0" w:rsidRPr="00127C35" w:rsidRDefault="006215E0" w:rsidP="00BD7A61">
      <w:pPr>
        <w:pStyle w:val="1a"/>
        <w:jc w:val="both"/>
        <w:rPr>
          <w:rFonts w:ascii="Times New Roman" w:hAnsi="Times New Roman"/>
          <w:color w:val="000000"/>
          <w:sz w:val="24"/>
          <w:szCs w:val="24"/>
          <w:lang w:eastAsia="uk-UA"/>
        </w:rPr>
      </w:pPr>
      <w:r w:rsidRPr="00127C35">
        <w:rPr>
          <w:rFonts w:ascii="Times New Roman" w:hAnsi="Times New Roman"/>
          <w:b/>
          <w:bCs/>
          <w:sz w:val="24"/>
          <w:szCs w:val="24"/>
          <w:bdr w:val="none" w:sz="0" w:space="0" w:color="auto" w:frame="1"/>
          <w:lang w:eastAsia="uk-UA"/>
        </w:rPr>
        <w:t xml:space="preserve">V. </w:t>
      </w:r>
      <w:proofErr w:type="spellStart"/>
      <w:r w:rsidRPr="00127C35">
        <w:rPr>
          <w:rFonts w:ascii="Times New Roman" w:hAnsi="Times New Roman"/>
          <w:b/>
          <w:bCs/>
          <w:sz w:val="24"/>
          <w:szCs w:val="24"/>
          <w:bdr w:val="none" w:sz="0" w:space="0" w:color="auto" w:frame="1"/>
          <w:lang w:eastAsia="uk-UA"/>
        </w:rPr>
        <w:t>Вимоги</w:t>
      </w:r>
      <w:proofErr w:type="spellEnd"/>
      <w:r w:rsidRPr="00127C35">
        <w:rPr>
          <w:rFonts w:ascii="Times New Roman" w:hAnsi="Times New Roman"/>
          <w:b/>
          <w:bCs/>
          <w:sz w:val="24"/>
          <w:szCs w:val="24"/>
          <w:bdr w:val="none" w:sz="0" w:space="0" w:color="auto" w:frame="1"/>
          <w:lang w:eastAsia="uk-UA"/>
        </w:rPr>
        <w:t xml:space="preserve"> до </w:t>
      </w:r>
      <w:proofErr w:type="spellStart"/>
      <w:r w:rsidRPr="00127C35">
        <w:rPr>
          <w:rFonts w:ascii="Times New Roman" w:hAnsi="Times New Roman"/>
          <w:b/>
          <w:bCs/>
          <w:sz w:val="24"/>
          <w:szCs w:val="24"/>
          <w:bdr w:val="none" w:sz="0" w:space="0" w:color="auto" w:frame="1"/>
          <w:lang w:eastAsia="uk-UA"/>
        </w:rPr>
        <w:t>утримання</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color w:val="000000"/>
          <w:sz w:val="24"/>
          <w:szCs w:val="24"/>
          <w:bdr w:val="none" w:sz="0" w:space="0" w:color="auto" w:frame="1"/>
          <w:lang w:eastAsia="uk-UA"/>
        </w:rPr>
        <w:t>будівель</w:t>
      </w:r>
      <w:proofErr w:type="spellEnd"/>
      <w:r w:rsidRPr="00127C35">
        <w:rPr>
          <w:rFonts w:ascii="Times New Roman" w:hAnsi="Times New Roman"/>
          <w:b/>
          <w:bCs/>
          <w:color w:val="000000"/>
          <w:sz w:val="24"/>
          <w:szCs w:val="24"/>
          <w:bdr w:val="none" w:sz="0" w:space="0" w:color="auto" w:frame="1"/>
          <w:lang w:eastAsia="uk-UA"/>
        </w:rPr>
        <w:t xml:space="preserve"> і </w:t>
      </w:r>
      <w:proofErr w:type="spellStart"/>
      <w:r w:rsidRPr="00127C35">
        <w:rPr>
          <w:rFonts w:ascii="Times New Roman" w:hAnsi="Times New Roman"/>
          <w:b/>
          <w:bCs/>
          <w:color w:val="000000"/>
          <w:sz w:val="24"/>
          <w:szCs w:val="24"/>
          <w:bdr w:val="none" w:sz="0" w:space="0" w:color="auto" w:frame="1"/>
          <w:lang w:eastAsia="uk-UA"/>
        </w:rPr>
        <w:t>споруд</w:t>
      </w:r>
      <w:proofErr w:type="spellEnd"/>
      <w:r w:rsidRPr="00127C35">
        <w:rPr>
          <w:rFonts w:ascii="Times New Roman" w:hAnsi="Times New Roman"/>
          <w:b/>
          <w:bCs/>
          <w:color w:val="000000"/>
          <w:sz w:val="24"/>
          <w:szCs w:val="24"/>
          <w:bdr w:val="none" w:sz="0" w:space="0" w:color="auto" w:frame="1"/>
          <w:lang w:eastAsia="uk-UA"/>
        </w:rPr>
        <w:t xml:space="preserve"> </w:t>
      </w:r>
      <w:proofErr w:type="spellStart"/>
      <w:r w:rsidRPr="00127C35">
        <w:rPr>
          <w:rFonts w:ascii="Times New Roman" w:hAnsi="Times New Roman"/>
          <w:b/>
          <w:bCs/>
          <w:color w:val="000000"/>
          <w:sz w:val="24"/>
          <w:szCs w:val="24"/>
          <w:bdr w:val="none" w:sz="0" w:space="0" w:color="auto" w:frame="1"/>
          <w:lang w:eastAsia="uk-UA"/>
        </w:rPr>
        <w:t>інженерного</w:t>
      </w:r>
      <w:proofErr w:type="spellEnd"/>
      <w:r w:rsidRPr="00127C35">
        <w:rPr>
          <w:rFonts w:ascii="Times New Roman" w:hAnsi="Times New Roman"/>
          <w:b/>
          <w:bCs/>
          <w:color w:val="000000"/>
          <w:sz w:val="24"/>
          <w:szCs w:val="24"/>
          <w:bdr w:val="none" w:sz="0" w:space="0" w:color="auto" w:frame="1"/>
          <w:lang w:eastAsia="uk-UA"/>
        </w:rPr>
        <w:t xml:space="preserve"> </w:t>
      </w:r>
      <w:proofErr w:type="spellStart"/>
      <w:r w:rsidRPr="00127C35">
        <w:rPr>
          <w:rFonts w:ascii="Times New Roman" w:hAnsi="Times New Roman"/>
          <w:b/>
          <w:bCs/>
          <w:color w:val="000000"/>
          <w:sz w:val="24"/>
          <w:szCs w:val="24"/>
          <w:bdr w:val="none" w:sz="0" w:space="0" w:color="auto" w:frame="1"/>
          <w:lang w:eastAsia="uk-UA"/>
        </w:rPr>
        <w:t>захисту</w:t>
      </w:r>
      <w:proofErr w:type="spellEnd"/>
      <w:r w:rsidRPr="00127C35">
        <w:rPr>
          <w:rFonts w:ascii="Times New Roman" w:hAnsi="Times New Roman"/>
          <w:b/>
          <w:bCs/>
          <w:color w:val="000000"/>
          <w:sz w:val="24"/>
          <w:szCs w:val="24"/>
          <w:bdr w:val="none" w:sz="0" w:space="0" w:color="auto" w:frame="1"/>
          <w:lang w:eastAsia="uk-UA"/>
        </w:rPr>
        <w:t xml:space="preserve"> </w:t>
      </w:r>
      <w:proofErr w:type="spellStart"/>
      <w:r w:rsidRPr="00127C35">
        <w:rPr>
          <w:rFonts w:ascii="Times New Roman" w:hAnsi="Times New Roman"/>
          <w:b/>
          <w:bCs/>
          <w:color w:val="000000"/>
          <w:sz w:val="24"/>
          <w:szCs w:val="24"/>
          <w:bdr w:val="none" w:sz="0" w:space="0" w:color="auto" w:frame="1"/>
          <w:lang w:eastAsia="uk-UA"/>
        </w:rPr>
        <w:t>територій</w:t>
      </w:r>
      <w:proofErr w:type="spellEnd"/>
    </w:p>
    <w:p w:rsidR="006215E0" w:rsidRPr="00127C35" w:rsidRDefault="006215E0" w:rsidP="00BD7A61">
      <w:pPr>
        <w:pStyle w:val="1a"/>
        <w:numPr>
          <w:ilvl w:val="0"/>
          <w:numId w:val="10"/>
        </w:numPr>
        <w:ind w:left="0" w:firstLine="0"/>
        <w:jc w:val="both"/>
        <w:rPr>
          <w:rFonts w:ascii="Times New Roman" w:hAnsi="Times New Roman"/>
          <w:color w:val="000000"/>
          <w:sz w:val="24"/>
          <w:szCs w:val="24"/>
          <w:lang w:eastAsia="uk-UA"/>
        </w:rPr>
      </w:pPr>
      <w:bookmarkStart w:id="120" w:name="n150"/>
      <w:bookmarkEnd w:id="120"/>
      <w:proofErr w:type="spellStart"/>
      <w:r w:rsidRPr="00127C35">
        <w:rPr>
          <w:rFonts w:ascii="Times New Roman" w:hAnsi="Times New Roman"/>
          <w:color w:val="000000"/>
          <w:sz w:val="24"/>
          <w:szCs w:val="24"/>
          <w:lang w:eastAsia="uk-UA"/>
        </w:rPr>
        <w:t>Утримання</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споруд</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інженерного</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захисту</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територій</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від</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небезпечних</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геологічних</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процесів</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здійснюється</w:t>
      </w:r>
      <w:proofErr w:type="spellEnd"/>
      <w:r w:rsidRPr="00127C35">
        <w:rPr>
          <w:rFonts w:ascii="Times New Roman" w:hAnsi="Times New Roman"/>
          <w:color w:val="000000"/>
          <w:sz w:val="24"/>
          <w:szCs w:val="24"/>
          <w:lang w:eastAsia="uk-UA"/>
        </w:rPr>
        <w:t xml:space="preserve"> з </w:t>
      </w:r>
      <w:proofErr w:type="spellStart"/>
      <w:r w:rsidRPr="00127C35">
        <w:rPr>
          <w:rFonts w:ascii="Times New Roman" w:hAnsi="Times New Roman"/>
          <w:color w:val="000000"/>
          <w:sz w:val="24"/>
          <w:szCs w:val="24"/>
          <w:lang w:eastAsia="uk-UA"/>
        </w:rPr>
        <w:t>дотриманням</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вимог</w:t>
      </w:r>
      <w:proofErr w:type="spellEnd"/>
      <w:r w:rsidRPr="00127C35">
        <w:rPr>
          <w:rFonts w:ascii="Times New Roman" w:hAnsi="Times New Roman"/>
          <w:color w:val="000000"/>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121" w:name="n151"/>
      <w:bookmarkEnd w:id="121"/>
      <w:r w:rsidRPr="00127C35">
        <w:rPr>
          <w:rFonts w:ascii="Times New Roman" w:hAnsi="Times New Roman"/>
          <w:color w:val="000000"/>
          <w:sz w:val="24"/>
          <w:szCs w:val="24"/>
          <w:lang w:eastAsia="uk-UA"/>
        </w:rPr>
        <w:t xml:space="preserve">постанови </w:t>
      </w:r>
      <w:proofErr w:type="spellStart"/>
      <w:r w:rsidRPr="00127C35">
        <w:rPr>
          <w:rFonts w:ascii="Times New Roman" w:hAnsi="Times New Roman"/>
          <w:color w:val="000000"/>
          <w:sz w:val="24"/>
          <w:szCs w:val="24"/>
          <w:lang w:eastAsia="uk-UA"/>
        </w:rPr>
        <w:t>Кабінету</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Міністрів</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України</w:t>
      </w:r>
      <w:proofErr w:type="spellEnd"/>
      <w:r w:rsidRPr="00127C35">
        <w:rPr>
          <w:rFonts w:ascii="Times New Roman" w:hAnsi="Times New Roman"/>
          <w:color w:val="000000"/>
          <w:sz w:val="24"/>
          <w:szCs w:val="24"/>
          <w:lang w:eastAsia="uk-UA"/>
        </w:rPr>
        <w:t xml:space="preserve"> </w:t>
      </w:r>
      <w:proofErr w:type="spellStart"/>
      <w:r w:rsidRPr="00127C35">
        <w:rPr>
          <w:rFonts w:ascii="Times New Roman" w:hAnsi="Times New Roman"/>
          <w:color w:val="000000"/>
          <w:sz w:val="24"/>
          <w:szCs w:val="24"/>
          <w:lang w:eastAsia="uk-UA"/>
        </w:rPr>
        <w:t>від</w:t>
      </w:r>
      <w:proofErr w:type="spellEnd"/>
      <w:r w:rsidRPr="00127C35">
        <w:rPr>
          <w:rFonts w:ascii="Times New Roman" w:hAnsi="Times New Roman"/>
          <w:color w:val="000000"/>
          <w:sz w:val="24"/>
          <w:szCs w:val="24"/>
          <w:lang w:eastAsia="uk-UA"/>
        </w:rPr>
        <w:t xml:space="preserve"> 08 листопада 1996 </w:t>
      </w:r>
      <w:r w:rsidRPr="00127C35">
        <w:rPr>
          <w:rFonts w:ascii="Times New Roman" w:hAnsi="Times New Roman"/>
          <w:sz w:val="24"/>
          <w:szCs w:val="24"/>
          <w:lang w:eastAsia="uk-UA"/>
        </w:rPr>
        <w:t>року </w:t>
      </w:r>
      <w:hyperlink r:id="rId43" w:tgtFrame="_blank" w:history="1">
        <w:r w:rsidRPr="00127C35">
          <w:rPr>
            <w:rFonts w:ascii="Times New Roman" w:hAnsi="Times New Roman"/>
            <w:sz w:val="24"/>
            <w:szCs w:val="24"/>
            <w:bdr w:val="none" w:sz="0" w:space="0" w:color="auto" w:frame="1"/>
            <w:lang w:eastAsia="uk-UA"/>
          </w:rPr>
          <w:t>№ 1369</w:t>
        </w:r>
      </w:hyperlink>
      <w:r w:rsidRPr="00127C35">
        <w:rPr>
          <w:rFonts w:ascii="Times New Roman" w:hAnsi="Times New Roman"/>
          <w:sz w:val="24"/>
          <w:szCs w:val="24"/>
          <w:lang w:eastAsia="uk-UA"/>
        </w:rPr>
        <w:t xml:space="preserve"> «Про </w:t>
      </w:r>
      <w:proofErr w:type="spellStart"/>
      <w:r w:rsidRPr="00127C35">
        <w:rPr>
          <w:rFonts w:ascii="Times New Roman" w:hAnsi="Times New Roman"/>
          <w:sz w:val="24"/>
          <w:szCs w:val="24"/>
          <w:lang w:eastAsia="uk-UA"/>
        </w:rPr>
        <w:t>інженерний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захист</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об’єктів</w:t>
      </w:r>
      <w:proofErr w:type="spellEnd"/>
      <w:r w:rsidRPr="00127C35">
        <w:rPr>
          <w:rFonts w:ascii="Times New Roman" w:hAnsi="Times New Roman"/>
          <w:sz w:val="24"/>
          <w:szCs w:val="24"/>
          <w:lang w:eastAsia="uk-UA"/>
        </w:rPr>
        <w:t xml:space="preserve"> і </w:t>
      </w:r>
      <w:proofErr w:type="spellStart"/>
      <w:r w:rsidRPr="00127C35">
        <w:rPr>
          <w:rFonts w:ascii="Times New Roman" w:hAnsi="Times New Roman"/>
          <w:sz w:val="24"/>
          <w:szCs w:val="24"/>
          <w:lang w:eastAsia="uk-UA"/>
        </w:rPr>
        <w:t>споруд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зсувів</w:t>
      </w:r>
      <w:proofErr w:type="spellEnd"/>
      <w:r w:rsidRPr="00127C35">
        <w:rPr>
          <w:rFonts w:ascii="Times New Roman" w:hAnsi="Times New Roman"/>
          <w:sz w:val="24"/>
          <w:szCs w:val="24"/>
          <w:lang w:eastAsia="uk-UA"/>
        </w:rPr>
        <w:t>»;</w:t>
      </w:r>
    </w:p>
    <w:bookmarkStart w:id="122" w:name="n152"/>
    <w:bookmarkEnd w:id="122"/>
    <w:p w:rsidR="006215E0" w:rsidRPr="00127C35" w:rsidRDefault="0069479C" w:rsidP="00BD7A61">
      <w:pPr>
        <w:pStyle w:val="1a"/>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"http://zakon2.rada.gov.ua/laws/show/z0170-12/paran13" \l "n13"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 xml:space="preserve">Правил </w:t>
      </w:r>
      <w:proofErr w:type="spellStart"/>
      <w:r w:rsidR="006215E0" w:rsidRPr="00127C35">
        <w:rPr>
          <w:rFonts w:ascii="Times New Roman" w:hAnsi="Times New Roman"/>
          <w:sz w:val="24"/>
          <w:szCs w:val="24"/>
          <w:bdr w:val="none" w:sz="0" w:space="0" w:color="auto" w:frame="1"/>
          <w:lang w:eastAsia="uk-UA"/>
        </w:rPr>
        <w:t>експлуатації</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споруд</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інженерного</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захисту</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територій</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населених</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пунктів</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від</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підтоплення</w:t>
      </w:r>
      <w:proofErr w:type="spellEnd"/>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затверджених</w:t>
      </w:r>
      <w:proofErr w:type="spellEnd"/>
      <w:r w:rsidR="006215E0" w:rsidRPr="00127C35">
        <w:rPr>
          <w:rFonts w:ascii="Times New Roman" w:hAnsi="Times New Roman"/>
          <w:sz w:val="24"/>
          <w:szCs w:val="24"/>
          <w:lang w:eastAsia="uk-UA"/>
        </w:rPr>
        <w:t xml:space="preserve"> наказом </w:t>
      </w:r>
      <w:proofErr w:type="spellStart"/>
      <w:r w:rsidR="006215E0" w:rsidRPr="00127C35">
        <w:rPr>
          <w:rFonts w:ascii="Times New Roman" w:hAnsi="Times New Roman"/>
          <w:sz w:val="24"/>
          <w:szCs w:val="24"/>
          <w:lang w:eastAsia="uk-UA"/>
        </w:rPr>
        <w:t>Міністерства</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регіонального</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розвитку</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будівництва</w:t>
      </w:r>
      <w:proofErr w:type="spellEnd"/>
      <w:r w:rsidR="006215E0" w:rsidRPr="00127C35">
        <w:rPr>
          <w:rFonts w:ascii="Times New Roman" w:hAnsi="Times New Roman"/>
          <w:sz w:val="24"/>
          <w:szCs w:val="24"/>
          <w:lang w:eastAsia="uk-UA"/>
        </w:rPr>
        <w:t xml:space="preserve"> та </w:t>
      </w:r>
      <w:proofErr w:type="spellStart"/>
      <w:r w:rsidR="006215E0" w:rsidRPr="00127C35">
        <w:rPr>
          <w:rFonts w:ascii="Times New Roman" w:hAnsi="Times New Roman"/>
          <w:sz w:val="24"/>
          <w:szCs w:val="24"/>
          <w:lang w:eastAsia="uk-UA"/>
        </w:rPr>
        <w:t>житлово-комунального</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господарства</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від</w:t>
      </w:r>
      <w:proofErr w:type="spellEnd"/>
      <w:r w:rsidR="006215E0" w:rsidRPr="00127C35">
        <w:rPr>
          <w:rFonts w:ascii="Times New Roman" w:hAnsi="Times New Roman"/>
          <w:sz w:val="24"/>
          <w:szCs w:val="24"/>
          <w:lang w:eastAsia="uk-UA"/>
        </w:rPr>
        <w:t xml:space="preserve"> 16 </w:t>
      </w:r>
      <w:proofErr w:type="spellStart"/>
      <w:r w:rsidR="006215E0" w:rsidRPr="00127C35">
        <w:rPr>
          <w:rFonts w:ascii="Times New Roman" w:hAnsi="Times New Roman"/>
          <w:sz w:val="24"/>
          <w:szCs w:val="24"/>
          <w:lang w:eastAsia="uk-UA"/>
        </w:rPr>
        <w:t>січня</w:t>
      </w:r>
      <w:proofErr w:type="spellEnd"/>
      <w:r w:rsidR="006215E0" w:rsidRPr="00127C35">
        <w:rPr>
          <w:rFonts w:ascii="Times New Roman" w:hAnsi="Times New Roman"/>
          <w:sz w:val="24"/>
          <w:szCs w:val="24"/>
          <w:lang w:eastAsia="uk-UA"/>
        </w:rPr>
        <w:t xml:space="preserve"> 2012 року № 23, </w:t>
      </w:r>
      <w:proofErr w:type="spellStart"/>
      <w:r w:rsidR="006215E0" w:rsidRPr="00127C35">
        <w:rPr>
          <w:rFonts w:ascii="Times New Roman" w:hAnsi="Times New Roman"/>
          <w:sz w:val="24"/>
          <w:szCs w:val="24"/>
          <w:lang w:eastAsia="uk-UA"/>
        </w:rPr>
        <w:t>зареєстрованих</w:t>
      </w:r>
      <w:proofErr w:type="spellEnd"/>
      <w:r w:rsidR="006215E0" w:rsidRPr="00127C35">
        <w:rPr>
          <w:rFonts w:ascii="Times New Roman" w:hAnsi="Times New Roman"/>
          <w:sz w:val="24"/>
          <w:szCs w:val="24"/>
          <w:lang w:eastAsia="uk-UA"/>
        </w:rPr>
        <w:t xml:space="preserve"> у </w:t>
      </w:r>
      <w:proofErr w:type="spellStart"/>
      <w:r w:rsidR="006215E0" w:rsidRPr="00127C35">
        <w:rPr>
          <w:rFonts w:ascii="Times New Roman" w:hAnsi="Times New Roman"/>
          <w:sz w:val="24"/>
          <w:szCs w:val="24"/>
          <w:lang w:eastAsia="uk-UA"/>
        </w:rPr>
        <w:t>Міністерстві</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юстиції</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03 лютого 2012 року за № 170/20483;</w:t>
      </w:r>
    </w:p>
    <w:p w:rsidR="006215E0" w:rsidRDefault="006215E0" w:rsidP="00BD7A61">
      <w:pPr>
        <w:pStyle w:val="1a"/>
        <w:ind w:firstLine="708"/>
        <w:jc w:val="both"/>
        <w:rPr>
          <w:rFonts w:ascii="Times New Roman" w:hAnsi="Times New Roman"/>
          <w:sz w:val="24"/>
          <w:szCs w:val="24"/>
          <w:lang w:val="uk-UA" w:eastAsia="uk-UA"/>
        </w:rPr>
      </w:pPr>
      <w:bookmarkStart w:id="123" w:name="n153"/>
      <w:bookmarkEnd w:id="123"/>
      <w:r w:rsidRPr="00127C35">
        <w:rPr>
          <w:rFonts w:ascii="Times New Roman" w:hAnsi="Times New Roman"/>
          <w:sz w:val="24"/>
          <w:szCs w:val="24"/>
          <w:lang w:eastAsia="uk-UA"/>
        </w:rPr>
        <w:t>ДСТУ-Н Б В.2.5-61:2012 «</w:t>
      </w:r>
      <w:proofErr w:type="spellStart"/>
      <w:r w:rsidRPr="00127C35">
        <w:rPr>
          <w:rFonts w:ascii="Times New Roman" w:hAnsi="Times New Roman"/>
          <w:sz w:val="24"/>
          <w:szCs w:val="24"/>
          <w:lang w:eastAsia="uk-UA"/>
        </w:rPr>
        <w:t>Настанова</w:t>
      </w:r>
      <w:proofErr w:type="spellEnd"/>
      <w:r w:rsidRPr="00127C35">
        <w:rPr>
          <w:rFonts w:ascii="Times New Roman" w:hAnsi="Times New Roman"/>
          <w:sz w:val="24"/>
          <w:szCs w:val="24"/>
          <w:lang w:eastAsia="uk-UA"/>
        </w:rPr>
        <w:t xml:space="preserve"> з </w:t>
      </w:r>
      <w:proofErr w:type="spellStart"/>
      <w:r w:rsidRPr="00127C35">
        <w:rPr>
          <w:rFonts w:ascii="Times New Roman" w:hAnsi="Times New Roman"/>
          <w:sz w:val="24"/>
          <w:szCs w:val="24"/>
          <w:lang w:eastAsia="uk-UA"/>
        </w:rPr>
        <w:t>улаштування</w:t>
      </w:r>
      <w:proofErr w:type="spellEnd"/>
      <w:r w:rsidRPr="00127C35">
        <w:rPr>
          <w:rFonts w:ascii="Times New Roman" w:hAnsi="Times New Roman"/>
          <w:sz w:val="24"/>
          <w:szCs w:val="24"/>
          <w:lang w:eastAsia="uk-UA"/>
        </w:rPr>
        <w:t xml:space="preserve"> систем </w:t>
      </w:r>
      <w:proofErr w:type="spellStart"/>
      <w:r w:rsidRPr="00127C35">
        <w:rPr>
          <w:rFonts w:ascii="Times New Roman" w:hAnsi="Times New Roman"/>
          <w:sz w:val="24"/>
          <w:szCs w:val="24"/>
          <w:lang w:eastAsia="uk-UA"/>
        </w:rPr>
        <w:t>поверхневого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водовідведення</w:t>
      </w:r>
      <w:proofErr w:type="spellEnd"/>
      <w:r w:rsidRPr="00127C35">
        <w:rPr>
          <w:rFonts w:ascii="Times New Roman" w:hAnsi="Times New Roman"/>
          <w:sz w:val="24"/>
          <w:szCs w:val="24"/>
          <w:lang w:eastAsia="uk-UA"/>
        </w:rPr>
        <w:t>».</w:t>
      </w:r>
    </w:p>
    <w:p w:rsidR="006215E0" w:rsidRPr="00BF2FBC" w:rsidRDefault="006215E0" w:rsidP="00BD7A61">
      <w:pPr>
        <w:pStyle w:val="1a"/>
        <w:ind w:firstLine="708"/>
        <w:jc w:val="both"/>
        <w:rPr>
          <w:rFonts w:ascii="Times New Roman" w:hAnsi="Times New Roman"/>
          <w:sz w:val="24"/>
          <w:szCs w:val="24"/>
          <w:lang w:val="uk-UA" w:eastAsia="uk-UA"/>
        </w:rPr>
      </w:pPr>
    </w:p>
    <w:p w:rsidR="006215E0" w:rsidRPr="00127C35" w:rsidRDefault="006215E0" w:rsidP="00BD7A61">
      <w:pPr>
        <w:pStyle w:val="1a"/>
        <w:numPr>
          <w:ilvl w:val="0"/>
          <w:numId w:val="10"/>
        </w:numPr>
        <w:ind w:left="0" w:firstLine="0"/>
        <w:jc w:val="both"/>
        <w:rPr>
          <w:rFonts w:ascii="Times New Roman" w:hAnsi="Times New Roman"/>
          <w:sz w:val="24"/>
          <w:szCs w:val="24"/>
          <w:lang w:eastAsia="uk-UA"/>
        </w:rPr>
      </w:pPr>
      <w:bookmarkStart w:id="124" w:name="n154"/>
      <w:bookmarkEnd w:id="124"/>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фонду </w:t>
      </w:r>
      <w:proofErr w:type="spellStart"/>
      <w:r w:rsidRPr="00127C35">
        <w:rPr>
          <w:rFonts w:ascii="Times New Roman" w:hAnsi="Times New Roman"/>
          <w:sz w:val="24"/>
          <w:szCs w:val="24"/>
          <w:lang w:eastAsia="uk-UA"/>
        </w:rPr>
        <w:t>захисних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споруд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цивільного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захисту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здійснюється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відповідно</w:t>
      </w:r>
      <w:proofErr w:type="spellEnd"/>
      <w:r w:rsidRPr="00127C35">
        <w:rPr>
          <w:rFonts w:ascii="Times New Roman" w:hAnsi="Times New Roman"/>
          <w:sz w:val="24"/>
          <w:szCs w:val="24"/>
          <w:lang w:eastAsia="uk-UA"/>
        </w:rPr>
        <w:t xml:space="preserve"> до</w:t>
      </w:r>
      <w:r>
        <w:rPr>
          <w:rFonts w:ascii="Times New Roman" w:hAnsi="Times New Roman"/>
          <w:sz w:val="24"/>
          <w:szCs w:val="24"/>
          <w:lang w:val="uk-UA" w:eastAsia="uk-UA"/>
        </w:rPr>
        <w:t xml:space="preserve"> </w:t>
      </w:r>
      <w:hyperlink r:id="rId44" w:anchor="n12" w:tgtFrame="_blank" w:history="1">
        <w:r w:rsidRPr="00127C35">
          <w:rPr>
            <w:rFonts w:ascii="Times New Roman" w:hAnsi="Times New Roman"/>
            <w:sz w:val="24"/>
            <w:szCs w:val="24"/>
            <w:bdr w:val="none" w:sz="0" w:space="0" w:color="auto" w:frame="1"/>
            <w:lang w:eastAsia="uk-UA"/>
          </w:rPr>
          <w:t xml:space="preserve">Порядку </w:t>
        </w:r>
        <w:proofErr w:type="spellStart"/>
        <w:r w:rsidRPr="00127C35">
          <w:rPr>
            <w:rFonts w:ascii="Times New Roman" w:hAnsi="Times New Roman"/>
            <w:sz w:val="24"/>
            <w:szCs w:val="24"/>
            <w:bdr w:val="none" w:sz="0" w:space="0" w:color="auto" w:frame="1"/>
            <w:lang w:eastAsia="uk-UA"/>
          </w:rPr>
          <w:t>створення</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утримання</w:t>
        </w:r>
        <w:proofErr w:type="spellEnd"/>
        <w:r w:rsidRPr="00127C35">
          <w:rPr>
            <w:rFonts w:ascii="Times New Roman" w:hAnsi="Times New Roman"/>
            <w:sz w:val="24"/>
            <w:szCs w:val="24"/>
            <w:bdr w:val="none" w:sz="0" w:space="0" w:color="auto" w:frame="1"/>
            <w:lang w:eastAsia="uk-UA"/>
          </w:rPr>
          <w:t xml:space="preserve"> фонду </w:t>
        </w:r>
        <w:proofErr w:type="spellStart"/>
        <w:r w:rsidRPr="00127C35">
          <w:rPr>
            <w:rFonts w:ascii="Times New Roman" w:hAnsi="Times New Roman"/>
            <w:sz w:val="24"/>
            <w:szCs w:val="24"/>
            <w:bdr w:val="none" w:sz="0" w:space="0" w:color="auto" w:frame="1"/>
            <w:lang w:eastAsia="uk-UA"/>
          </w:rPr>
          <w:t>захисних</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споруд</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цивільного</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захисту</w:t>
        </w:r>
        <w:proofErr w:type="spellEnd"/>
        <w:r w:rsidRPr="00127C35">
          <w:rPr>
            <w:rFonts w:ascii="Times New Roman" w:hAnsi="Times New Roman"/>
            <w:sz w:val="24"/>
            <w:szCs w:val="24"/>
            <w:bdr w:val="none" w:sz="0" w:space="0" w:color="auto" w:frame="1"/>
            <w:lang w:eastAsia="uk-UA"/>
          </w:rPr>
          <w:t xml:space="preserve"> та </w:t>
        </w:r>
        <w:proofErr w:type="spellStart"/>
        <w:r w:rsidRPr="00127C35">
          <w:rPr>
            <w:rFonts w:ascii="Times New Roman" w:hAnsi="Times New Roman"/>
            <w:sz w:val="24"/>
            <w:szCs w:val="24"/>
            <w:bdr w:val="none" w:sz="0" w:space="0" w:color="auto" w:frame="1"/>
            <w:lang w:eastAsia="uk-UA"/>
          </w:rPr>
          <w:t>ведення</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його</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обліку</w:t>
        </w:r>
        <w:proofErr w:type="spellEnd"/>
      </w:hyperlink>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затвердженого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постановою</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Кабінету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Міністрів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10 </w:t>
      </w:r>
      <w:proofErr w:type="spellStart"/>
      <w:r w:rsidRPr="00127C35">
        <w:rPr>
          <w:rFonts w:ascii="Times New Roman" w:hAnsi="Times New Roman"/>
          <w:sz w:val="24"/>
          <w:szCs w:val="24"/>
          <w:lang w:eastAsia="uk-UA"/>
        </w:rPr>
        <w:t>березня</w:t>
      </w:r>
      <w:proofErr w:type="spellEnd"/>
      <w:r w:rsidRPr="00127C35">
        <w:rPr>
          <w:rFonts w:ascii="Times New Roman" w:hAnsi="Times New Roman"/>
          <w:sz w:val="24"/>
          <w:szCs w:val="24"/>
          <w:lang w:eastAsia="uk-UA"/>
        </w:rPr>
        <w:t xml:space="preserve"> 2017 року № 138.</w:t>
      </w:r>
    </w:p>
    <w:p w:rsidR="006215E0" w:rsidRPr="00BF2FBC" w:rsidRDefault="006215E0" w:rsidP="00BD7A61">
      <w:pPr>
        <w:pStyle w:val="1a"/>
        <w:jc w:val="both"/>
        <w:rPr>
          <w:rFonts w:ascii="Times New Roman" w:hAnsi="Times New Roman"/>
          <w:spacing w:val="-1"/>
          <w:sz w:val="24"/>
          <w:szCs w:val="24"/>
        </w:rPr>
      </w:pPr>
    </w:p>
    <w:p w:rsidR="006215E0" w:rsidRPr="00BF2FBC" w:rsidRDefault="006215E0" w:rsidP="00BD7A61">
      <w:pPr>
        <w:pStyle w:val="1a"/>
        <w:jc w:val="both"/>
        <w:rPr>
          <w:rFonts w:ascii="Times New Roman" w:hAnsi="Times New Roman"/>
          <w:sz w:val="24"/>
          <w:szCs w:val="24"/>
          <w:lang w:eastAsia="uk-UA"/>
        </w:rPr>
      </w:pPr>
      <w:r w:rsidRPr="00BF2FBC">
        <w:rPr>
          <w:rFonts w:ascii="Times New Roman" w:hAnsi="Times New Roman"/>
          <w:b/>
          <w:bCs/>
          <w:sz w:val="24"/>
          <w:szCs w:val="24"/>
          <w:bdr w:val="none" w:sz="0" w:space="0" w:color="auto" w:frame="1"/>
          <w:lang w:eastAsia="uk-UA"/>
        </w:rPr>
        <w:t xml:space="preserve">VІ. </w:t>
      </w:r>
      <w:proofErr w:type="spellStart"/>
      <w:r w:rsidRPr="00BF2FBC">
        <w:rPr>
          <w:rFonts w:ascii="Times New Roman" w:hAnsi="Times New Roman"/>
          <w:b/>
          <w:bCs/>
          <w:sz w:val="24"/>
          <w:szCs w:val="24"/>
          <w:bdr w:val="none" w:sz="0" w:space="0" w:color="auto" w:frame="1"/>
          <w:lang w:eastAsia="uk-UA"/>
        </w:rPr>
        <w:t>Вимоги</w:t>
      </w:r>
      <w:proofErr w:type="spellEnd"/>
      <w:r w:rsidRPr="00BF2FBC">
        <w:rPr>
          <w:rFonts w:ascii="Times New Roman" w:hAnsi="Times New Roman"/>
          <w:b/>
          <w:bCs/>
          <w:sz w:val="24"/>
          <w:szCs w:val="24"/>
          <w:bdr w:val="none" w:sz="0" w:space="0" w:color="auto" w:frame="1"/>
          <w:lang w:eastAsia="uk-UA"/>
        </w:rPr>
        <w:t xml:space="preserve"> до </w:t>
      </w:r>
      <w:proofErr w:type="spellStart"/>
      <w:r w:rsidRPr="00BF2FBC">
        <w:rPr>
          <w:rFonts w:ascii="Times New Roman" w:hAnsi="Times New Roman"/>
          <w:b/>
          <w:bCs/>
          <w:sz w:val="24"/>
          <w:szCs w:val="24"/>
          <w:bdr w:val="none" w:sz="0" w:space="0" w:color="auto" w:frame="1"/>
          <w:lang w:eastAsia="uk-UA"/>
        </w:rPr>
        <w:t>санітарного</w:t>
      </w:r>
      <w:proofErr w:type="spellEnd"/>
      <w:r w:rsidRPr="00BF2FBC">
        <w:rPr>
          <w:rFonts w:ascii="Times New Roman" w:hAnsi="Times New Roman"/>
          <w:b/>
          <w:bCs/>
          <w:sz w:val="24"/>
          <w:szCs w:val="24"/>
          <w:bdr w:val="none" w:sz="0" w:space="0" w:color="auto" w:frame="1"/>
          <w:lang w:eastAsia="uk-UA"/>
        </w:rPr>
        <w:t xml:space="preserve"> </w:t>
      </w:r>
      <w:proofErr w:type="spellStart"/>
      <w:r w:rsidRPr="00BF2FBC">
        <w:rPr>
          <w:rFonts w:ascii="Times New Roman" w:hAnsi="Times New Roman"/>
          <w:b/>
          <w:bCs/>
          <w:sz w:val="24"/>
          <w:szCs w:val="24"/>
          <w:bdr w:val="none" w:sz="0" w:space="0" w:color="auto" w:frame="1"/>
          <w:lang w:eastAsia="uk-UA"/>
        </w:rPr>
        <w:t>очищення</w:t>
      </w:r>
      <w:proofErr w:type="spellEnd"/>
      <w:r w:rsidRPr="00BF2FBC">
        <w:rPr>
          <w:rFonts w:ascii="Times New Roman" w:hAnsi="Times New Roman"/>
          <w:b/>
          <w:bCs/>
          <w:sz w:val="24"/>
          <w:szCs w:val="24"/>
          <w:bdr w:val="none" w:sz="0" w:space="0" w:color="auto" w:frame="1"/>
          <w:lang w:eastAsia="uk-UA"/>
        </w:rPr>
        <w:t xml:space="preserve"> </w:t>
      </w:r>
      <w:proofErr w:type="spellStart"/>
      <w:r w:rsidRPr="00BF2FBC">
        <w:rPr>
          <w:rFonts w:ascii="Times New Roman" w:hAnsi="Times New Roman"/>
          <w:b/>
          <w:bCs/>
          <w:sz w:val="24"/>
          <w:szCs w:val="24"/>
          <w:bdr w:val="none" w:sz="0" w:space="0" w:color="auto" w:frame="1"/>
          <w:lang w:eastAsia="uk-UA"/>
        </w:rPr>
        <w:t>території</w:t>
      </w:r>
      <w:proofErr w:type="spellEnd"/>
    </w:p>
    <w:p w:rsidR="006215E0" w:rsidRDefault="006215E0" w:rsidP="00BD7A61">
      <w:pPr>
        <w:pStyle w:val="1a"/>
        <w:numPr>
          <w:ilvl w:val="0"/>
          <w:numId w:val="4"/>
        </w:numPr>
        <w:ind w:left="0" w:firstLine="0"/>
        <w:jc w:val="both"/>
        <w:rPr>
          <w:rFonts w:ascii="Times New Roman" w:hAnsi="Times New Roman"/>
          <w:sz w:val="24"/>
          <w:szCs w:val="24"/>
          <w:lang w:val="uk-UA" w:eastAsia="uk-UA"/>
        </w:rPr>
      </w:pPr>
      <w:proofErr w:type="spellStart"/>
      <w:r w:rsidRPr="00BF2FBC">
        <w:rPr>
          <w:rFonts w:ascii="Times New Roman" w:hAnsi="Times New Roman"/>
          <w:sz w:val="24"/>
          <w:szCs w:val="24"/>
          <w:lang w:eastAsia="uk-UA"/>
        </w:rPr>
        <w:t>Збирання</w:t>
      </w:r>
      <w:proofErr w:type="spellEnd"/>
      <w:r w:rsidRPr="00BF2FBC">
        <w:rPr>
          <w:rFonts w:ascii="Times New Roman" w:hAnsi="Times New Roman"/>
          <w:sz w:val="24"/>
          <w:szCs w:val="24"/>
          <w:lang w:eastAsia="uk-UA"/>
        </w:rPr>
        <w:t xml:space="preserve"> та </w:t>
      </w:r>
      <w:proofErr w:type="spellStart"/>
      <w:r w:rsidRPr="00BF2FBC">
        <w:rPr>
          <w:rFonts w:ascii="Times New Roman" w:hAnsi="Times New Roman"/>
          <w:sz w:val="24"/>
          <w:szCs w:val="24"/>
          <w:lang w:eastAsia="uk-UA"/>
        </w:rPr>
        <w:t>вивезення</w:t>
      </w:r>
      <w:proofErr w:type="spellEnd"/>
      <w:r w:rsidRPr="00BF2FBC">
        <w:rPr>
          <w:rFonts w:ascii="Times New Roman" w:hAnsi="Times New Roman"/>
          <w:sz w:val="24"/>
          <w:szCs w:val="24"/>
          <w:lang w:eastAsia="uk-UA"/>
        </w:rPr>
        <w:t xml:space="preserve"> </w:t>
      </w:r>
      <w:proofErr w:type="spellStart"/>
      <w:r w:rsidRPr="00BF2FBC">
        <w:rPr>
          <w:rFonts w:ascii="Times New Roman" w:hAnsi="Times New Roman"/>
          <w:sz w:val="24"/>
          <w:szCs w:val="24"/>
          <w:lang w:eastAsia="uk-UA"/>
        </w:rPr>
        <w:t>побутових</w:t>
      </w:r>
      <w:proofErr w:type="spellEnd"/>
      <w:r w:rsidRPr="00BF2FBC">
        <w:rPr>
          <w:rFonts w:ascii="Times New Roman" w:hAnsi="Times New Roman"/>
          <w:sz w:val="24"/>
          <w:szCs w:val="24"/>
          <w:lang w:eastAsia="uk-UA"/>
        </w:rPr>
        <w:t xml:space="preserve"> </w:t>
      </w:r>
      <w:proofErr w:type="spellStart"/>
      <w:r w:rsidRPr="00BF2FBC">
        <w:rPr>
          <w:rFonts w:ascii="Times New Roman" w:hAnsi="Times New Roman"/>
          <w:sz w:val="24"/>
          <w:szCs w:val="24"/>
          <w:lang w:eastAsia="uk-UA"/>
        </w:rPr>
        <w:t>відходів</w:t>
      </w:r>
      <w:proofErr w:type="spellEnd"/>
      <w:r w:rsidRPr="00BF2FBC">
        <w:rPr>
          <w:rFonts w:ascii="Times New Roman" w:hAnsi="Times New Roman"/>
          <w:sz w:val="24"/>
          <w:szCs w:val="24"/>
          <w:lang w:eastAsia="uk-UA"/>
        </w:rPr>
        <w:t xml:space="preserve"> у межах </w:t>
      </w:r>
      <w:proofErr w:type="spellStart"/>
      <w:r w:rsidRPr="00BF2FBC">
        <w:rPr>
          <w:rFonts w:ascii="Times New Roman" w:hAnsi="Times New Roman"/>
          <w:sz w:val="24"/>
          <w:szCs w:val="24"/>
          <w:lang w:eastAsia="uk-UA"/>
        </w:rPr>
        <w:t>певної</w:t>
      </w:r>
      <w:proofErr w:type="spellEnd"/>
      <w:r w:rsidRPr="00BF2FBC">
        <w:rPr>
          <w:rFonts w:ascii="Times New Roman" w:hAnsi="Times New Roman"/>
          <w:sz w:val="24"/>
          <w:szCs w:val="24"/>
          <w:lang w:eastAsia="uk-UA"/>
        </w:rPr>
        <w:t xml:space="preserve"> </w:t>
      </w:r>
      <w:proofErr w:type="spellStart"/>
      <w:r w:rsidRPr="00BF2FBC">
        <w:rPr>
          <w:rFonts w:ascii="Times New Roman" w:hAnsi="Times New Roman"/>
          <w:sz w:val="24"/>
          <w:szCs w:val="24"/>
          <w:lang w:eastAsia="uk-UA"/>
        </w:rPr>
        <w:t>території</w:t>
      </w:r>
      <w:proofErr w:type="spellEnd"/>
      <w:r w:rsidRPr="00BF2FBC">
        <w:rPr>
          <w:rFonts w:ascii="Times New Roman" w:hAnsi="Times New Roman"/>
          <w:sz w:val="24"/>
          <w:szCs w:val="24"/>
          <w:lang w:eastAsia="uk-UA"/>
        </w:rPr>
        <w:t xml:space="preserve"> </w:t>
      </w:r>
      <w:proofErr w:type="spellStart"/>
      <w:r w:rsidRPr="00BF2FBC">
        <w:rPr>
          <w:rFonts w:ascii="Times New Roman" w:hAnsi="Times New Roman"/>
          <w:sz w:val="24"/>
          <w:szCs w:val="24"/>
          <w:lang w:eastAsia="uk-UA"/>
        </w:rPr>
        <w:t>здійснюються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суб’єктом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господарювання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який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уповноважений</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це</w:t>
      </w:r>
      <w:proofErr w:type="spellEnd"/>
      <w:r w:rsidRPr="00127C35">
        <w:rPr>
          <w:rFonts w:ascii="Times New Roman" w:hAnsi="Times New Roman"/>
          <w:sz w:val="24"/>
          <w:szCs w:val="24"/>
          <w:lang w:eastAsia="uk-UA"/>
        </w:rPr>
        <w:t xml:space="preserve"> органом </w:t>
      </w:r>
      <w:proofErr w:type="spellStart"/>
      <w:r w:rsidRPr="00127C35">
        <w:rPr>
          <w:rFonts w:ascii="Times New Roman" w:hAnsi="Times New Roman"/>
          <w:sz w:val="24"/>
          <w:szCs w:val="24"/>
          <w:lang w:eastAsia="uk-UA"/>
        </w:rPr>
        <w:t>місцевого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самоврядування</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конкурсних</w:t>
      </w:r>
      <w:proofErr w:type="spellEnd"/>
      <w:r w:rsidRPr="00127C35">
        <w:rPr>
          <w:rFonts w:ascii="Times New Roman" w:hAnsi="Times New Roman"/>
          <w:sz w:val="24"/>
          <w:szCs w:val="24"/>
          <w:lang w:eastAsia="uk-UA"/>
        </w:rPr>
        <w:t xml:space="preserve"> засадах </w:t>
      </w:r>
      <w:proofErr w:type="spellStart"/>
      <w:r w:rsidRPr="00127C35">
        <w:rPr>
          <w:rFonts w:ascii="Times New Roman" w:hAnsi="Times New Roman"/>
          <w:sz w:val="24"/>
          <w:szCs w:val="24"/>
          <w:lang w:eastAsia="uk-UA"/>
        </w:rPr>
        <w:t>відповідно</w:t>
      </w:r>
      <w:proofErr w:type="spellEnd"/>
      <w:r w:rsidRPr="00127C35">
        <w:rPr>
          <w:rFonts w:ascii="Times New Roman" w:hAnsi="Times New Roman"/>
          <w:sz w:val="24"/>
          <w:szCs w:val="24"/>
          <w:lang w:eastAsia="uk-UA"/>
        </w:rPr>
        <w:t xml:space="preserve"> до </w:t>
      </w:r>
      <w:hyperlink r:id="rId45" w:tgtFrame="_blank" w:history="1">
        <w:r w:rsidRPr="00127C35">
          <w:rPr>
            <w:rFonts w:ascii="Times New Roman" w:hAnsi="Times New Roman"/>
            <w:sz w:val="24"/>
            <w:szCs w:val="24"/>
            <w:bdr w:val="none" w:sz="0" w:space="0" w:color="auto" w:frame="1"/>
            <w:lang w:eastAsia="uk-UA"/>
          </w:rPr>
          <w:t xml:space="preserve">Порядку </w:t>
        </w:r>
        <w:proofErr w:type="spellStart"/>
        <w:r w:rsidRPr="00127C35">
          <w:rPr>
            <w:rFonts w:ascii="Times New Roman" w:hAnsi="Times New Roman"/>
            <w:sz w:val="24"/>
            <w:szCs w:val="24"/>
            <w:bdr w:val="none" w:sz="0" w:space="0" w:color="auto" w:frame="1"/>
            <w:lang w:eastAsia="uk-UA"/>
          </w:rPr>
          <w:t>проведення</w:t>
        </w:r>
        <w:proofErr w:type="spellEnd"/>
        <w:r w:rsidRPr="00127C35">
          <w:rPr>
            <w:rFonts w:ascii="Times New Roman" w:hAnsi="Times New Roman"/>
            <w:sz w:val="24"/>
            <w:szCs w:val="24"/>
            <w:bdr w:val="none" w:sz="0" w:space="0" w:color="auto" w:frame="1"/>
            <w:lang w:eastAsia="uk-UA"/>
          </w:rPr>
          <w:t xml:space="preserve"> конкурсу на </w:t>
        </w:r>
        <w:proofErr w:type="spellStart"/>
        <w:r w:rsidRPr="00127C35">
          <w:rPr>
            <w:rFonts w:ascii="Times New Roman" w:hAnsi="Times New Roman"/>
            <w:sz w:val="24"/>
            <w:szCs w:val="24"/>
            <w:bdr w:val="none" w:sz="0" w:space="0" w:color="auto" w:frame="1"/>
            <w:lang w:eastAsia="uk-UA"/>
          </w:rPr>
          <w:t>надання</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послуг</w:t>
        </w:r>
        <w:proofErr w:type="spellEnd"/>
        <w:r w:rsidRPr="00127C35">
          <w:rPr>
            <w:rFonts w:ascii="Times New Roman" w:hAnsi="Times New Roman"/>
            <w:sz w:val="24"/>
            <w:szCs w:val="24"/>
            <w:bdr w:val="none" w:sz="0" w:space="0" w:color="auto" w:frame="1"/>
            <w:lang w:eastAsia="uk-UA"/>
          </w:rPr>
          <w:t xml:space="preserve"> з </w:t>
        </w:r>
        <w:proofErr w:type="spellStart"/>
        <w:r w:rsidRPr="00127C35">
          <w:rPr>
            <w:rFonts w:ascii="Times New Roman" w:hAnsi="Times New Roman"/>
            <w:sz w:val="24"/>
            <w:szCs w:val="24"/>
            <w:bdr w:val="none" w:sz="0" w:space="0" w:color="auto" w:frame="1"/>
            <w:lang w:eastAsia="uk-UA"/>
          </w:rPr>
          <w:t>вивезення</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побутових</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відходів</w:t>
        </w:r>
        <w:proofErr w:type="spellEnd"/>
      </w:hyperlink>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затвердженого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постановою</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Кабінету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Міністрів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16 листопада 2011 року №1173.</w:t>
      </w:r>
    </w:p>
    <w:p w:rsidR="006215E0" w:rsidRDefault="006215E0" w:rsidP="00BD7A61">
      <w:pPr>
        <w:pStyle w:val="1a"/>
        <w:jc w:val="both"/>
        <w:rPr>
          <w:rFonts w:ascii="Times New Roman" w:hAnsi="Times New Roman"/>
          <w:sz w:val="24"/>
          <w:szCs w:val="24"/>
          <w:lang w:val="uk-UA" w:eastAsia="uk-UA"/>
        </w:rPr>
      </w:pPr>
      <w:bookmarkStart w:id="125" w:name="n157"/>
      <w:bookmarkEnd w:id="125"/>
    </w:p>
    <w:p w:rsidR="006215E0" w:rsidRDefault="006215E0" w:rsidP="00BD7A61">
      <w:pPr>
        <w:pStyle w:val="1a"/>
        <w:numPr>
          <w:ilvl w:val="0"/>
          <w:numId w:val="4"/>
        </w:numPr>
        <w:ind w:left="0" w:firstLine="0"/>
        <w:jc w:val="both"/>
        <w:rPr>
          <w:rFonts w:ascii="Times New Roman" w:hAnsi="Times New Roman"/>
          <w:sz w:val="24"/>
          <w:szCs w:val="24"/>
          <w:lang w:val="uk-UA" w:eastAsia="uk-UA"/>
        </w:rPr>
      </w:pPr>
      <w:r w:rsidRPr="000D0ADB">
        <w:rPr>
          <w:rFonts w:ascii="Times New Roman" w:hAnsi="Times New Roman"/>
          <w:sz w:val="24"/>
          <w:szCs w:val="24"/>
          <w:lang w:val="uk-UA" w:eastAsia="uk-UA"/>
        </w:rPr>
        <w:t>Зберігання побутових відходів здійснюється згідно з вимогами</w:t>
      </w:r>
      <w:r w:rsidRPr="00127C35">
        <w:rPr>
          <w:rFonts w:ascii="Times New Roman" w:hAnsi="Times New Roman"/>
          <w:sz w:val="24"/>
          <w:szCs w:val="24"/>
          <w:lang w:eastAsia="uk-UA"/>
        </w:rPr>
        <w:t> </w:t>
      </w:r>
      <w:hyperlink r:id="rId46" w:tgtFrame="_blank" w:history="1">
        <w:r w:rsidRPr="000D0ADB">
          <w:rPr>
            <w:rFonts w:ascii="Times New Roman" w:hAnsi="Times New Roman"/>
            <w:sz w:val="24"/>
            <w:szCs w:val="24"/>
            <w:bdr w:val="none" w:sz="0" w:space="0" w:color="auto" w:frame="1"/>
            <w:lang w:val="uk-UA" w:eastAsia="uk-UA"/>
          </w:rPr>
          <w:t>Державних санітарних норм та правил утримання територій населених місць</w:t>
        </w:r>
      </w:hyperlink>
      <w:r w:rsidRPr="000D0ADB">
        <w:rPr>
          <w:rFonts w:ascii="Times New Roman" w:hAnsi="Times New Roman"/>
          <w:sz w:val="24"/>
          <w:szCs w:val="24"/>
          <w:lang w:val="uk-UA" w:eastAsia="uk-UA"/>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 та</w:t>
      </w:r>
      <w:r w:rsidRPr="00127C35">
        <w:rPr>
          <w:rFonts w:ascii="Times New Roman" w:hAnsi="Times New Roman"/>
          <w:sz w:val="24"/>
          <w:szCs w:val="24"/>
          <w:lang w:eastAsia="uk-UA"/>
        </w:rPr>
        <w:t> </w:t>
      </w:r>
      <w:hyperlink r:id="rId47" w:tgtFrame="_blank" w:history="1">
        <w:r w:rsidRPr="000D0ADB">
          <w:rPr>
            <w:rFonts w:ascii="Times New Roman" w:hAnsi="Times New Roman"/>
            <w:sz w:val="24"/>
            <w:szCs w:val="24"/>
            <w:bdr w:val="none" w:sz="0" w:space="0" w:color="auto" w:frame="1"/>
            <w:lang w:val="uk-UA" w:eastAsia="uk-UA"/>
          </w:rPr>
          <w:t>Методики роздільного збирання побутових відходів</w:t>
        </w:r>
      </w:hyperlink>
      <w:r w:rsidRPr="000D0ADB">
        <w:rPr>
          <w:rFonts w:ascii="Times New Roman" w:hAnsi="Times New Roman"/>
          <w:sz w:val="24"/>
          <w:szCs w:val="24"/>
          <w:lang w:val="uk-UA" w:eastAsia="uk-UA"/>
        </w:rPr>
        <w:t>, затвердженої наказом Міністерства регіонального розвитку, будівництва та житлово-комунального господарства України від 01 серпня 2011 року №133, зареєстрованої у Міністерстві юстиції України 10 жовтня 2011 року за №1157/19895.</w:t>
      </w:r>
      <w:bookmarkStart w:id="126" w:name="n158"/>
      <w:bookmarkEnd w:id="126"/>
    </w:p>
    <w:p w:rsidR="006215E0" w:rsidRDefault="006215E0" w:rsidP="00BD7A61">
      <w:pPr>
        <w:pStyle w:val="af7"/>
        <w:rPr>
          <w:rFonts w:ascii="Times New Roman" w:hAnsi="Times New Roman"/>
          <w:sz w:val="24"/>
          <w:szCs w:val="24"/>
          <w:lang w:val="uk-UA" w:eastAsia="uk-UA"/>
        </w:rPr>
      </w:pPr>
    </w:p>
    <w:p w:rsidR="006215E0" w:rsidRPr="00FE413F" w:rsidRDefault="006215E0" w:rsidP="00BD7A61">
      <w:pPr>
        <w:pStyle w:val="1a"/>
        <w:numPr>
          <w:ilvl w:val="0"/>
          <w:numId w:val="4"/>
        </w:numPr>
        <w:ind w:left="0" w:firstLine="0"/>
        <w:jc w:val="both"/>
        <w:rPr>
          <w:rFonts w:ascii="Times New Roman" w:hAnsi="Times New Roman"/>
          <w:sz w:val="24"/>
          <w:szCs w:val="24"/>
          <w:lang w:val="uk-UA" w:eastAsia="uk-UA"/>
        </w:rPr>
      </w:pPr>
      <w:r w:rsidRPr="000D0ADB">
        <w:rPr>
          <w:rFonts w:ascii="Times New Roman" w:hAnsi="Times New Roman"/>
          <w:sz w:val="24"/>
          <w:szCs w:val="24"/>
          <w:lang w:val="uk-UA" w:eastAsia="uk-UA"/>
        </w:rPr>
        <w:t>Роздільне збирання побутових відходів, включаючи небезпечні відходи у їх складі, здійснюється власниками таких відходів з дотриманням вимог:</w:t>
      </w:r>
    </w:p>
    <w:bookmarkStart w:id="127" w:name="n159"/>
    <w:bookmarkEnd w:id="127"/>
    <w:p w:rsidR="006215E0" w:rsidRPr="00127C35" w:rsidRDefault="0069479C" w:rsidP="00BD7A61">
      <w:pPr>
        <w:pStyle w:val="1a"/>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"http://zakon2.rada.gov.ua/laws/show/187/98-%D0%B2%D1%80"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 xml:space="preserve">Закону </w:t>
      </w:r>
      <w:proofErr w:type="spellStart"/>
      <w:r w:rsidR="006215E0" w:rsidRPr="00127C35">
        <w:rPr>
          <w:rFonts w:ascii="Times New Roman" w:hAnsi="Times New Roman"/>
          <w:sz w:val="24"/>
          <w:szCs w:val="24"/>
          <w:bdr w:val="none" w:sz="0" w:space="0" w:color="auto" w:frame="1"/>
          <w:lang w:eastAsia="uk-UA"/>
        </w:rPr>
        <w:t>України</w:t>
      </w:r>
      <w:proofErr w:type="spellEnd"/>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xml:space="preserve"> «Про </w:t>
      </w:r>
      <w:proofErr w:type="spellStart"/>
      <w:r w:rsidR="006215E0" w:rsidRPr="00127C35">
        <w:rPr>
          <w:rFonts w:ascii="Times New Roman" w:hAnsi="Times New Roman"/>
          <w:sz w:val="24"/>
          <w:szCs w:val="24"/>
          <w:lang w:eastAsia="uk-UA"/>
        </w:rPr>
        <w:t>відходи</w:t>
      </w:r>
      <w:proofErr w:type="spellEnd"/>
      <w:r w:rsidR="006215E0" w:rsidRPr="00127C35">
        <w:rPr>
          <w:rFonts w:ascii="Times New Roman" w:hAnsi="Times New Roman"/>
          <w:sz w:val="24"/>
          <w:szCs w:val="24"/>
          <w:lang w:eastAsia="uk-UA"/>
        </w:rPr>
        <w:t>»;</w:t>
      </w:r>
    </w:p>
    <w:bookmarkStart w:id="128" w:name="n160"/>
    <w:bookmarkEnd w:id="128"/>
    <w:p w:rsidR="006215E0" w:rsidRPr="00127C35" w:rsidRDefault="0069479C" w:rsidP="00BD7A61">
      <w:pPr>
        <w:pStyle w:val="1a"/>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"http://zakon2.rada.gov.ua/laws/show/1070-2008-%D0%BF"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 xml:space="preserve">Правил </w:t>
      </w:r>
      <w:proofErr w:type="spellStart"/>
      <w:r w:rsidR="006215E0" w:rsidRPr="00127C35">
        <w:rPr>
          <w:rFonts w:ascii="Times New Roman" w:hAnsi="Times New Roman"/>
          <w:sz w:val="24"/>
          <w:szCs w:val="24"/>
          <w:bdr w:val="none" w:sz="0" w:space="0" w:color="auto" w:frame="1"/>
          <w:lang w:eastAsia="uk-UA"/>
        </w:rPr>
        <w:t>надання</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послуг</w:t>
      </w:r>
      <w:proofErr w:type="spellEnd"/>
      <w:r w:rsidR="006215E0" w:rsidRPr="00127C35">
        <w:rPr>
          <w:rFonts w:ascii="Times New Roman" w:hAnsi="Times New Roman"/>
          <w:sz w:val="24"/>
          <w:szCs w:val="24"/>
          <w:bdr w:val="none" w:sz="0" w:space="0" w:color="auto" w:frame="1"/>
          <w:lang w:eastAsia="uk-UA"/>
        </w:rPr>
        <w:t xml:space="preserve"> з </w:t>
      </w:r>
      <w:proofErr w:type="spellStart"/>
      <w:r w:rsidR="006215E0" w:rsidRPr="00127C35">
        <w:rPr>
          <w:rFonts w:ascii="Times New Roman" w:hAnsi="Times New Roman"/>
          <w:sz w:val="24"/>
          <w:szCs w:val="24"/>
          <w:bdr w:val="none" w:sz="0" w:space="0" w:color="auto" w:frame="1"/>
          <w:lang w:eastAsia="uk-UA"/>
        </w:rPr>
        <w:t>вивезення</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побутових</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відходів</w:t>
      </w:r>
      <w:proofErr w:type="spellEnd"/>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затверджених</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постановою</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Кабінету</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Міністрів</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від</w:t>
      </w:r>
      <w:proofErr w:type="spellEnd"/>
      <w:r w:rsidR="006215E0" w:rsidRPr="00127C35">
        <w:rPr>
          <w:rFonts w:ascii="Times New Roman" w:hAnsi="Times New Roman"/>
          <w:sz w:val="24"/>
          <w:szCs w:val="24"/>
          <w:lang w:eastAsia="uk-UA"/>
        </w:rPr>
        <w:t xml:space="preserve"> 10 </w:t>
      </w:r>
      <w:proofErr w:type="spellStart"/>
      <w:r w:rsidR="006215E0" w:rsidRPr="00127C35">
        <w:rPr>
          <w:rFonts w:ascii="Times New Roman" w:hAnsi="Times New Roman"/>
          <w:sz w:val="24"/>
          <w:szCs w:val="24"/>
          <w:lang w:eastAsia="uk-UA"/>
        </w:rPr>
        <w:t>грудня</w:t>
      </w:r>
      <w:proofErr w:type="spellEnd"/>
      <w:r w:rsidR="006215E0" w:rsidRPr="00127C35">
        <w:rPr>
          <w:rFonts w:ascii="Times New Roman" w:hAnsi="Times New Roman"/>
          <w:sz w:val="24"/>
          <w:szCs w:val="24"/>
          <w:lang w:eastAsia="uk-UA"/>
        </w:rPr>
        <w:t xml:space="preserve"> 2008 року № 1070;</w:t>
      </w:r>
    </w:p>
    <w:bookmarkStart w:id="129" w:name="n161"/>
    <w:bookmarkEnd w:id="129"/>
    <w:p w:rsidR="006215E0" w:rsidRPr="00127C35" w:rsidRDefault="0069479C" w:rsidP="00BD7A61">
      <w:pPr>
        <w:pStyle w:val="1a"/>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"http://zakon2.rada.gov.ua/laws/show/z1157-11"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 xml:space="preserve">Методики </w:t>
      </w:r>
      <w:proofErr w:type="spellStart"/>
      <w:r w:rsidR="006215E0" w:rsidRPr="00127C35">
        <w:rPr>
          <w:rFonts w:ascii="Times New Roman" w:hAnsi="Times New Roman"/>
          <w:sz w:val="24"/>
          <w:szCs w:val="24"/>
          <w:bdr w:val="none" w:sz="0" w:space="0" w:color="auto" w:frame="1"/>
          <w:lang w:eastAsia="uk-UA"/>
        </w:rPr>
        <w:t>роздільного</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збирання</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побутових</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відходів</w:t>
      </w:r>
      <w:proofErr w:type="spellEnd"/>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затвердженої</w:t>
      </w:r>
      <w:proofErr w:type="spellEnd"/>
      <w:r w:rsidR="006215E0" w:rsidRPr="00127C35">
        <w:rPr>
          <w:rFonts w:ascii="Times New Roman" w:hAnsi="Times New Roman"/>
          <w:sz w:val="24"/>
          <w:szCs w:val="24"/>
          <w:lang w:eastAsia="uk-UA"/>
        </w:rPr>
        <w:t xml:space="preserve"> наказом </w:t>
      </w:r>
      <w:proofErr w:type="spellStart"/>
      <w:r w:rsidR="006215E0" w:rsidRPr="00127C35">
        <w:rPr>
          <w:rFonts w:ascii="Times New Roman" w:hAnsi="Times New Roman"/>
          <w:sz w:val="24"/>
          <w:szCs w:val="24"/>
          <w:lang w:eastAsia="uk-UA"/>
        </w:rPr>
        <w:t>Міністерства</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регіонального</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розвитку</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будівництва</w:t>
      </w:r>
      <w:proofErr w:type="spellEnd"/>
      <w:r w:rsidR="006215E0" w:rsidRPr="00127C35">
        <w:rPr>
          <w:rFonts w:ascii="Times New Roman" w:hAnsi="Times New Roman"/>
          <w:sz w:val="24"/>
          <w:szCs w:val="24"/>
          <w:lang w:eastAsia="uk-UA"/>
        </w:rPr>
        <w:t xml:space="preserve"> та </w:t>
      </w:r>
      <w:proofErr w:type="spellStart"/>
      <w:r w:rsidR="006215E0" w:rsidRPr="00127C35">
        <w:rPr>
          <w:rFonts w:ascii="Times New Roman" w:hAnsi="Times New Roman"/>
          <w:sz w:val="24"/>
          <w:szCs w:val="24"/>
          <w:lang w:eastAsia="uk-UA"/>
        </w:rPr>
        <w:t>житлово-комунального</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господарства</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від</w:t>
      </w:r>
      <w:proofErr w:type="spellEnd"/>
      <w:r w:rsidR="006215E0" w:rsidRPr="00127C35">
        <w:rPr>
          <w:rFonts w:ascii="Times New Roman" w:hAnsi="Times New Roman"/>
          <w:sz w:val="24"/>
          <w:szCs w:val="24"/>
          <w:lang w:eastAsia="uk-UA"/>
        </w:rPr>
        <w:t xml:space="preserve"> 01 </w:t>
      </w:r>
      <w:proofErr w:type="spellStart"/>
      <w:r w:rsidR="006215E0" w:rsidRPr="00127C35">
        <w:rPr>
          <w:rFonts w:ascii="Times New Roman" w:hAnsi="Times New Roman"/>
          <w:sz w:val="24"/>
          <w:szCs w:val="24"/>
          <w:lang w:eastAsia="uk-UA"/>
        </w:rPr>
        <w:t>серпня</w:t>
      </w:r>
      <w:proofErr w:type="spellEnd"/>
      <w:r w:rsidR="006215E0" w:rsidRPr="00127C35">
        <w:rPr>
          <w:rFonts w:ascii="Times New Roman" w:hAnsi="Times New Roman"/>
          <w:sz w:val="24"/>
          <w:szCs w:val="24"/>
          <w:lang w:eastAsia="uk-UA"/>
        </w:rPr>
        <w:t xml:space="preserve"> 2011 року № 133, </w:t>
      </w:r>
      <w:proofErr w:type="spellStart"/>
      <w:r w:rsidR="006215E0" w:rsidRPr="00127C35">
        <w:rPr>
          <w:rFonts w:ascii="Times New Roman" w:hAnsi="Times New Roman"/>
          <w:sz w:val="24"/>
          <w:szCs w:val="24"/>
          <w:lang w:eastAsia="uk-UA"/>
        </w:rPr>
        <w:t>зареєстрованої</w:t>
      </w:r>
      <w:proofErr w:type="spellEnd"/>
      <w:r w:rsidR="006215E0" w:rsidRPr="00127C35">
        <w:rPr>
          <w:rFonts w:ascii="Times New Roman" w:hAnsi="Times New Roman"/>
          <w:sz w:val="24"/>
          <w:szCs w:val="24"/>
          <w:lang w:eastAsia="uk-UA"/>
        </w:rPr>
        <w:t xml:space="preserve"> у </w:t>
      </w:r>
      <w:proofErr w:type="spellStart"/>
      <w:r w:rsidR="006215E0" w:rsidRPr="00127C35">
        <w:rPr>
          <w:rFonts w:ascii="Times New Roman" w:hAnsi="Times New Roman"/>
          <w:sz w:val="24"/>
          <w:szCs w:val="24"/>
          <w:lang w:eastAsia="uk-UA"/>
        </w:rPr>
        <w:t>Міністерстві</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юстиції</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10 </w:t>
      </w:r>
      <w:proofErr w:type="spellStart"/>
      <w:r w:rsidR="006215E0" w:rsidRPr="00127C35">
        <w:rPr>
          <w:rFonts w:ascii="Times New Roman" w:hAnsi="Times New Roman"/>
          <w:sz w:val="24"/>
          <w:szCs w:val="24"/>
          <w:lang w:eastAsia="uk-UA"/>
        </w:rPr>
        <w:t>жовтня</w:t>
      </w:r>
      <w:proofErr w:type="spellEnd"/>
      <w:r w:rsidR="006215E0" w:rsidRPr="00127C35">
        <w:rPr>
          <w:rFonts w:ascii="Times New Roman" w:hAnsi="Times New Roman"/>
          <w:sz w:val="24"/>
          <w:szCs w:val="24"/>
          <w:lang w:eastAsia="uk-UA"/>
        </w:rPr>
        <w:t xml:space="preserve"> 2011 року за № 1157/19895;</w:t>
      </w:r>
    </w:p>
    <w:bookmarkStart w:id="130" w:name="n162"/>
    <w:bookmarkEnd w:id="130"/>
    <w:p w:rsidR="006215E0" w:rsidRPr="00127C35" w:rsidRDefault="0069479C" w:rsidP="00BD7A61">
      <w:pPr>
        <w:pStyle w:val="1a"/>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"http://zakon2.rada.gov.ua/laws/show/z0505-17/paran13" \l "n13"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r w:rsidR="006215E0" w:rsidRPr="00127C35">
        <w:rPr>
          <w:rFonts w:ascii="Times New Roman" w:hAnsi="Times New Roman"/>
          <w:sz w:val="24"/>
          <w:szCs w:val="24"/>
          <w:bdr w:val="none" w:sz="0" w:space="0" w:color="auto" w:frame="1"/>
          <w:lang w:eastAsia="uk-UA"/>
        </w:rPr>
        <w:t xml:space="preserve">Порядку </w:t>
      </w:r>
      <w:proofErr w:type="spellStart"/>
      <w:r w:rsidR="006215E0" w:rsidRPr="00127C35">
        <w:rPr>
          <w:rFonts w:ascii="Times New Roman" w:hAnsi="Times New Roman"/>
          <w:sz w:val="24"/>
          <w:szCs w:val="24"/>
          <w:bdr w:val="none" w:sz="0" w:space="0" w:color="auto" w:frame="1"/>
          <w:lang w:eastAsia="uk-UA"/>
        </w:rPr>
        <w:t>розроблення</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погодження</w:t>
      </w:r>
      <w:proofErr w:type="spellEnd"/>
      <w:r w:rsidR="006215E0" w:rsidRPr="00127C35">
        <w:rPr>
          <w:rFonts w:ascii="Times New Roman" w:hAnsi="Times New Roman"/>
          <w:sz w:val="24"/>
          <w:szCs w:val="24"/>
          <w:bdr w:val="none" w:sz="0" w:space="0" w:color="auto" w:frame="1"/>
          <w:lang w:eastAsia="uk-UA"/>
        </w:rPr>
        <w:t xml:space="preserve"> та </w:t>
      </w:r>
      <w:proofErr w:type="spellStart"/>
      <w:r w:rsidR="006215E0" w:rsidRPr="00127C35">
        <w:rPr>
          <w:rFonts w:ascii="Times New Roman" w:hAnsi="Times New Roman"/>
          <w:sz w:val="24"/>
          <w:szCs w:val="24"/>
          <w:bdr w:val="none" w:sz="0" w:space="0" w:color="auto" w:frame="1"/>
          <w:lang w:eastAsia="uk-UA"/>
        </w:rPr>
        <w:t>затвердження</w:t>
      </w:r>
      <w:proofErr w:type="spellEnd"/>
      <w:r w:rsidR="006215E0" w:rsidRPr="00127C35">
        <w:rPr>
          <w:rFonts w:ascii="Times New Roman" w:hAnsi="Times New Roman"/>
          <w:sz w:val="24"/>
          <w:szCs w:val="24"/>
          <w:bdr w:val="none" w:sz="0" w:space="0" w:color="auto" w:frame="1"/>
          <w:lang w:eastAsia="uk-UA"/>
        </w:rPr>
        <w:t xml:space="preserve"> схем </w:t>
      </w:r>
      <w:proofErr w:type="spellStart"/>
      <w:r w:rsidR="006215E0" w:rsidRPr="00127C35">
        <w:rPr>
          <w:rFonts w:ascii="Times New Roman" w:hAnsi="Times New Roman"/>
          <w:sz w:val="24"/>
          <w:szCs w:val="24"/>
          <w:bdr w:val="none" w:sz="0" w:space="0" w:color="auto" w:frame="1"/>
          <w:lang w:eastAsia="uk-UA"/>
        </w:rPr>
        <w:t>санітарного</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очищення</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населених</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пунктів</w:t>
      </w:r>
      <w:proofErr w:type="spellEnd"/>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затвердженого</w:t>
      </w:r>
      <w:proofErr w:type="spellEnd"/>
      <w:r w:rsidR="006215E0" w:rsidRPr="00127C35">
        <w:rPr>
          <w:rFonts w:ascii="Times New Roman" w:hAnsi="Times New Roman"/>
          <w:sz w:val="24"/>
          <w:szCs w:val="24"/>
          <w:lang w:eastAsia="uk-UA"/>
        </w:rPr>
        <w:t xml:space="preserve"> наказом </w:t>
      </w:r>
      <w:proofErr w:type="spellStart"/>
      <w:r w:rsidR="006215E0" w:rsidRPr="00127C35">
        <w:rPr>
          <w:rFonts w:ascii="Times New Roman" w:hAnsi="Times New Roman"/>
          <w:sz w:val="24"/>
          <w:szCs w:val="24"/>
          <w:lang w:eastAsia="uk-UA"/>
        </w:rPr>
        <w:t>Міністерства</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регіонального</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розвитку</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будівництва</w:t>
      </w:r>
      <w:proofErr w:type="spellEnd"/>
      <w:r w:rsidR="006215E0" w:rsidRPr="00127C35">
        <w:rPr>
          <w:rFonts w:ascii="Times New Roman" w:hAnsi="Times New Roman"/>
          <w:sz w:val="24"/>
          <w:szCs w:val="24"/>
          <w:lang w:eastAsia="uk-UA"/>
        </w:rPr>
        <w:t xml:space="preserve"> та </w:t>
      </w:r>
      <w:proofErr w:type="spellStart"/>
      <w:r w:rsidR="006215E0" w:rsidRPr="00127C35">
        <w:rPr>
          <w:rFonts w:ascii="Times New Roman" w:hAnsi="Times New Roman"/>
          <w:sz w:val="24"/>
          <w:szCs w:val="24"/>
          <w:lang w:eastAsia="uk-UA"/>
        </w:rPr>
        <w:t>житлово-комунального</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господарства</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від</w:t>
      </w:r>
      <w:proofErr w:type="spellEnd"/>
      <w:r w:rsidR="006215E0" w:rsidRPr="00127C35">
        <w:rPr>
          <w:rFonts w:ascii="Times New Roman" w:hAnsi="Times New Roman"/>
          <w:sz w:val="24"/>
          <w:szCs w:val="24"/>
          <w:lang w:eastAsia="uk-UA"/>
        </w:rPr>
        <w:t xml:space="preserve"> 23 </w:t>
      </w:r>
      <w:proofErr w:type="spellStart"/>
      <w:r w:rsidR="006215E0" w:rsidRPr="00127C35">
        <w:rPr>
          <w:rFonts w:ascii="Times New Roman" w:hAnsi="Times New Roman"/>
          <w:sz w:val="24"/>
          <w:szCs w:val="24"/>
          <w:lang w:eastAsia="uk-UA"/>
        </w:rPr>
        <w:t>березня</w:t>
      </w:r>
      <w:proofErr w:type="spellEnd"/>
      <w:r w:rsidR="006215E0" w:rsidRPr="00127C35">
        <w:rPr>
          <w:rFonts w:ascii="Times New Roman" w:hAnsi="Times New Roman"/>
          <w:sz w:val="24"/>
          <w:szCs w:val="24"/>
          <w:lang w:eastAsia="uk-UA"/>
        </w:rPr>
        <w:t xml:space="preserve"> 2017 року № 57, </w:t>
      </w:r>
      <w:proofErr w:type="spellStart"/>
      <w:r w:rsidR="006215E0" w:rsidRPr="00127C35">
        <w:rPr>
          <w:rFonts w:ascii="Times New Roman" w:hAnsi="Times New Roman"/>
          <w:sz w:val="24"/>
          <w:szCs w:val="24"/>
          <w:lang w:eastAsia="uk-UA"/>
        </w:rPr>
        <w:t>зареєстрованого</w:t>
      </w:r>
      <w:proofErr w:type="spellEnd"/>
      <w:r w:rsidR="006215E0" w:rsidRPr="00127C35">
        <w:rPr>
          <w:rFonts w:ascii="Times New Roman" w:hAnsi="Times New Roman"/>
          <w:sz w:val="24"/>
          <w:szCs w:val="24"/>
          <w:lang w:eastAsia="uk-UA"/>
        </w:rPr>
        <w:t xml:space="preserve"> в </w:t>
      </w:r>
      <w:proofErr w:type="spellStart"/>
      <w:r w:rsidR="006215E0" w:rsidRPr="00127C35">
        <w:rPr>
          <w:rFonts w:ascii="Times New Roman" w:hAnsi="Times New Roman"/>
          <w:sz w:val="24"/>
          <w:szCs w:val="24"/>
          <w:lang w:eastAsia="uk-UA"/>
        </w:rPr>
        <w:t>Міністерстві</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юстиції</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w:t>
      </w:r>
      <w:r w:rsidR="006215E0">
        <w:rPr>
          <w:rFonts w:ascii="Times New Roman" w:hAnsi="Times New Roman"/>
          <w:sz w:val="24"/>
          <w:szCs w:val="24"/>
          <w:lang w:eastAsia="uk-UA"/>
        </w:rPr>
        <w:t>країни</w:t>
      </w:r>
      <w:proofErr w:type="spellEnd"/>
      <w:r w:rsidR="006215E0">
        <w:rPr>
          <w:rFonts w:ascii="Times New Roman" w:hAnsi="Times New Roman"/>
          <w:sz w:val="24"/>
          <w:szCs w:val="24"/>
          <w:lang w:eastAsia="uk-UA"/>
        </w:rPr>
        <w:t xml:space="preserve"> 14 </w:t>
      </w:r>
      <w:proofErr w:type="spellStart"/>
      <w:r w:rsidR="006215E0">
        <w:rPr>
          <w:rFonts w:ascii="Times New Roman" w:hAnsi="Times New Roman"/>
          <w:sz w:val="24"/>
          <w:szCs w:val="24"/>
          <w:lang w:eastAsia="uk-UA"/>
        </w:rPr>
        <w:t>квітня</w:t>
      </w:r>
      <w:proofErr w:type="spellEnd"/>
      <w:r w:rsidR="006215E0">
        <w:rPr>
          <w:rFonts w:ascii="Times New Roman" w:hAnsi="Times New Roman"/>
          <w:sz w:val="24"/>
          <w:szCs w:val="24"/>
          <w:lang w:eastAsia="uk-UA"/>
        </w:rPr>
        <w:t xml:space="preserve"> 2017 року за №</w:t>
      </w:r>
      <w:r w:rsidR="006215E0" w:rsidRPr="00127C35">
        <w:rPr>
          <w:rFonts w:ascii="Times New Roman" w:hAnsi="Times New Roman"/>
          <w:sz w:val="24"/>
          <w:szCs w:val="24"/>
          <w:lang w:eastAsia="uk-UA"/>
        </w:rPr>
        <w:t>505/30373.</w:t>
      </w:r>
    </w:p>
    <w:bookmarkStart w:id="131" w:name="n163"/>
    <w:bookmarkEnd w:id="131"/>
    <w:p w:rsidR="006215E0" w:rsidRPr="00127C35" w:rsidRDefault="0069479C" w:rsidP="00BD7A61">
      <w:pPr>
        <w:pStyle w:val="1a"/>
        <w:ind w:firstLine="708"/>
        <w:jc w:val="both"/>
        <w:rPr>
          <w:rFonts w:ascii="Times New Roman" w:hAnsi="Times New Roman"/>
          <w:sz w:val="24"/>
          <w:szCs w:val="24"/>
          <w:lang w:eastAsia="uk-UA"/>
        </w:rPr>
      </w:pPr>
      <w:r w:rsidRPr="00127C35">
        <w:rPr>
          <w:rFonts w:ascii="Times New Roman" w:hAnsi="Times New Roman"/>
          <w:sz w:val="24"/>
          <w:szCs w:val="24"/>
          <w:lang w:eastAsia="uk-UA"/>
        </w:rPr>
        <w:fldChar w:fldCharType="begin"/>
      </w:r>
      <w:r w:rsidR="006215E0" w:rsidRPr="00127C35">
        <w:rPr>
          <w:rFonts w:ascii="Times New Roman" w:hAnsi="Times New Roman"/>
          <w:sz w:val="24"/>
          <w:szCs w:val="24"/>
          <w:lang w:eastAsia="uk-UA"/>
        </w:rPr>
        <w:instrText xml:space="preserve"> HYPERLINK "http://zakon2.rada.gov.ua/laws/show/z0457-11" \t "_blank" </w:instrText>
      </w:r>
      <w:r w:rsidRPr="00127C35">
        <w:rPr>
          <w:rFonts w:ascii="Times New Roman" w:hAnsi="Times New Roman"/>
          <w:sz w:val="24"/>
          <w:szCs w:val="24"/>
          <w:lang w:eastAsia="uk-UA"/>
        </w:rPr>
      </w:r>
      <w:r w:rsidRPr="00127C35">
        <w:rPr>
          <w:rFonts w:ascii="Times New Roman" w:hAnsi="Times New Roman"/>
          <w:sz w:val="24"/>
          <w:szCs w:val="24"/>
          <w:lang w:eastAsia="uk-UA"/>
        </w:rPr>
        <w:fldChar w:fldCharType="separate"/>
      </w:r>
      <w:proofErr w:type="spellStart"/>
      <w:r w:rsidR="006215E0" w:rsidRPr="00127C35">
        <w:rPr>
          <w:rFonts w:ascii="Times New Roman" w:hAnsi="Times New Roman"/>
          <w:sz w:val="24"/>
          <w:szCs w:val="24"/>
          <w:bdr w:val="none" w:sz="0" w:space="0" w:color="auto" w:frame="1"/>
          <w:lang w:eastAsia="uk-UA"/>
        </w:rPr>
        <w:t>Державних</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санітарних</w:t>
      </w:r>
      <w:proofErr w:type="spellEnd"/>
      <w:r w:rsidR="006215E0" w:rsidRPr="00127C35">
        <w:rPr>
          <w:rFonts w:ascii="Times New Roman" w:hAnsi="Times New Roman"/>
          <w:sz w:val="24"/>
          <w:szCs w:val="24"/>
          <w:bdr w:val="none" w:sz="0" w:space="0" w:color="auto" w:frame="1"/>
          <w:lang w:eastAsia="uk-UA"/>
        </w:rPr>
        <w:t xml:space="preserve"> норм та правил </w:t>
      </w:r>
      <w:proofErr w:type="spellStart"/>
      <w:r w:rsidR="006215E0" w:rsidRPr="00127C35">
        <w:rPr>
          <w:rFonts w:ascii="Times New Roman" w:hAnsi="Times New Roman"/>
          <w:sz w:val="24"/>
          <w:szCs w:val="24"/>
          <w:bdr w:val="none" w:sz="0" w:space="0" w:color="auto" w:frame="1"/>
          <w:lang w:eastAsia="uk-UA"/>
        </w:rPr>
        <w:t>утримання</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територій</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населених</w:t>
      </w:r>
      <w:proofErr w:type="spellEnd"/>
      <w:r w:rsidR="006215E0" w:rsidRPr="00127C35">
        <w:rPr>
          <w:rFonts w:ascii="Times New Roman" w:hAnsi="Times New Roman"/>
          <w:sz w:val="24"/>
          <w:szCs w:val="24"/>
          <w:bdr w:val="none" w:sz="0" w:space="0" w:color="auto" w:frame="1"/>
          <w:lang w:eastAsia="uk-UA"/>
        </w:rPr>
        <w:t xml:space="preserve"> </w:t>
      </w:r>
      <w:proofErr w:type="spellStart"/>
      <w:r w:rsidR="006215E0" w:rsidRPr="00127C35">
        <w:rPr>
          <w:rFonts w:ascii="Times New Roman" w:hAnsi="Times New Roman"/>
          <w:sz w:val="24"/>
          <w:szCs w:val="24"/>
          <w:bdr w:val="none" w:sz="0" w:space="0" w:color="auto" w:frame="1"/>
          <w:lang w:eastAsia="uk-UA"/>
        </w:rPr>
        <w:t>місць</w:t>
      </w:r>
      <w:proofErr w:type="spellEnd"/>
      <w:r w:rsidRPr="00127C35">
        <w:rPr>
          <w:rFonts w:ascii="Times New Roman" w:hAnsi="Times New Roman"/>
          <w:sz w:val="24"/>
          <w:szCs w:val="24"/>
          <w:lang w:eastAsia="uk-UA"/>
        </w:rPr>
        <w:fldChar w:fldCharType="end"/>
      </w:r>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затверджених</w:t>
      </w:r>
      <w:proofErr w:type="spellEnd"/>
      <w:r w:rsidR="006215E0" w:rsidRPr="00127C35">
        <w:rPr>
          <w:rFonts w:ascii="Times New Roman" w:hAnsi="Times New Roman"/>
          <w:sz w:val="24"/>
          <w:szCs w:val="24"/>
          <w:lang w:eastAsia="uk-UA"/>
        </w:rPr>
        <w:t xml:space="preserve"> наказом </w:t>
      </w:r>
      <w:proofErr w:type="spellStart"/>
      <w:r w:rsidR="006215E0" w:rsidRPr="00127C35">
        <w:rPr>
          <w:rFonts w:ascii="Times New Roman" w:hAnsi="Times New Roman"/>
          <w:sz w:val="24"/>
          <w:szCs w:val="24"/>
          <w:lang w:eastAsia="uk-UA"/>
        </w:rPr>
        <w:t>Міністерства</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охорони</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здоров’я</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від</w:t>
      </w:r>
      <w:proofErr w:type="spellEnd"/>
      <w:r w:rsidR="006215E0" w:rsidRPr="00127C35">
        <w:rPr>
          <w:rFonts w:ascii="Times New Roman" w:hAnsi="Times New Roman"/>
          <w:sz w:val="24"/>
          <w:szCs w:val="24"/>
          <w:lang w:eastAsia="uk-UA"/>
        </w:rPr>
        <w:t xml:space="preserve"> 17 </w:t>
      </w:r>
      <w:proofErr w:type="spellStart"/>
      <w:r w:rsidR="006215E0" w:rsidRPr="00127C35">
        <w:rPr>
          <w:rFonts w:ascii="Times New Roman" w:hAnsi="Times New Roman"/>
          <w:sz w:val="24"/>
          <w:szCs w:val="24"/>
          <w:lang w:eastAsia="uk-UA"/>
        </w:rPr>
        <w:t>березня</w:t>
      </w:r>
      <w:proofErr w:type="spellEnd"/>
      <w:r w:rsidR="006215E0" w:rsidRPr="00127C35">
        <w:rPr>
          <w:rFonts w:ascii="Times New Roman" w:hAnsi="Times New Roman"/>
          <w:sz w:val="24"/>
          <w:szCs w:val="24"/>
          <w:lang w:eastAsia="uk-UA"/>
        </w:rPr>
        <w:t xml:space="preserve"> 2011 року № 145, </w:t>
      </w:r>
      <w:proofErr w:type="spellStart"/>
      <w:r w:rsidR="006215E0" w:rsidRPr="00127C35">
        <w:rPr>
          <w:rFonts w:ascii="Times New Roman" w:hAnsi="Times New Roman"/>
          <w:sz w:val="24"/>
          <w:szCs w:val="24"/>
          <w:lang w:eastAsia="uk-UA"/>
        </w:rPr>
        <w:t>зареєстрованих</w:t>
      </w:r>
      <w:proofErr w:type="spellEnd"/>
      <w:r w:rsidR="006215E0" w:rsidRPr="00127C35">
        <w:rPr>
          <w:rFonts w:ascii="Times New Roman" w:hAnsi="Times New Roman"/>
          <w:sz w:val="24"/>
          <w:szCs w:val="24"/>
          <w:lang w:eastAsia="uk-UA"/>
        </w:rPr>
        <w:t xml:space="preserve"> у </w:t>
      </w:r>
      <w:proofErr w:type="spellStart"/>
      <w:r w:rsidR="006215E0" w:rsidRPr="00127C35">
        <w:rPr>
          <w:rFonts w:ascii="Times New Roman" w:hAnsi="Times New Roman"/>
          <w:sz w:val="24"/>
          <w:szCs w:val="24"/>
          <w:lang w:eastAsia="uk-UA"/>
        </w:rPr>
        <w:t>Міністерстві</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юстиції</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України</w:t>
      </w:r>
      <w:proofErr w:type="spellEnd"/>
      <w:r w:rsidR="006215E0" w:rsidRPr="00127C35">
        <w:rPr>
          <w:rFonts w:ascii="Times New Roman" w:hAnsi="Times New Roman"/>
          <w:sz w:val="24"/>
          <w:szCs w:val="24"/>
          <w:lang w:eastAsia="uk-UA"/>
        </w:rPr>
        <w:t xml:space="preserve"> 05 </w:t>
      </w:r>
      <w:proofErr w:type="spellStart"/>
      <w:r w:rsidR="006215E0" w:rsidRPr="00127C35">
        <w:rPr>
          <w:rFonts w:ascii="Times New Roman" w:hAnsi="Times New Roman"/>
          <w:sz w:val="24"/>
          <w:szCs w:val="24"/>
          <w:lang w:eastAsia="uk-UA"/>
        </w:rPr>
        <w:t>квітня</w:t>
      </w:r>
      <w:proofErr w:type="spellEnd"/>
      <w:r w:rsidR="006215E0" w:rsidRPr="00127C35">
        <w:rPr>
          <w:rFonts w:ascii="Times New Roman" w:hAnsi="Times New Roman"/>
          <w:sz w:val="24"/>
          <w:szCs w:val="24"/>
          <w:lang w:eastAsia="uk-UA"/>
        </w:rPr>
        <w:t xml:space="preserve"> 2011 року за № 457/19195;</w:t>
      </w:r>
    </w:p>
    <w:p w:rsidR="006215E0" w:rsidRPr="00127C35" w:rsidRDefault="006215E0" w:rsidP="00BD7A61">
      <w:pPr>
        <w:pStyle w:val="1a"/>
        <w:ind w:firstLine="708"/>
        <w:jc w:val="both"/>
        <w:rPr>
          <w:rFonts w:ascii="Times New Roman" w:hAnsi="Times New Roman"/>
          <w:sz w:val="24"/>
          <w:szCs w:val="24"/>
          <w:lang w:eastAsia="uk-UA"/>
        </w:rPr>
      </w:pPr>
      <w:bookmarkStart w:id="132" w:name="n164"/>
      <w:bookmarkEnd w:id="132"/>
      <w:proofErr w:type="spellStart"/>
      <w:r w:rsidRPr="00127C35">
        <w:rPr>
          <w:rFonts w:ascii="Times New Roman" w:hAnsi="Times New Roman"/>
          <w:sz w:val="24"/>
          <w:szCs w:val="24"/>
          <w:lang w:eastAsia="uk-UA"/>
        </w:rPr>
        <w:t>Державних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будівельних</w:t>
      </w:r>
      <w:proofErr w:type="spellEnd"/>
      <w:r w:rsidRPr="00127C35">
        <w:rPr>
          <w:rFonts w:ascii="Times New Roman" w:hAnsi="Times New Roman"/>
          <w:sz w:val="24"/>
          <w:szCs w:val="24"/>
          <w:lang w:eastAsia="uk-UA"/>
        </w:rPr>
        <w:t xml:space="preserve"> норм «Склад та </w:t>
      </w:r>
      <w:proofErr w:type="spellStart"/>
      <w:r w:rsidRPr="00127C35">
        <w:rPr>
          <w:rFonts w:ascii="Times New Roman" w:hAnsi="Times New Roman"/>
          <w:sz w:val="24"/>
          <w:szCs w:val="24"/>
          <w:lang w:eastAsia="uk-UA"/>
        </w:rPr>
        <w:t>зміст</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схеми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санітарного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очищення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населеного</w:t>
      </w:r>
      <w:proofErr w:type="spellEnd"/>
      <w:r w:rsidRPr="00127C35">
        <w:rPr>
          <w:rFonts w:ascii="Times New Roman" w:hAnsi="Times New Roman"/>
          <w:sz w:val="24"/>
          <w:szCs w:val="24"/>
          <w:lang w:eastAsia="uk-UA"/>
        </w:rPr>
        <w:t xml:space="preserve"> пункту» (ДБН Б.2.2-6:2013);</w:t>
      </w:r>
    </w:p>
    <w:p w:rsidR="006215E0" w:rsidRDefault="006215E0" w:rsidP="00BD7A61">
      <w:pPr>
        <w:pStyle w:val="1a"/>
        <w:ind w:firstLine="708"/>
        <w:jc w:val="both"/>
        <w:rPr>
          <w:rFonts w:ascii="Times New Roman" w:hAnsi="Times New Roman"/>
          <w:sz w:val="24"/>
          <w:szCs w:val="24"/>
          <w:lang w:val="uk-UA" w:eastAsia="uk-UA"/>
        </w:rPr>
      </w:pPr>
      <w:bookmarkStart w:id="133" w:name="n165"/>
      <w:bookmarkEnd w:id="133"/>
      <w:proofErr w:type="spellStart"/>
      <w:r w:rsidRPr="00127C35">
        <w:rPr>
          <w:rFonts w:ascii="Times New Roman" w:hAnsi="Times New Roman"/>
          <w:sz w:val="24"/>
          <w:szCs w:val="24"/>
          <w:lang w:eastAsia="uk-UA"/>
        </w:rPr>
        <w:t>інших</w:t>
      </w:r>
      <w:proofErr w:type="spellEnd"/>
      <w:r w:rsidRPr="00127C35">
        <w:rPr>
          <w:rFonts w:ascii="Times New Roman" w:hAnsi="Times New Roman"/>
          <w:sz w:val="24"/>
          <w:szCs w:val="24"/>
          <w:lang w:eastAsia="uk-UA"/>
        </w:rPr>
        <w:t xml:space="preserve"> нормативно-</w:t>
      </w:r>
      <w:proofErr w:type="spellStart"/>
      <w:r w:rsidRPr="00127C35">
        <w:rPr>
          <w:rFonts w:ascii="Times New Roman" w:hAnsi="Times New Roman"/>
          <w:sz w:val="24"/>
          <w:szCs w:val="24"/>
          <w:lang w:eastAsia="uk-UA"/>
        </w:rPr>
        <w:t>правових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актів</w:t>
      </w:r>
      <w:proofErr w:type="spellEnd"/>
      <w:r w:rsidRPr="00127C35">
        <w:rPr>
          <w:rFonts w:ascii="Times New Roman" w:hAnsi="Times New Roman"/>
          <w:sz w:val="24"/>
          <w:szCs w:val="24"/>
          <w:lang w:eastAsia="uk-UA"/>
        </w:rPr>
        <w:t xml:space="preserve"> та нормативно-</w:t>
      </w:r>
      <w:proofErr w:type="spellStart"/>
      <w:r w:rsidRPr="00127C35">
        <w:rPr>
          <w:rFonts w:ascii="Times New Roman" w:hAnsi="Times New Roman"/>
          <w:sz w:val="24"/>
          <w:szCs w:val="24"/>
          <w:lang w:eastAsia="uk-UA"/>
        </w:rPr>
        <w:t>технічних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документів</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сфері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поводження</w:t>
      </w:r>
      <w:proofErr w:type="spellEnd"/>
      <w:r w:rsidRPr="00127C35">
        <w:rPr>
          <w:rFonts w:ascii="Times New Roman" w:hAnsi="Times New Roman"/>
          <w:sz w:val="24"/>
          <w:szCs w:val="24"/>
          <w:lang w:eastAsia="uk-UA"/>
        </w:rPr>
        <w:t xml:space="preserve"> з </w:t>
      </w:r>
      <w:proofErr w:type="spellStart"/>
      <w:r w:rsidRPr="00127C35">
        <w:rPr>
          <w:rFonts w:ascii="Times New Roman" w:hAnsi="Times New Roman"/>
          <w:sz w:val="24"/>
          <w:szCs w:val="24"/>
          <w:lang w:eastAsia="uk-UA"/>
        </w:rPr>
        <w:t>відходами</w:t>
      </w:r>
      <w:proofErr w:type="spellEnd"/>
      <w:r w:rsidRPr="00127C35">
        <w:rPr>
          <w:rFonts w:ascii="Times New Roman" w:hAnsi="Times New Roman"/>
          <w:sz w:val="24"/>
          <w:szCs w:val="24"/>
          <w:lang w:eastAsia="uk-UA"/>
        </w:rPr>
        <w:t>.</w:t>
      </w:r>
      <w:bookmarkStart w:id="134" w:name="n166"/>
      <w:bookmarkEnd w:id="134"/>
    </w:p>
    <w:p w:rsidR="006215E0" w:rsidRDefault="006215E0" w:rsidP="00BD7A61">
      <w:pPr>
        <w:pStyle w:val="1a"/>
        <w:ind w:firstLine="708"/>
        <w:jc w:val="both"/>
        <w:rPr>
          <w:rFonts w:ascii="Times New Roman" w:hAnsi="Times New Roman"/>
          <w:sz w:val="24"/>
          <w:szCs w:val="24"/>
          <w:lang w:val="uk-UA" w:eastAsia="uk-UA"/>
        </w:rPr>
      </w:pPr>
    </w:p>
    <w:p w:rsidR="006215E0" w:rsidRDefault="006215E0" w:rsidP="00BD7A61">
      <w:pPr>
        <w:pStyle w:val="1a"/>
        <w:numPr>
          <w:ilvl w:val="0"/>
          <w:numId w:val="4"/>
        </w:numPr>
        <w:ind w:left="0" w:firstLine="0"/>
        <w:jc w:val="both"/>
        <w:rPr>
          <w:rFonts w:ascii="Times New Roman" w:hAnsi="Times New Roman"/>
          <w:sz w:val="24"/>
          <w:szCs w:val="24"/>
          <w:lang w:val="uk-UA" w:eastAsia="uk-UA"/>
        </w:rPr>
      </w:pPr>
      <w:r w:rsidRPr="000D0ADB">
        <w:rPr>
          <w:rFonts w:ascii="Times New Roman" w:hAnsi="Times New Roman"/>
          <w:sz w:val="24"/>
          <w:szCs w:val="24"/>
          <w:lang w:val="uk-UA" w:eastAsia="uk-UA"/>
        </w:rPr>
        <w:t>Зберігання вилучених та зібраних небезпечних відходів у складі побутових відходів здійснюється в спеціально організованих відповідно до схеми санітарного очищення населеного пункту місцях їх тимчасового зберігання до передачі їх спеціалізованим організаціям, що мають ліцензії на здійснення операцій у сфері поводження з небезпечними відходами.</w:t>
      </w:r>
    </w:p>
    <w:p w:rsidR="006215E0" w:rsidRDefault="006215E0" w:rsidP="00BD7A61">
      <w:pPr>
        <w:pStyle w:val="1a"/>
        <w:jc w:val="both"/>
        <w:rPr>
          <w:rFonts w:ascii="Times New Roman" w:hAnsi="Times New Roman"/>
          <w:iCs/>
          <w:sz w:val="24"/>
          <w:szCs w:val="24"/>
          <w:lang w:val="uk-UA"/>
        </w:rPr>
      </w:pPr>
    </w:p>
    <w:p w:rsidR="006215E0" w:rsidRPr="000D0ADB" w:rsidRDefault="006215E0" w:rsidP="00BD7A61">
      <w:pPr>
        <w:pStyle w:val="1a"/>
        <w:numPr>
          <w:ilvl w:val="0"/>
          <w:numId w:val="4"/>
        </w:numPr>
        <w:ind w:left="0" w:firstLine="0"/>
        <w:jc w:val="both"/>
        <w:rPr>
          <w:rFonts w:ascii="Times New Roman" w:hAnsi="Times New Roman"/>
          <w:iCs/>
          <w:sz w:val="24"/>
          <w:szCs w:val="24"/>
          <w:lang w:val="uk-UA"/>
        </w:rPr>
      </w:pPr>
      <w:r w:rsidRPr="000D0ADB">
        <w:rPr>
          <w:rFonts w:ascii="Times New Roman" w:hAnsi="Times New Roman"/>
          <w:iCs/>
          <w:sz w:val="24"/>
          <w:szCs w:val="24"/>
          <w:lang w:val="uk-UA"/>
        </w:rPr>
        <w:t xml:space="preserve">Виробники відходів - </w:t>
      </w:r>
      <w:r w:rsidRPr="000D0ADB">
        <w:rPr>
          <w:rFonts w:ascii="Times New Roman" w:hAnsi="Times New Roman"/>
          <w:sz w:val="24"/>
          <w:szCs w:val="24"/>
          <w:lang w:val="uk-UA"/>
        </w:rPr>
        <w:t xml:space="preserve">підприємства, установи та організацій, незалежно від форми власності, фізичні особи - підприємці, громадяни та інші юридичні особи </w:t>
      </w:r>
      <w:r w:rsidRPr="000D0ADB">
        <w:rPr>
          <w:rFonts w:ascii="Times New Roman" w:hAnsi="Times New Roman"/>
          <w:iCs/>
          <w:sz w:val="24"/>
          <w:szCs w:val="24"/>
          <w:lang w:val="uk-UA"/>
        </w:rPr>
        <w:t>зобов’язані:</w:t>
      </w:r>
    </w:p>
    <w:p w:rsidR="006215E0" w:rsidRPr="00127C35" w:rsidRDefault="006215E0" w:rsidP="00BD7A61">
      <w:pPr>
        <w:pStyle w:val="1a"/>
        <w:ind w:firstLine="708"/>
        <w:jc w:val="both"/>
        <w:rPr>
          <w:rFonts w:ascii="Times New Roman" w:hAnsi="Times New Roman"/>
          <w:sz w:val="24"/>
          <w:szCs w:val="24"/>
        </w:rPr>
      </w:pPr>
      <w:r w:rsidRPr="00127C35">
        <w:rPr>
          <w:rFonts w:ascii="Times New Roman" w:hAnsi="Times New Roman"/>
          <w:sz w:val="24"/>
          <w:szCs w:val="24"/>
        </w:rPr>
        <w:t xml:space="preserve">- </w:t>
      </w:r>
      <w:proofErr w:type="spellStart"/>
      <w:r w:rsidRPr="00127C35">
        <w:rPr>
          <w:rFonts w:ascii="Times New Roman" w:hAnsi="Times New Roman"/>
          <w:sz w:val="24"/>
          <w:szCs w:val="24"/>
        </w:rPr>
        <w:t>дотримуватись</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вимог</w:t>
      </w:r>
      <w:proofErr w:type="spellEnd"/>
      <w:r w:rsidRPr="00127C35">
        <w:rPr>
          <w:rFonts w:ascii="Times New Roman" w:hAnsi="Times New Roman"/>
          <w:sz w:val="24"/>
          <w:szCs w:val="24"/>
        </w:rPr>
        <w:t xml:space="preserve"> чинного </w:t>
      </w:r>
      <w:proofErr w:type="spellStart"/>
      <w:r w:rsidRPr="00127C35">
        <w:rPr>
          <w:rFonts w:ascii="Times New Roman" w:hAnsi="Times New Roman"/>
          <w:sz w:val="24"/>
          <w:szCs w:val="24"/>
        </w:rPr>
        <w:t>законодавства</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України</w:t>
      </w:r>
      <w:proofErr w:type="spellEnd"/>
      <w:r w:rsidRPr="00127C35">
        <w:rPr>
          <w:rFonts w:ascii="Times New Roman" w:hAnsi="Times New Roman"/>
          <w:sz w:val="24"/>
          <w:szCs w:val="24"/>
        </w:rPr>
        <w:t xml:space="preserve"> в </w:t>
      </w:r>
      <w:proofErr w:type="spellStart"/>
      <w:r w:rsidRPr="00127C35">
        <w:rPr>
          <w:rFonts w:ascii="Times New Roman" w:hAnsi="Times New Roman"/>
          <w:sz w:val="24"/>
          <w:szCs w:val="24"/>
        </w:rPr>
        <w:t>сфері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поводження</w:t>
      </w:r>
      <w:proofErr w:type="spellEnd"/>
      <w:r w:rsidRPr="00127C35">
        <w:rPr>
          <w:rFonts w:ascii="Times New Roman" w:hAnsi="Times New Roman"/>
          <w:sz w:val="24"/>
          <w:szCs w:val="24"/>
        </w:rPr>
        <w:t xml:space="preserve"> з </w:t>
      </w:r>
      <w:proofErr w:type="spellStart"/>
      <w:r w:rsidRPr="00127C35">
        <w:rPr>
          <w:rFonts w:ascii="Times New Roman" w:hAnsi="Times New Roman"/>
          <w:sz w:val="24"/>
          <w:szCs w:val="24"/>
        </w:rPr>
        <w:t>відходами</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цих</w:t>
      </w:r>
      <w:proofErr w:type="spellEnd"/>
      <w:r w:rsidRPr="00127C35">
        <w:rPr>
          <w:rFonts w:ascii="Times New Roman" w:hAnsi="Times New Roman"/>
          <w:sz w:val="24"/>
          <w:szCs w:val="24"/>
        </w:rPr>
        <w:t xml:space="preserve"> Правил;</w:t>
      </w:r>
    </w:p>
    <w:p w:rsidR="006215E0" w:rsidRPr="00127C35" w:rsidRDefault="006215E0" w:rsidP="00BD7A61">
      <w:pPr>
        <w:pStyle w:val="1a"/>
        <w:jc w:val="both"/>
        <w:rPr>
          <w:rFonts w:ascii="Times New Roman" w:hAnsi="Times New Roman"/>
          <w:sz w:val="24"/>
          <w:szCs w:val="24"/>
        </w:rPr>
      </w:pPr>
      <w:r w:rsidRPr="00127C35">
        <w:rPr>
          <w:rFonts w:ascii="Times New Roman" w:hAnsi="Times New Roman"/>
          <w:sz w:val="24"/>
          <w:szCs w:val="24"/>
        </w:rPr>
        <w:t xml:space="preserve">- </w:t>
      </w:r>
      <w:proofErr w:type="spellStart"/>
      <w:r w:rsidRPr="00127C35">
        <w:rPr>
          <w:rFonts w:ascii="Times New Roman" w:hAnsi="Times New Roman"/>
          <w:sz w:val="24"/>
          <w:szCs w:val="24"/>
        </w:rPr>
        <w:t>укладати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спеціалізованими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підприємствами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юридичними</w:t>
      </w:r>
      <w:proofErr w:type="spellEnd"/>
      <w:r w:rsidRPr="00127C35">
        <w:rPr>
          <w:rFonts w:ascii="Times New Roman" w:hAnsi="Times New Roman"/>
          <w:sz w:val="24"/>
          <w:szCs w:val="24"/>
        </w:rPr>
        <w:t xml:space="preserve"> особами) договори на </w:t>
      </w:r>
      <w:proofErr w:type="spellStart"/>
      <w:r w:rsidRPr="00127C35">
        <w:rPr>
          <w:rFonts w:ascii="Times New Roman" w:hAnsi="Times New Roman"/>
          <w:sz w:val="24"/>
          <w:szCs w:val="24"/>
        </w:rPr>
        <w:t>вивезення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побутових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своєчасно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вносити</w:t>
      </w:r>
      <w:proofErr w:type="spellEnd"/>
      <w:r w:rsidRPr="00127C35">
        <w:rPr>
          <w:rFonts w:ascii="Times New Roman" w:hAnsi="Times New Roman"/>
          <w:sz w:val="24"/>
          <w:szCs w:val="24"/>
        </w:rPr>
        <w:t xml:space="preserve"> у </w:t>
      </w:r>
      <w:proofErr w:type="spellStart"/>
      <w:r w:rsidRPr="00127C35">
        <w:rPr>
          <w:rFonts w:ascii="Times New Roman" w:hAnsi="Times New Roman"/>
          <w:sz w:val="24"/>
          <w:szCs w:val="24"/>
        </w:rPr>
        <w:t>встановленому</w:t>
      </w:r>
      <w:proofErr w:type="spellEnd"/>
      <w:r w:rsidRPr="00127C35">
        <w:rPr>
          <w:rFonts w:ascii="Times New Roman" w:hAnsi="Times New Roman"/>
          <w:sz w:val="24"/>
          <w:szCs w:val="24"/>
        </w:rPr>
        <w:t xml:space="preserve"> порядку плату за </w:t>
      </w:r>
      <w:proofErr w:type="spellStart"/>
      <w:r w:rsidRPr="00127C35">
        <w:rPr>
          <w:rFonts w:ascii="Times New Roman" w:hAnsi="Times New Roman"/>
          <w:sz w:val="24"/>
          <w:szCs w:val="24"/>
        </w:rPr>
        <w:t>надання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послуг</w:t>
      </w:r>
      <w:proofErr w:type="spellEnd"/>
      <w:r w:rsidRPr="00127C35">
        <w:rPr>
          <w:rFonts w:ascii="Times New Roman" w:hAnsi="Times New Roman"/>
          <w:sz w:val="24"/>
          <w:szCs w:val="24"/>
        </w:rPr>
        <w:t xml:space="preserve">; </w:t>
      </w:r>
    </w:p>
    <w:p w:rsidR="006215E0" w:rsidRPr="00127C35" w:rsidRDefault="006215E0" w:rsidP="00BD7A61">
      <w:pPr>
        <w:pStyle w:val="1a"/>
        <w:ind w:firstLine="708"/>
        <w:jc w:val="both"/>
        <w:rPr>
          <w:rFonts w:ascii="Times New Roman" w:hAnsi="Times New Roman"/>
          <w:sz w:val="24"/>
          <w:szCs w:val="24"/>
        </w:rPr>
      </w:pPr>
      <w:r w:rsidRPr="00127C35">
        <w:rPr>
          <w:rFonts w:ascii="Times New Roman" w:hAnsi="Times New Roman"/>
          <w:sz w:val="24"/>
          <w:szCs w:val="24"/>
        </w:rPr>
        <w:t xml:space="preserve">- </w:t>
      </w:r>
      <w:proofErr w:type="spellStart"/>
      <w:r w:rsidRPr="00127C35">
        <w:rPr>
          <w:rFonts w:ascii="Times New Roman" w:hAnsi="Times New Roman"/>
          <w:sz w:val="24"/>
          <w:szCs w:val="24"/>
        </w:rPr>
        <w:t>укладати</w:t>
      </w:r>
      <w:proofErr w:type="spellEnd"/>
      <w:r w:rsidRPr="00127C35">
        <w:rPr>
          <w:rFonts w:ascii="Times New Roman" w:hAnsi="Times New Roman"/>
          <w:sz w:val="24"/>
          <w:szCs w:val="24"/>
        </w:rPr>
        <w:t xml:space="preserve"> угоди на </w:t>
      </w:r>
      <w:proofErr w:type="spellStart"/>
      <w:r w:rsidRPr="00127C35">
        <w:rPr>
          <w:rFonts w:ascii="Times New Roman" w:hAnsi="Times New Roman"/>
          <w:sz w:val="24"/>
          <w:szCs w:val="24"/>
        </w:rPr>
        <w:t>видалення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 xml:space="preserve"> з </w:t>
      </w:r>
      <w:proofErr w:type="spellStart"/>
      <w:r w:rsidRPr="00127C35">
        <w:rPr>
          <w:rFonts w:ascii="Times New Roman" w:hAnsi="Times New Roman"/>
          <w:sz w:val="24"/>
          <w:szCs w:val="24"/>
        </w:rPr>
        <w:t>сміттєвих</w:t>
      </w:r>
      <w:proofErr w:type="spellEnd"/>
      <w:r w:rsidRPr="00127C35">
        <w:rPr>
          <w:rFonts w:ascii="Times New Roman" w:hAnsi="Times New Roman"/>
          <w:sz w:val="24"/>
          <w:szCs w:val="24"/>
        </w:rPr>
        <w:t xml:space="preserve"> урн </w:t>
      </w:r>
      <w:proofErr w:type="spellStart"/>
      <w:r w:rsidRPr="00127C35">
        <w:rPr>
          <w:rFonts w:ascii="Times New Roman" w:hAnsi="Times New Roman"/>
          <w:sz w:val="24"/>
          <w:szCs w:val="24"/>
        </w:rPr>
        <w:t>зі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спеціалізованим</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підприємством</w:t>
      </w:r>
      <w:proofErr w:type="spellEnd"/>
      <w:r w:rsidRPr="00127C35">
        <w:rPr>
          <w:rFonts w:ascii="Times New Roman" w:hAnsi="Times New Roman"/>
          <w:sz w:val="24"/>
          <w:szCs w:val="24"/>
        </w:rPr>
        <w:t>;</w:t>
      </w:r>
    </w:p>
    <w:p w:rsidR="006215E0" w:rsidRPr="00127C35" w:rsidRDefault="006215E0" w:rsidP="00BD7A61">
      <w:pPr>
        <w:pStyle w:val="1a"/>
        <w:ind w:firstLine="708"/>
        <w:jc w:val="both"/>
        <w:rPr>
          <w:rFonts w:ascii="Times New Roman" w:hAnsi="Times New Roman"/>
          <w:sz w:val="24"/>
          <w:szCs w:val="24"/>
        </w:rPr>
      </w:pPr>
      <w:r w:rsidRPr="00127C35">
        <w:rPr>
          <w:rFonts w:ascii="Times New Roman" w:hAnsi="Times New Roman"/>
          <w:sz w:val="24"/>
          <w:szCs w:val="24"/>
        </w:rPr>
        <w:t xml:space="preserve">- </w:t>
      </w:r>
      <w:proofErr w:type="spellStart"/>
      <w:r w:rsidRPr="00127C35">
        <w:rPr>
          <w:rFonts w:ascii="Times New Roman" w:hAnsi="Times New Roman"/>
          <w:sz w:val="24"/>
          <w:szCs w:val="24"/>
        </w:rPr>
        <w:t>запобігати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змішуванню</w:t>
      </w:r>
      <w:proofErr w:type="spellEnd"/>
      <w:r w:rsidRPr="00127C35">
        <w:rPr>
          <w:rFonts w:ascii="Times New Roman" w:hAnsi="Times New Roman"/>
          <w:sz w:val="24"/>
          <w:szCs w:val="24"/>
        </w:rPr>
        <w:t xml:space="preserve"> ПВ з </w:t>
      </w:r>
      <w:proofErr w:type="spellStart"/>
      <w:r w:rsidRPr="00127C35">
        <w:rPr>
          <w:rFonts w:ascii="Times New Roman" w:hAnsi="Times New Roman"/>
          <w:sz w:val="24"/>
          <w:szCs w:val="24"/>
        </w:rPr>
        <w:t>вуличним</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зметом</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відходами</w:t>
      </w:r>
      <w:proofErr w:type="spellEnd"/>
      <w:r w:rsidRPr="00127C35">
        <w:rPr>
          <w:rFonts w:ascii="Times New Roman" w:hAnsi="Times New Roman"/>
          <w:sz w:val="24"/>
          <w:szCs w:val="24"/>
        </w:rPr>
        <w:t xml:space="preserve"> зеленого </w:t>
      </w:r>
      <w:proofErr w:type="spellStart"/>
      <w:r w:rsidRPr="00127C35">
        <w:rPr>
          <w:rFonts w:ascii="Times New Roman" w:hAnsi="Times New Roman"/>
          <w:sz w:val="24"/>
          <w:szCs w:val="24"/>
        </w:rPr>
        <w:t>господарства</w:t>
      </w:r>
      <w:proofErr w:type="spellEnd"/>
      <w:r w:rsidRPr="00127C35">
        <w:rPr>
          <w:rFonts w:ascii="Times New Roman" w:hAnsi="Times New Roman"/>
          <w:sz w:val="24"/>
          <w:szCs w:val="24"/>
        </w:rPr>
        <w:t xml:space="preserve">. </w:t>
      </w:r>
    </w:p>
    <w:p w:rsidR="006215E0" w:rsidRPr="00127C35" w:rsidRDefault="006215E0" w:rsidP="00BD7A61">
      <w:pPr>
        <w:pStyle w:val="1a"/>
        <w:ind w:firstLine="708"/>
        <w:jc w:val="both"/>
        <w:rPr>
          <w:rFonts w:ascii="Times New Roman" w:hAnsi="Times New Roman"/>
          <w:sz w:val="24"/>
          <w:szCs w:val="24"/>
        </w:rPr>
      </w:pPr>
      <w:r w:rsidRPr="00127C35">
        <w:rPr>
          <w:rFonts w:ascii="Times New Roman" w:hAnsi="Times New Roman"/>
          <w:sz w:val="24"/>
          <w:szCs w:val="24"/>
        </w:rPr>
        <w:t xml:space="preserve">- </w:t>
      </w:r>
      <w:proofErr w:type="spellStart"/>
      <w:r w:rsidRPr="00127C35">
        <w:rPr>
          <w:rFonts w:ascii="Times New Roman" w:hAnsi="Times New Roman"/>
          <w:sz w:val="24"/>
          <w:szCs w:val="24"/>
        </w:rPr>
        <w:t>завантажувати</w:t>
      </w:r>
      <w:proofErr w:type="spellEnd"/>
      <w:r w:rsidRPr="00127C35">
        <w:rPr>
          <w:rFonts w:ascii="Times New Roman" w:hAnsi="Times New Roman"/>
          <w:sz w:val="24"/>
          <w:szCs w:val="24"/>
        </w:rPr>
        <w:t xml:space="preserve"> в </w:t>
      </w:r>
      <w:proofErr w:type="spellStart"/>
      <w:r w:rsidRPr="00127C35">
        <w:rPr>
          <w:rFonts w:ascii="Times New Roman" w:hAnsi="Times New Roman"/>
          <w:sz w:val="24"/>
          <w:szCs w:val="24"/>
        </w:rPr>
        <w:t>контейнерні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ємкості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побутові</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ресурсні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відповідно</w:t>
      </w:r>
      <w:proofErr w:type="spellEnd"/>
      <w:r w:rsidRPr="00127C35">
        <w:rPr>
          <w:rFonts w:ascii="Times New Roman" w:hAnsi="Times New Roman"/>
          <w:sz w:val="24"/>
          <w:szCs w:val="24"/>
        </w:rPr>
        <w:t xml:space="preserve"> до </w:t>
      </w:r>
      <w:proofErr w:type="spellStart"/>
      <w:r w:rsidRPr="00127C35">
        <w:rPr>
          <w:rFonts w:ascii="Times New Roman" w:hAnsi="Times New Roman"/>
          <w:sz w:val="24"/>
          <w:szCs w:val="24"/>
        </w:rPr>
        <w:t>їх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призначення</w:t>
      </w:r>
      <w:proofErr w:type="spellEnd"/>
      <w:r w:rsidRPr="00127C35">
        <w:rPr>
          <w:rFonts w:ascii="Times New Roman" w:hAnsi="Times New Roman"/>
          <w:sz w:val="24"/>
          <w:szCs w:val="24"/>
        </w:rPr>
        <w:t>;</w:t>
      </w:r>
    </w:p>
    <w:p w:rsidR="006215E0" w:rsidRPr="00127C35" w:rsidRDefault="006215E0" w:rsidP="00BD7A61">
      <w:pPr>
        <w:pStyle w:val="1a"/>
        <w:ind w:firstLine="708"/>
        <w:jc w:val="both"/>
        <w:rPr>
          <w:rFonts w:ascii="Times New Roman" w:hAnsi="Times New Roman"/>
          <w:sz w:val="24"/>
          <w:szCs w:val="24"/>
        </w:rPr>
      </w:pPr>
      <w:r w:rsidRPr="00127C35">
        <w:rPr>
          <w:rFonts w:ascii="Times New Roman" w:hAnsi="Times New Roman"/>
          <w:sz w:val="24"/>
          <w:szCs w:val="24"/>
        </w:rPr>
        <w:t xml:space="preserve">- </w:t>
      </w:r>
      <w:proofErr w:type="spellStart"/>
      <w:r w:rsidRPr="00127C35">
        <w:rPr>
          <w:rFonts w:ascii="Times New Roman" w:hAnsi="Times New Roman"/>
          <w:sz w:val="24"/>
          <w:szCs w:val="24"/>
        </w:rPr>
        <w:t>запобігати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знищенню</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контейнерів</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їх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місця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розміщення</w:t>
      </w:r>
      <w:proofErr w:type="spellEnd"/>
      <w:r w:rsidRPr="00127C35">
        <w:rPr>
          <w:rFonts w:ascii="Times New Roman" w:hAnsi="Times New Roman"/>
          <w:sz w:val="24"/>
          <w:szCs w:val="24"/>
        </w:rPr>
        <w:t>.</w:t>
      </w:r>
    </w:p>
    <w:p w:rsidR="006215E0" w:rsidRPr="00127C35" w:rsidRDefault="006215E0" w:rsidP="00BD7A61">
      <w:pPr>
        <w:pStyle w:val="1a"/>
        <w:ind w:firstLine="708"/>
        <w:jc w:val="both"/>
        <w:rPr>
          <w:rFonts w:ascii="Times New Roman" w:hAnsi="Times New Roman"/>
          <w:sz w:val="24"/>
          <w:szCs w:val="24"/>
        </w:rPr>
      </w:pPr>
      <w:r w:rsidRPr="00127C35">
        <w:rPr>
          <w:rFonts w:ascii="Times New Roman" w:hAnsi="Times New Roman"/>
          <w:sz w:val="24"/>
          <w:szCs w:val="24"/>
        </w:rPr>
        <w:t>-</w:t>
      </w:r>
      <w:r>
        <w:rPr>
          <w:rFonts w:ascii="Times New Roman" w:hAnsi="Times New Roman"/>
          <w:sz w:val="24"/>
          <w:szCs w:val="24"/>
          <w:lang w:val="uk-UA"/>
        </w:rPr>
        <w:t xml:space="preserve"> </w:t>
      </w:r>
      <w:proofErr w:type="spellStart"/>
      <w:r w:rsidRPr="00127C35">
        <w:rPr>
          <w:rFonts w:ascii="Times New Roman" w:hAnsi="Times New Roman"/>
          <w:sz w:val="24"/>
          <w:szCs w:val="24"/>
        </w:rPr>
        <w:t>запобігати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завантаженню</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контейнерних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ємкостей</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будівельними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відходами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великогабаритними</w:t>
      </w:r>
      <w:proofErr w:type="spellEnd"/>
      <w:r w:rsidRPr="00127C35">
        <w:rPr>
          <w:rFonts w:ascii="Times New Roman" w:hAnsi="Times New Roman"/>
          <w:sz w:val="24"/>
          <w:szCs w:val="24"/>
        </w:rPr>
        <w:t xml:space="preserve"> предметами, </w:t>
      </w:r>
      <w:proofErr w:type="spellStart"/>
      <w:r w:rsidRPr="00127C35">
        <w:rPr>
          <w:rFonts w:ascii="Times New Roman" w:hAnsi="Times New Roman"/>
          <w:sz w:val="24"/>
          <w:szCs w:val="24"/>
        </w:rPr>
        <w:t>листям</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снігом</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льодом</w:t>
      </w:r>
      <w:proofErr w:type="spellEnd"/>
      <w:r w:rsidRPr="00127C35">
        <w:rPr>
          <w:rFonts w:ascii="Times New Roman" w:hAnsi="Times New Roman"/>
          <w:sz w:val="24"/>
          <w:szCs w:val="24"/>
        </w:rPr>
        <w:t xml:space="preserve">, а також </w:t>
      </w:r>
      <w:proofErr w:type="spellStart"/>
      <w:r w:rsidRPr="00127C35">
        <w:rPr>
          <w:rFonts w:ascii="Times New Roman" w:hAnsi="Times New Roman"/>
          <w:sz w:val="24"/>
          <w:szCs w:val="24"/>
        </w:rPr>
        <w:t>відходами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що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можуть</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псувати</w:t>
      </w:r>
      <w:proofErr w:type="spellEnd"/>
      <w:r w:rsidRPr="00127C35">
        <w:rPr>
          <w:rFonts w:ascii="Times New Roman" w:hAnsi="Times New Roman"/>
          <w:sz w:val="24"/>
          <w:szCs w:val="24"/>
        </w:rPr>
        <w:t xml:space="preserve"> контейнер і спецавтотранспорт;</w:t>
      </w:r>
    </w:p>
    <w:p w:rsidR="006215E0" w:rsidRPr="00127C35" w:rsidRDefault="006215E0" w:rsidP="00BD7A61">
      <w:pPr>
        <w:pStyle w:val="1a"/>
        <w:ind w:firstLine="708"/>
        <w:jc w:val="both"/>
        <w:rPr>
          <w:rFonts w:ascii="Times New Roman" w:hAnsi="Times New Roman"/>
          <w:sz w:val="24"/>
          <w:szCs w:val="24"/>
        </w:rPr>
      </w:pPr>
      <w:r w:rsidRPr="00127C35">
        <w:rPr>
          <w:rFonts w:ascii="Times New Roman" w:hAnsi="Times New Roman"/>
          <w:sz w:val="24"/>
          <w:szCs w:val="24"/>
        </w:rPr>
        <w:t xml:space="preserve">- </w:t>
      </w:r>
      <w:proofErr w:type="spellStart"/>
      <w:r w:rsidRPr="00127C35">
        <w:rPr>
          <w:rFonts w:ascii="Times New Roman" w:hAnsi="Times New Roman"/>
          <w:sz w:val="24"/>
          <w:szCs w:val="24"/>
        </w:rPr>
        <w:t>підготувати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великогабаритні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навантаження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яких</w:t>
      </w:r>
      <w:proofErr w:type="spellEnd"/>
      <w:r w:rsidRPr="00127C35">
        <w:rPr>
          <w:rFonts w:ascii="Times New Roman" w:hAnsi="Times New Roman"/>
          <w:sz w:val="24"/>
          <w:szCs w:val="24"/>
        </w:rPr>
        <w:t xml:space="preserve"> є </w:t>
      </w:r>
      <w:proofErr w:type="spellStart"/>
      <w:r w:rsidRPr="00127C35">
        <w:rPr>
          <w:rFonts w:ascii="Times New Roman" w:hAnsi="Times New Roman"/>
          <w:sz w:val="24"/>
          <w:szCs w:val="24"/>
        </w:rPr>
        <w:t>небезпечним</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чи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може</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призвести</w:t>
      </w:r>
      <w:proofErr w:type="spellEnd"/>
      <w:r w:rsidRPr="00127C35">
        <w:rPr>
          <w:rFonts w:ascii="Times New Roman" w:hAnsi="Times New Roman"/>
          <w:sz w:val="24"/>
          <w:szCs w:val="24"/>
        </w:rPr>
        <w:t xml:space="preserve"> до </w:t>
      </w:r>
      <w:proofErr w:type="spellStart"/>
      <w:r w:rsidRPr="00127C35">
        <w:rPr>
          <w:rFonts w:ascii="Times New Roman" w:hAnsi="Times New Roman"/>
          <w:sz w:val="24"/>
          <w:szCs w:val="24"/>
        </w:rPr>
        <w:t>ушкодження</w:t>
      </w:r>
      <w:proofErr w:type="spellEnd"/>
      <w:r w:rsidRPr="00127C35">
        <w:rPr>
          <w:rFonts w:ascii="Times New Roman" w:hAnsi="Times New Roman"/>
          <w:sz w:val="24"/>
          <w:szCs w:val="24"/>
        </w:rPr>
        <w:t xml:space="preserve"> автотранспортного </w:t>
      </w:r>
      <w:proofErr w:type="spellStart"/>
      <w:r w:rsidRPr="00127C35">
        <w:rPr>
          <w:rFonts w:ascii="Times New Roman" w:hAnsi="Times New Roman"/>
          <w:sz w:val="24"/>
          <w:szCs w:val="24"/>
        </w:rPr>
        <w:t>засобу</w:t>
      </w:r>
      <w:proofErr w:type="spellEnd"/>
      <w:r w:rsidRPr="00127C35">
        <w:rPr>
          <w:rFonts w:ascii="Times New Roman" w:hAnsi="Times New Roman"/>
          <w:sz w:val="24"/>
          <w:szCs w:val="24"/>
        </w:rPr>
        <w:t xml:space="preserve"> </w:t>
      </w:r>
      <w:proofErr w:type="gramStart"/>
      <w:r w:rsidRPr="00127C35">
        <w:rPr>
          <w:rFonts w:ascii="Times New Roman" w:hAnsi="Times New Roman"/>
          <w:sz w:val="24"/>
          <w:szCs w:val="24"/>
        </w:rPr>
        <w:t>до стану</w:t>
      </w:r>
      <w:proofErr w:type="gramEnd"/>
      <w:r w:rsidRPr="00127C35">
        <w:rPr>
          <w:rFonts w:ascii="Times New Roman" w:hAnsi="Times New Roman"/>
          <w:sz w:val="24"/>
          <w:szCs w:val="24"/>
        </w:rPr>
        <w:t xml:space="preserve">, </w:t>
      </w:r>
      <w:proofErr w:type="spellStart"/>
      <w:r w:rsidRPr="00127C35">
        <w:rPr>
          <w:rFonts w:ascii="Times New Roman" w:hAnsi="Times New Roman"/>
          <w:sz w:val="24"/>
          <w:szCs w:val="24"/>
        </w:rPr>
        <w:t>можливого</w:t>
      </w:r>
      <w:proofErr w:type="spellEnd"/>
      <w:r w:rsidRPr="00127C35">
        <w:rPr>
          <w:rFonts w:ascii="Times New Roman" w:hAnsi="Times New Roman"/>
          <w:sz w:val="24"/>
          <w:szCs w:val="24"/>
        </w:rPr>
        <w:t xml:space="preserve"> для </w:t>
      </w:r>
      <w:proofErr w:type="spellStart"/>
      <w:r w:rsidRPr="00127C35">
        <w:rPr>
          <w:rFonts w:ascii="Times New Roman" w:hAnsi="Times New Roman"/>
          <w:sz w:val="24"/>
          <w:szCs w:val="24"/>
        </w:rPr>
        <w:t>вивезення</w:t>
      </w:r>
      <w:proofErr w:type="spellEnd"/>
      <w:r w:rsidRPr="00127C35">
        <w:rPr>
          <w:rFonts w:ascii="Times New Roman" w:hAnsi="Times New Roman"/>
          <w:sz w:val="24"/>
          <w:szCs w:val="24"/>
        </w:rPr>
        <w:t>;</w:t>
      </w:r>
    </w:p>
    <w:p w:rsidR="006215E0" w:rsidRPr="00127C35" w:rsidRDefault="006215E0" w:rsidP="00BD7A61">
      <w:pPr>
        <w:pStyle w:val="1a"/>
        <w:jc w:val="both"/>
        <w:rPr>
          <w:rFonts w:ascii="Times New Roman" w:hAnsi="Times New Roman"/>
          <w:sz w:val="24"/>
          <w:szCs w:val="24"/>
        </w:rPr>
      </w:pPr>
    </w:p>
    <w:p w:rsidR="006215E0" w:rsidRPr="00127C35" w:rsidRDefault="006215E0" w:rsidP="00BD7A61">
      <w:pPr>
        <w:pStyle w:val="1a"/>
        <w:numPr>
          <w:ilvl w:val="0"/>
          <w:numId w:val="4"/>
        </w:numPr>
        <w:ind w:left="0" w:firstLine="0"/>
        <w:jc w:val="both"/>
        <w:rPr>
          <w:rFonts w:ascii="Times New Roman" w:hAnsi="Times New Roman"/>
          <w:iCs/>
          <w:sz w:val="24"/>
          <w:szCs w:val="24"/>
        </w:rPr>
      </w:pPr>
      <w:proofErr w:type="spellStart"/>
      <w:r w:rsidRPr="00127C35">
        <w:rPr>
          <w:rFonts w:ascii="Times New Roman" w:hAnsi="Times New Roman"/>
          <w:iCs/>
          <w:sz w:val="24"/>
          <w:szCs w:val="24"/>
        </w:rPr>
        <w:t>Суб’єкти</w:t>
      </w:r>
      <w:proofErr w:type="spellEnd"/>
      <w:r w:rsidRPr="00127C35">
        <w:rPr>
          <w:rFonts w:ascii="Times New Roman" w:hAnsi="Times New Roman"/>
          <w:iCs/>
          <w:sz w:val="24"/>
          <w:szCs w:val="24"/>
        </w:rPr>
        <w:t xml:space="preserve"> </w:t>
      </w:r>
      <w:proofErr w:type="spellStart"/>
      <w:r w:rsidRPr="00127C35">
        <w:rPr>
          <w:rFonts w:ascii="Times New Roman" w:hAnsi="Times New Roman"/>
          <w:iCs/>
          <w:sz w:val="24"/>
          <w:szCs w:val="24"/>
        </w:rPr>
        <w:t>господарювання</w:t>
      </w:r>
      <w:proofErr w:type="spellEnd"/>
      <w:r w:rsidRPr="00127C35">
        <w:rPr>
          <w:rFonts w:ascii="Times New Roman" w:hAnsi="Times New Roman"/>
          <w:iCs/>
          <w:sz w:val="24"/>
          <w:szCs w:val="24"/>
        </w:rPr>
        <w:t xml:space="preserve"> у </w:t>
      </w:r>
      <w:proofErr w:type="spellStart"/>
      <w:r w:rsidRPr="00127C35">
        <w:rPr>
          <w:rFonts w:ascii="Times New Roman" w:hAnsi="Times New Roman"/>
          <w:iCs/>
          <w:sz w:val="24"/>
          <w:szCs w:val="24"/>
        </w:rPr>
        <w:t>сфері</w:t>
      </w:r>
      <w:proofErr w:type="spellEnd"/>
      <w:r w:rsidRPr="00127C35">
        <w:rPr>
          <w:rFonts w:ascii="Times New Roman" w:hAnsi="Times New Roman"/>
          <w:iCs/>
          <w:sz w:val="24"/>
          <w:szCs w:val="24"/>
        </w:rPr>
        <w:t xml:space="preserve"> </w:t>
      </w:r>
      <w:proofErr w:type="spellStart"/>
      <w:r w:rsidRPr="00127C35">
        <w:rPr>
          <w:rFonts w:ascii="Times New Roman" w:hAnsi="Times New Roman"/>
          <w:iCs/>
          <w:sz w:val="24"/>
          <w:szCs w:val="24"/>
        </w:rPr>
        <w:t>поводження</w:t>
      </w:r>
      <w:proofErr w:type="spellEnd"/>
      <w:r w:rsidRPr="00127C35">
        <w:rPr>
          <w:rFonts w:ascii="Times New Roman" w:hAnsi="Times New Roman"/>
          <w:iCs/>
          <w:sz w:val="24"/>
          <w:szCs w:val="24"/>
        </w:rPr>
        <w:t xml:space="preserve"> з </w:t>
      </w:r>
      <w:proofErr w:type="spellStart"/>
      <w:r w:rsidRPr="00127C35">
        <w:rPr>
          <w:rFonts w:ascii="Times New Roman" w:hAnsi="Times New Roman"/>
          <w:iCs/>
          <w:sz w:val="24"/>
          <w:szCs w:val="24"/>
        </w:rPr>
        <w:t>побутовими</w:t>
      </w:r>
      <w:proofErr w:type="spellEnd"/>
      <w:r w:rsidRPr="00127C35">
        <w:rPr>
          <w:rFonts w:ascii="Times New Roman" w:hAnsi="Times New Roman"/>
          <w:iCs/>
          <w:sz w:val="24"/>
          <w:szCs w:val="24"/>
        </w:rPr>
        <w:t xml:space="preserve"> </w:t>
      </w:r>
      <w:proofErr w:type="spellStart"/>
      <w:r w:rsidRPr="00127C35">
        <w:rPr>
          <w:rFonts w:ascii="Times New Roman" w:hAnsi="Times New Roman"/>
          <w:iCs/>
          <w:sz w:val="24"/>
          <w:szCs w:val="24"/>
        </w:rPr>
        <w:t>відходами</w:t>
      </w:r>
      <w:proofErr w:type="spellEnd"/>
      <w:r w:rsidRPr="00127C35">
        <w:rPr>
          <w:rFonts w:ascii="Times New Roman" w:hAnsi="Times New Roman"/>
          <w:iCs/>
          <w:sz w:val="24"/>
          <w:szCs w:val="24"/>
        </w:rPr>
        <w:t xml:space="preserve"> (</w:t>
      </w:r>
      <w:proofErr w:type="spellStart"/>
      <w:r w:rsidRPr="00127C35">
        <w:rPr>
          <w:rFonts w:ascii="Times New Roman" w:hAnsi="Times New Roman"/>
          <w:iCs/>
          <w:sz w:val="24"/>
          <w:szCs w:val="24"/>
        </w:rPr>
        <w:t>перевізники</w:t>
      </w:r>
      <w:proofErr w:type="spellEnd"/>
      <w:r w:rsidRPr="00127C35">
        <w:rPr>
          <w:rFonts w:ascii="Times New Roman" w:hAnsi="Times New Roman"/>
          <w:iCs/>
          <w:sz w:val="24"/>
          <w:szCs w:val="24"/>
        </w:rPr>
        <w:t xml:space="preserve"> ПВ) </w:t>
      </w:r>
      <w:proofErr w:type="spellStart"/>
      <w:r w:rsidRPr="00127C35">
        <w:rPr>
          <w:rFonts w:ascii="Times New Roman" w:hAnsi="Times New Roman"/>
          <w:iCs/>
          <w:sz w:val="24"/>
          <w:szCs w:val="24"/>
        </w:rPr>
        <w:t>зобов’язані</w:t>
      </w:r>
      <w:proofErr w:type="spellEnd"/>
      <w:r w:rsidRPr="00127C35">
        <w:rPr>
          <w:rFonts w:ascii="Times New Roman" w:hAnsi="Times New Roman"/>
          <w:iCs/>
          <w:sz w:val="24"/>
          <w:szCs w:val="24"/>
        </w:rPr>
        <w:t xml:space="preserve">: </w:t>
      </w:r>
    </w:p>
    <w:p w:rsidR="006215E0" w:rsidRPr="00127C35" w:rsidRDefault="006215E0" w:rsidP="00BD7A61">
      <w:pPr>
        <w:pStyle w:val="1a"/>
        <w:ind w:firstLine="708"/>
        <w:jc w:val="both"/>
        <w:rPr>
          <w:rFonts w:ascii="Times New Roman" w:hAnsi="Times New Roman"/>
          <w:sz w:val="24"/>
          <w:szCs w:val="24"/>
        </w:rPr>
      </w:pPr>
      <w:r w:rsidRPr="00127C35">
        <w:rPr>
          <w:rFonts w:ascii="Times New Roman" w:hAnsi="Times New Roman"/>
          <w:iCs/>
          <w:sz w:val="24"/>
          <w:szCs w:val="24"/>
        </w:rPr>
        <w:t>-</w:t>
      </w:r>
      <w:r>
        <w:rPr>
          <w:rFonts w:ascii="Times New Roman" w:hAnsi="Times New Roman"/>
          <w:iCs/>
          <w:sz w:val="24"/>
          <w:szCs w:val="24"/>
          <w:lang w:val="uk-UA"/>
        </w:rPr>
        <w:t xml:space="preserve"> </w:t>
      </w:r>
      <w:proofErr w:type="spellStart"/>
      <w:r w:rsidRPr="00127C35">
        <w:rPr>
          <w:rFonts w:ascii="Times New Roman" w:hAnsi="Times New Roman"/>
          <w:sz w:val="24"/>
          <w:szCs w:val="24"/>
        </w:rPr>
        <w:t>здійснювати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перевезення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побутових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спеціально</w:t>
      </w:r>
      <w:proofErr w:type="spellEnd"/>
      <w:r>
        <w:rPr>
          <w:rFonts w:ascii="Times New Roman" w:hAnsi="Times New Roman"/>
          <w:sz w:val="24"/>
          <w:szCs w:val="24"/>
        </w:rPr>
        <w:t xml:space="preserve"> </w:t>
      </w:r>
      <w:proofErr w:type="spellStart"/>
      <w:r>
        <w:rPr>
          <w:rFonts w:ascii="Times New Roman" w:hAnsi="Times New Roman"/>
          <w:sz w:val="24"/>
          <w:szCs w:val="24"/>
        </w:rPr>
        <w:t>обладнаними</w:t>
      </w:r>
      <w:proofErr w:type="spellEnd"/>
      <w:r>
        <w:rPr>
          <w:rFonts w:ascii="Times New Roman" w:hAnsi="Times New Roman"/>
          <w:sz w:val="24"/>
          <w:szCs w:val="24"/>
        </w:rPr>
        <w:t xml:space="preserve"> для </w:t>
      </w:r>
      <w:proofErr w:type="spellStart"/>
      <w:r w:rsidRPr="00127C35">
        <w:rPr>
          <w:rFonts w:ascii="Times New Roman" w:hAnsi="Times New Roman"/>
          <w:sz w:val="24"/>
          <w:szCs w:val="24"/>
        </w:rPr>
        <w:t>цього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транспортними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засобами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що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унеможливлюють</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їх</w:t>
      </w:r>
      <w:proofErr w:type="spellEnd"/>
      <w:r w:rsidRPr="00127C35">
        <w:rPr>
          <w:rFonts w:ascii="Times New Roman" w:hAnsi="Times New Roman"/>
          <w:sz w:val="24"/>
          <w:szCs w:val="24"/>
        </w:rPr>
        <w:t xml:space="preserve"> </w:t>
      </w:r>
      <w:proofErr w:type="spellStart"/>
      <w:proofErr w:type="gramStart"/>
      <w:r w:rsidRPr="00127C35">
        <w:rPr>
          <w:rFonts w:ascii="Times New Roman" w:hAnsi="Times New Roman"/>
          <w:sz w:val="24"/>
          <w:szCs w:val="24"/>
        </w:rPr>
        <w:t>розвіювання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розсипання</w:t>
      </w:r>
      <w:proofErr w:type="spellEnd"/>
      <w:proofErr w:type="gramEnd"/>
      <w:r w:rsidRPr="00127C35">
        <w:rPr>
          <w:rFonts w:ascii="Times New Roman" w:hAnsi="Times New Roman"/>
          <w:sz w:val="24"/>
          <w:szCs w:val="24"/>
        </w:rPr>
        <w:t xml:space="preserve">, </w:t>
      </w:r>
      <w:proofErr w:type="spellStart"/>
      <w:r w:rsidRPr="00127C35">
        <w:rPr>
          <w:rFonts w:ascii="Times New Roman" w:hAnsi="Times New Roman"/>
          <w:sz w:val="24"/>
          <w:szCs w:val="24"/>
        </w:rPr>
        <w:t>розливання</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розпилення,а</w:t>
      </w:r>
      <w:proofErr w:type="spellEnd"/>
      <w:r w:rsidRPr="00127C35">
        <w:rPr>
          <w:rFonts w:ascii="Times New Roman" w:hAnsi="Times New Roman"/>
          <w:sz w:val="24"/>
          <w:szCs w:val="24"/>
        </w:rPr>
        <w:t xml:space="preserve"> також </w:t>
      </w:r>
      <w:proofErr w:type="spellStart"/>
      <w:r w:rsidRPr="00127C35">
        <w:rPr>
          <w:rFonts w:ascii="Times New Roman" w:hAnsi="Times New Roman"/>
          <w:sz w:val="24"/>
          <w:szCs w:val="24"/>
        </w:rPr>
        <w:t>забезпечують</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зручність</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під</w:t>
      </w:r>
      <w:proofErr w:type="spellEnd"/>
      <w:r w:rsidRPr="00127C35">
        <w:rPr>
          <w:rFonts w:ascii="Times New Roman" w:hAnsi="Times New Roman"/>
          <w:sz w:val="24"/>
          <w:szCs w:val="24"/>
        </w:rPr>
        <w:t xml:space="preserve"> час </w:t>
      </w:r>
      <w:proofErr w:type="spellStart"/>
      <w:r w:rsidRPr="00127C35">
        <w:rPr>
          <w:rFonts w:ascii="Times New Roman" w:hAnsi="Times New Roman"/>
          <w:sz w:val="24"/>
          <w:szCs w:val="24"/>
        </w:rPr>
        <w:t>їх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завантаження</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вивантаження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Під</w:t>
      </w:r>
      <w:proofErr w:type="spellEnd"/>
      <w:r w:rsidRPr="00127C35">
        <w:rPr>
          <w:rFonts w:ascii="Times New Roman" w:hAnsi="Times New Roman"/>
          <w:sz w:val="24"/>
          <w:szCs w:val="24"/>
        </w:rPr>
        <w:t xml:space="preserve"> </w:t>
      </w:r>
      <w:proofErr w:type="gramStart"/>
      <w:r w:rsidRPr="00127C35">
        <w:rPr>
          <w:rFonts w:ascii="Times New Roman" w:hAnsi="Times New Roman"/>
          <w:sz w:val="24"/>
          <w:szCs w:val="24"/>
        </w:rPr>
        <w:t xml:space="preserve">час  </w:t>
      </w:r>
      <w:proofErr w:type="spellStart"/>
      <w:r w:rsidRPr="00127C35">
        <w:rPr>
          <w:rFonts w:ascii="Times New Roman" w:hAnsi="Times New Roman"/>
          <w:sz w:val="24"/>
          <w:szCs w:val="24"/>
        </w:rPr>
        <w:t>перевезення</w:t>
      </w:r>
      <w:proofErr w:type="spellEnd"/>
      <w:proofErr w:type="gramEnd"/>
      <w:r w:rsidRPr="00127C35">
        <w:rPr>
          <w:rFonts w:ascii="Times New Roman" w:hAnsi="Times New Roman"/>
          <w:sz w:val="24"/>
          <w:szCs w:val="24"/>
        </w:rPr>
        <w:t xml:space="preserve"> </w:t>
      </w:r>
      <w:proofErr w:type="spellStart"/>
      <w:r w:rsidRPr="00127C35">
        <w:rPr>
          <w:rFonts w:ascii="Times New Roman" w:hAnsi="Times New Roman"/>
          <w:sz w:val="24"/>
          <w:szCs w:val="24"/>
        </w:rPr>
        <w:t>небезпечних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 xml:space="preserve"> у </w:t>
      </w:r>
      <w:proofErr w:type="spellStart"/>
      <w:r w:rsidRPr="00127C35">
        <w:rPr>
          <w:rFonts w:ascii="Times New Roman" w:hAnsi="Times New Roman"/>
          <w:sz w:val="24"/>
          <w:szCs w:val="24"/>
        </w:rPr>
        <w:t>складі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побутових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необхідно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забезпечити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збереження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їх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цілісності</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унеможливити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їх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руйнування</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змішування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між</w:t>
      </w:r>
      <w:proofErr w:type="spellEnd"/>
      <w:r w:rsidRPr="00127C35">
        <w:rPr>
          <w:rFonts w:ascii="Times New Roman" w:hAnsi="Times New Roman"/>
          <w:sz w:val="24"/>
          <w:szCs w:val="24"/>
        </w:rPr>
        <w:t xml:space="preserve"> собою та з </w:t>
      </w:r>
      <w:proofErr w:type="spellStart"/>
      <w:r w:rsidRPr="00127C35">
        <w:rPr>
          <w:rFonts w:ascii="Times New Roman" w:hAnsi="Times New Roman"/>
          <w:sz w:val="24"/>
          <w:szCs w:val="24"/>
        </w:rPr>
        <w:t>іншими</w:t>
      </w:r>
      <w:proofErr w:type="spellEnd"/>
      <w:r w:rsidRPr="00127C35">
        <w:rPr>
          <w:rFonts w:ascii="Times New Roman" w:hAnsi="Times New Roman"/>
          <w:sz w:val="24"/>
          <w:szCs w:val="24"/>
        </w:rPr>
        <w:t xml:space="preserve"> видами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w:t>
      </w:r>
    </w:p>
    <w:p w:rsidR="006215E0" w:rsidRPr="00127C35" w:rsidRDefault="006215E0" w:rsidP="00BD7A61">
      <w:pPr>
        <w:pStyle w:val="1a"/>
        <w:ind w:firstLine="708"/>
        <w:jc w:val="both"/>
        <w:rPr>
          <w:rFonts w:ascii="Times New Roman" w:hAnsi="Times New Roman"/>
          <w:sz w:val="24"/>
          <w:szCs w:val="24"/>
        </w:rPr>
      </w:pPr>
      <w:r w:rsidRPr="00127C35">
        <w:rPr>
          <w:rFonts w:ascii="Times New Roman" w:hAnsi="Times New Roman"/>
          <w:sz w:val="24"/>
          <w:szCs w:val="24"/>
        </w:rPr>
        <w:t xml:space="preserve">- </w:t>
      </w:r>
      <w:proofErr w:type="spellStart"/>
      <w:r w:rsidRPr="00127C35">
        <w:rPr>
          <w:rFonts w:ascii="Times New Roman" w:hAnsi="Times New Roman"/>
          <w:sz w:val="24"/>
          <w:szCs w:val="24"/>
        </w:rPr>
        <w:t>інформувати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населення</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балансоутримувача</w:t>
      </w:r>
      <w:proofErr w:type="spellEnd"/>
      <w:r>
        <w:rPr>
          <w:rFonts w:ascii="Times New Roman" w:hAnsi="Times New Roman"/>
          <w:sz w:val="24"/>
          <w:szCs w:val="24"/>
          <w:lang w:val="uk-UA"/>
        </w:rPr>
        <w:t>/управителя</w:t>
      </w:r>
      <w:r w:rsidRPr="00127C35">
        <w:rPr>
          <w:rFonts w:ascii="Times New Roman" w:hAnsi="Times New Roman"/>
          <w:sz w:val="24"/>
          <w:szCs w:val="24"/>
        </w:rPr>
        <w:t xml:space="preserve"> про </w:t>
      </w:r>
      <w:proofErr w:type="spellStart"/>
      <w:r w:rsidRPr="00127C35">
        <w:rPr>
          <w:rFonts w:ascii="Times New Roman" w:hAnsi="Times New Roman"/>
          <w:sz w:val="24"/>
          <w:szCs w:val="24"/>
        </w:rPr>
        <w:t>графік</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перевезення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побутових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w:t>
      </w:r>
    </w:p>
    <w:p w:rsidR="006215E0" w:rsidRPr="00127C35" w:rsidRDefault="006215E0" w:rsidP="00BD7A61">
      <w:pPr>
        <w:pStyle w:val="1a"/>
        <w:ind w:firstLine="708"/>
        <w:jc w:val="both"/>
        <w:rPr>
          <w:rFonts w:ascii="Times New Roman" w:hAnsi="Times New Roman"/>
          <w:sz w:val="24"/>
          <w:szCs w:val="24"/>
        </w:rPr>
      </w:pPr>
      <w:r w:rsidRPr="00127C35">
        <w:rPr>
          <w:rFonts w:ascii="Times New Roman" w:hAnsi="Times New Roman"/>
          <w:sz w:val="24"/>
          <w:szCs w:val="24"/>
        </w:rPr>
        <w:t xml:space="preserve">- </w:t>
      </w:r>
      <w:proofErr w:type="spellStart"/>
      <w:r w:rsidRPr="00127C35">
        <w:rPr>
          <w:rFonts w:ascii="Times New Roman" w:hAnsi="Times New Roman"/>
          <w:sz w:val="24"/>
          <w:szCs w:val="24"/>
        </w:rPr>
        <w:t>визначати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кількість</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контейнерів</w:t>
      </w:r>
      <w:proofErr w:type="spellEnd"/>
      <w:r w:rsidRPr="00127C35">
        <w:rPr>
          <w:rFonts w:ascii="Times New Roman" w:hAnsi="Times New Roman"/>
          <w:sz w:val="24"/>
          <w:szCs w:val="24"/>
        </w:rPr>
        <w:t xml:space="preserve"> для </w:t>
      </w:r>
      <w:proofErr w:type="spellStart"/>
      <w:r w:rsidRPr="00127C35">
        <w:rPr>
          <w:rFonts w:ascii="Times New Roman" w:hAnsi="Times New Roman"/>
          <w:sz w:val="24"/>
          <w:szCs w:val="24"/>
        </w:rPr>
        <w:t>зберігання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побутових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 xml:space="preserve"> </w:t>
      </w:r>
      <w:proofErr w:type="gramStart"/>
      <w:r w:rsidRPr="00127C35">
        <w:rPr>
          <w:rFonts w:ascii="Times New Roman" w:hAnsi="Times New Roman"/>
          <w:sz w:val="24"/>
          <w:szCs w:val="24"/>
        </w:rPr>
        <w:t xml:space="preserve">за  </w:t>
      </w:r>
      <w:proofErr w:type="spellStart"/>
      <w:r w:rsidRPr="00127C35">
        <w:rPr>
          <w:rFonts w:ascii="Times New Roman" w:hAnsi="Times New Roman"/>
          <w:sz w:val="24"/>
          <w:szCs w:val="24"/>
        </w:rPr>
        <w:t>чисельністю</w:t>
      </w:r>
      <w:proofErr w:type="spellEnd"/>
      <w:proofErr w:type="gramEnd"/>
      <w:r w:rsidRPr="00127C35">
        <w:rPr>
          <w:rFonts w:ascii="Times New Roman" w:hAnsi="Times New Roman"/>
          <w:sz w:val="24"/>
          <w:szCs w:val="24"/>
        </w:rPr>
        <w:t xml:space="preserve">  </w:t>
      </w:r>
      <w:proofErr w:type="spellStart"/>
      <w:r w:rsidRPr="00127C35">
        <w:rPr>
          <w:rFonts w:ascii="Times New Roman" w:hAnsi="Times New Roman"/>
          <w:sz w:val="24"/>
          <w:szCs w:val="24"/>
        </w:rPr>
        <w:t>населення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що</w:t>
      </w:r>
      <w:proofErr w:type="spellEnd"/>
      <w:r w:rsidRPr="00127C35">
        <w:rPr>
          <w:rFonts w:ascii="Times New Roman" w:hAnsi="Times New Roman"/>
          <w:sz w:val="24"/>
          <w:szCs w:val="24"/>
        </w:rPr>
        <w:t xml:space="preserve">  ними  </w:t>
      </w:r>
      <w:proofErr w:type="spellStart"/>
      <w:r w:rsidRPr="00127C35">
        <w:rPr>
          <w:rFonts w:ascii="Times New Roman" w:hAnsi="Times New Roman"/>
          <w:sz w:val="24"/>
          <w:szCs w:val="24"/>
        </w:rPr>
        <w:t>користується</w:t>
      </w:r>
      <w:proofErr w:type="spellEnd"/>
      <w:r w:rsidRPr="00127C35">
        <w:rPr>
          <w:rFonts w:ascii="Times New Roman" w:hAnsi="Times New Roman"/>
          <w:sz w:val="24"/>
          <w:szCs w:val="24"/>
        </w:rPr>
        <w:t xml:space="preserve">,  та нормами </w:t>
      </w:r>
      <w:proofErr w:type="spellStart"/>
      <w:r w:rsidRPr="00127C35">
        <w:rPr>
          <w:rFonts w:ascii="Times New Roman" w:hAnsi="Times New Roman"/>
          <w:sz w:val="24"/>
          <w:szCs w:val="24"/>
        </w:rPr>
        <w:t>надання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послуг</w:t>
      </w:r>
      <w:proofErr w:type="spellEnd"/>
      <w:r w:rsidRPr="00127C35">
        <w:rPr>
          <w:rFonts w:ascii="Times New Roman" w:hAnsi="Times New Roman"/>
          <w:sz w:val="24"/>
          <w:szCs w:val="24"/>
        </w:rPr>
        <w:t xml:space="preserve"> з </w:t>
      </w:r>
      <w:proofErr w:type="spellStart"/>
      <w:r w:rsidRPr="00127C35">
        <w:rPr>
          <w:rFonts w:ascii="Times New Roman" w:hAnsi="Times New Roman"/>
          <w:sz w:val="24"/>
          <w:szCs w:val="24"/>
        </w:rPr>
        <w:t>вивезення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побутових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Сумарний</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об'єм</w:t>
      </w:r>
      <w:proofErr w:type="spellEnd"/>
      <w:r w:rsidRPr="00127C35">
        <w:rPr>
          <w:rFonts w:ascii="Times New Roman" w:hAnsi="Times New Roman"/>
          <w:sz w:val="24"/>
          <w:szCs w:val="24"/>
        </w:rPr>
        <w:t xml:space="preserve">   </w:t>
      </w:r>
      <w:proofErr w:type="spellStart"/>
      <w:proofErr w:type="gramStart"/>
      <w:r w:rsidRPr="00127C35">
        <w:rPr>
          <w:rFonts w:ascii="Times New Roman" w:hAnsi="Times New Roman"/>
          <w:sz w:val="24"/>
          <w:szCs w:val="24"/>
        </w:rPr>
        <w:t>контейнерів</w:t>
      </w:r>
      <w:proofErr w:type="spellEnd"/>
      <w:r w:rsidRPr="00127C35">
        <w:rPr>
          <w:rFonts w:ascii="Times New Roman" w:hAnsi="Times New Roman"/>
          <w:sz w:val="24"/>
          <w:szCs w:val="24"/>
        </w:rPr>
        <w:t xml:space="preserve">  для</w:t>
      </w:r>
      <w:proofErr w:type="gramEnd"/>
      <w:r w:rsidRPr="00127C35">
        <w:rPr>
          <w:rFonts w:ascii="Times New Roman" w:hAnsi="Times New Roman"/>
          <w:sz w:val="24"/>
          <w:szCs w:val="24"/>
        </w:rPr>
        <w:t xml:space="preserve">  </w:t>
      </w:r>
      <w:proofErr w:type="spellStart"/>
      <w:r w:rsidRPr="00127C35">
        <w:rPr>
          <w:rFonts w:ascii="Times New Roman" w:hAnsi="Times New Roman"/>
          <w:sz w:val="24"/>
          <w:szCs w:val="24"/>
        </w:rPr>
        <w:t>зберігання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побутових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 xml:space="preserve">  повинен </w:t>
      </w:r>
      <w:r w:rsidRPr="00127C35">
        <w:rPr>
          <w:rFonts w:ascii="Times New Roman" w:hAnsi="Times New Roman"/>
          <w:sz w:val="24"/>
          <w:szCs w:val="24"/>
        </w:rPr>
        <w:br/>
      </w:r>
      <w:proofErr w:type="spellStart"/>
      <w:r w:rsidRPr="00127C35">
        <w:rPr>
          <w:rFonts w:ascii="Times New Roman" w:hAnsi="Times New Roman"/>
          <w:sz w:val="24"/>
          <w:szCs w:val="24"/>
        </w:rPr>
        <w:t>перевищувати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фактичний</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об'єм</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їх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утворення</w:t>
      </w:r>
      <w:proofErr w:type="spellEnd"/>
      <w:r w:rsidRPr="00127C35">
        <w:rPr>
          <w:rFonts w:ascii="Times New Roman" w:hAnsi="Times New Roman"/>
          <w:sz w:val="24"/>
          <w:szCs w:val="24"/>
        </w:rPr>
        <w:t xml:space="preserve"> на 25 </w:t>
      </w:r>
      <w:proofErr w:type="spellStart"/>
      <w:r w:rsidRPr="00127C35">
        <w:rPr>
          <w:rFonts w:ascii="Times New Roman" w:hAnsi="Times New Roman"/>
          <w:sz w:val="24"/>
          <w:szCs w:val="24"/>
        </w:rPr>
        <w:t>відсотків</w:t>
      </w:r>
      <w:proofErr w:type="spellEnd"/>
      <w:r w:rsidRPr="00127C35">
        <w:rPr>
          <w:rFonts w:ascii="Times New Roman" w:hAnsi="Times New Roman"/>
          <w:sz w:val="24"/>
          <w:szCs w:val="24"/>
        </w:rPr>
        <w:t xml:space="preserve">. </w:t>
      </w:r>
    </w:p>
    <w:p w:rsidR="006215E0" w:rsidRPr="00127C35" w:rsidRDefault="006215E0" w:rsidP="00BD7A61">
      <w:pPr>
        <w:pStyle w:val="1a"/>
        <w:ind w:firstLine="708"/>
        <w:jc w:val="both"/>
        <w:rPr>
          <w:rFonts w:ascii="Times New Roman" w:hAnsi="Times New Roman"/>
          <w:sz w:val="24"/>
          <w:szCs w:val="24"/>
        </w:rPr>
      </w:pPr>
      <w:r w:rsidRPr="00127C35">
        <w:rPr>
          <w:rFonts w:ascii="Times New Roman" w:hAnsi="Times New Roman"/>
          <w:sz w:val="24"/>
          <w:szCs w:val="24"/>
        </w:rPr>
        <w:t xml:space="preserve">- </w:t>
      </w:r>
      <w:proofErr w:type="spellStart"/>
      <w:r w:rsidRPr="00127C35">
        <w:rPr>
          <w:rFonts w:ascii="Times New Roman" w:hAnsi="Times New Roman"/>
          <w:sz w:val="24"/>
          <w:szCs w:val="24"/>
        </w:rPr>
        <w:t>вивозити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побутові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відходи</w:t>
      </w:r>
      <w:proofErr w:type="spellEnd"/>
      <w:r w:rsidRPr="00127C35">
        <w:rPr>
          <w:rFonts w:ascii="Times New Roman" w:hAnsi="Times New Roman"/>
          <w:sz w:val="24"/>
          <w:szCs w:val="24"/>
        </w:rPr>
        <w:t xml:space="preserve"> </w:t>
      </w:r>
      <w:proofErr w:type="gramStart"/>
      <w:r w:rsidRPr="00127C35">
        <w:rPr>
          <w:rFonts w:ascii="Times New Roman" w:hAnsi="Times New Roman"/>
          <w:sz w:val="24"/>
          <w:szCs w:val="24"/>
        </w:rPr>
        <w:t xml:space="preserve">для  </w:t>
      </w:r>
      <w:proofErr w:type="spellStart"/>
      <w:r w:rsidRPr="00127C35">
        <w:rPr>
          <w:rFonts w:ascii="Times New Roman" w:hAnsi="Times New Roman"/>
          <w:sz w:val="24"/>
          <w:szCs w:val="24"/>
        </w:rPr>
        <w:t>забезпечення</w:t>
      </w:r>
      <w:proofErr w:type="spellEnd"/>
      <w:proofErr w:type="gramEnd"/>
      <w:r w:rsidRPr="00127C35">
        <w:rPr>
          <w:rFonts w:ascii="Times New Roman" w:hAnsi="Times New Roman"/>
          <w:sz w:val="24"/>
          <w:szCs w:val="24"/>
        </w:rPr>
        <w:t xml:space="preserve">  шумового  комфорту </w:t>
      </w:r>
      <w:proofErr w:type="spellStart"/>
      <w:r w:rsidRPr="00127C35">
        <w:rPr>
          <w:rFonts w:ascii="Times New Roman" w:hAnsi="Times New Roman"/>
          <w:sz w:val="24"/>
          <w:szCs w:val="24"/>
        </w:rPr>
        <w:t>населення</w:t>
      </w:r>
      <w:proofErr w:type="spellEnd"/>
      <w:r w:rsidRPr="00127C35">
        <w:rPr>
          <w:rFonts w:ascii="Times New Roman" w:hAnsi="Times New Roman"/>
          <w:sz w:val="24"/>
          <w:szCs w:val="24"/>
        </w:rPr>
        <w:t xml:space="preserve">   не </w:t>
      </w:r>
      <w:proofErr w:type="spellStart"/>
      <w:r w:rsidRPr="00127C35">
        <w:rPr>
          <w:rFonts w:ascii="Times New Roman" w:hAnsi="Times New Roman"/>
          <w:sz w:val="24"/>
          <w:szCs w:val="24"/>
        </w:rPr>
        <w:t>раніше</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ніж</w:t>
      </w:r>
      <w:proofErr w:type="spellEnd"/>
      <w:r w:rsidRPr="00127C35">
        <w:rPr>
          <w:rFonts w:ascii="Times New Roman" w:hAnsi="Times New Roman"/>
          <w:sz w:val="24"/>
          <w:szCs w:val="24"/>
        </w:rPr>
        <w:t xml:space="preserve"> о 7 </w:t>
      </w:r>
      <w:proofErr w:type="spellStart"/>
      <w:r w:rsidRPr="00127C35">
        <w:rPr>
          <w:rFonts w:ascii="Times New Roman" w:hAnsi="Times New Roman"/>
          <w:sz w:val="24"/>
          <w:szCs w:val="24"/>
        </w:rPr>
        <w:t>годині</w:t>
      </w:r>
      <w:proofErr w:type="spellEnd"/>
      <w:r w:rsidRPr="00127C35">
        <w:rPr>
          <w:rFonts w:ascii="Times New Roman" w:hAnsi="Times New Roman"/>
          <w:sz w:val="24"/>
          <w:szCs w:val="24"/>
        </w:rPr>
        <w:t xml:space="preserve"> і не </w:t>
      </w:r>
      <w:proofErr w:type="spellStart"/>
      <w:r w:rsidRPr="00127C35">
        <w:rPr>
          <w:rFonts w:ascii="Times New Roman" w:hAnsi="Times New Roman"/>
          <w:sz w:val="24"/>
          <w:szCs w:val="24"/>
        </w:rPr>
        <w:t>пізніше</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ніж</w:t>
      </w:r>
      <w:proofErr w:type="spellEnd"/>
      <w:r w:rsidRPr="00127C35">
        <w:rPr>
          <w:rFonts w:ascii="Times New Roman" w:hAnsi="Times New Roman"/>
          <w:sz w:val="24"/>
          <w:szCs w:val="24"/>
        </w:rPr>
        <w:t xml:space="preserve">  о  23  </w:t>
      </w:r>
      <w:proofErr w:type="spellStart"/>
      <w:r w:rsidRPr="00127C35">
        <w:rPr>
          <w:rFonts w:ascii="Times New Roman" w:hAnsi="Times New Roman"/>
          <w:sz w:val="24"/>
          <w:szCs w:val="24"/>
        </w:rPr>
        <w:t>годині</w:t>
      </w:r>
      <w:proofErr w:type="spellEnd"/>
      <w:r w:rsidRPr="00127C35">
        <w:rPr>
          <w:rFonts w:ascii="Times New Roman" w:hAnsi="Times New Roman"/>
          <w:sz w:val="24"/>
          <w:szCs w:val="24"/>
        </w:rPr>
        <w:t xml:space="preserve">,  при  </w:t>
      </w:r>
      <w:proofErr w:type="spellStart"/>
      <w:r w:rsidRPr="00127C35">
        <w:rPr>
          <w:rFonts w:ascii="Times New Roman" w:hAnsi="Times New Roman"/>
          <w:sz w:val="24"/>
          <w:szCs w:val="24"/>
        </w:rPr>
        <w:t>цьому</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рівні</w:t>
      </w:r>
      <w:proofErr w:type="spellEnd"/>
      <w:r w:rsidRPr="00127C35">
        <w:rPr>
          <w:rFonts w:ascii="Times New Roman" w:hAnsi="Times New Roman"/>
          <w:sz w:val="24"/>
          <w:szCs w:val="24"/>
        </w:rPr>
        <w:t xml:space="preserve">  шуму  не  </w:t>
      </w:r>
      <w:proofErr w:type="spellStart"/>
      <w:r w:rsidRPr="00127C35">
        <w:rPr>
          <w:rFonts w:ascii="Times New Roman" w:hAnsi="Times New Roman"/>
          <w:sz w:val="24"/>
          <w:szCs w:val="24"/>
        </w:rPr>
        <w:t>повинні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перевищувати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гігієнічних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нормативів</w:t>
      </w:r>
      <w:proofErr w:type="spellEnd"/>
      <w:r w:rsidRPr="00127C35">
        <w:rPr>
          <w:rFonts w:ascii="Times New Roman" w:hAnsi="Times New Roman"/>
          <w:sz w:val="24"/>
          <w:szCs w:val="24"/>
        </w:rPr>
        <w:t xml:space="preserve"> для </w:t>
      </w:r>
      <w:proofErr w:type="spellStart"/>
      <w:r w:rsidRPr="00127C35">
        <w:rPr>
          <w:rFonts w:ascii="Times New Roman" w:hAnsi="Times New Roman"/>
          <w:sz w:val="24"/>
          <w:szCs w:val="24"/>
        </w:rPr>
        <w:t>відповідного</w:t>
      </w:r>
      <w:proofErr w:type="spellEnd"/>
      <w:r w:rsidRPr="00127C35">
        <w:rPr>
          <w:rFonts w:ascii="Times New Roman" w:hAnsi="Times New Roman"/>
          <w:sz w:val="24"/>
          <w:szCs w:val="24"/>
        </w:rPr>
        <w:t xml:space="preserve"> часу </w:t>
      </w:r>
      <w:proofErr w:type="spellStart"/>
      <w:r w:rsidRPr="00127C35">
        <w:rPr>
          <w:rFonts w:ascii="Times New Roman" w:hAnsi="Times New Roman"/>
          <w:sz w:val="24"/>
          <w:szCs w:val="24"/>
        </w:rPr>
        <w:t>доби</w:t>
      </w:r>
      <w:proofErr w:type="spellEnd"/>
      <w:r w:rsidRPr="00127C35">
        <w:rPr>
          <w:rFonts w:ascii="Times New Roman" w:hAnsi="Times New Roman"/>
          <w:sz w:val="24"/>
          <w:szCs w:val="24"/>
        </w:rPr>
        <w:t>.</w:t>
      </w:r>
    </w:p>
    <w:p w:rsidR="006215E0" w:rsidRDefault="006215E0" w:rsidP="00BD7A61">
      <w:pPr>
        <w:pStyle w:val="1a"/>
        <w:ind w:firstLine="708"/>
        <w:jc w:val="both"/>
        <w:rPr>
          <w:rFonts w:ascii="Times New Roman" w:hAnsi="Times New Roman"/>
          <w:sz w:val="24"/>
          <w:szCs w:val="24"/>
          <w:lang w:val="uk-UA"/>
        </w:rPr>
      </w:pPr>
      <w:r w:rsidRPr="00127C35">
        <w:rPr>
          <w:rFonts w:ascii="Times New Roman" w:hAnsi="Times New Roman"/>
          <w:sz w:val="24"/>
          <w:szCs w:val="24"/>
        </w:rPr>
        <w:t xml:space="preserve">- </w:t>
      </w:r>
      <w:proofErr w:type="spellStart"/>
      <w:r w:rsidRPr="00127C35">
        <w:rPr>
          <w:rFonts w:ascii="Times New Roman" w:hAnsi="Times New Roman"/>
          <w:sz w:val="24"/>
          <w:szCs w:val="24"/>
        </w:rPr>
        <w:t>проводити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перевезення</w:t>
      </w:r>
      <w:proofErr w:type="spellEnd"/>
      <w:r w:rsidRPr="00127C35">
        <w:rPr>
          <w:rFonts w:ascii="Times New Roman" w:hAnsi="Times New Roman"/>
          <w:sz w:val="24"/>
          <w:szCs w:val="24"/>
        </w:rPr>
        <w:t xml:space="preserve"> </w:t>
      </w:r>
      <w:proofErr w:type="spellStart"/>
      <w:proofErr w:type="gramStart"/>
      <w:r w:rsidRPr="00127C35">
        <w:rPr>
          <w:rFonts w:ascii="Times New Roman" w:hAnsi="Times New Roman"/>
          <w:sz w:val="24"/>
          <w:szCs w:val="24"/>
        </w:rPr>
        <w:t>великогабаритних</w:t>
      </w:r>
      <w:proofErr w:type="spellEnd"/>
      <w:r w:rsidRPr="00127C35">
        <w:rPr>
          <w:rFonts w:ascii="Times New Roman" w:hAnsi="Times New Roman"/>
          <w:sz w:val="24"/>
          <w:szCs w:val="24"/>
        </w:rPr>
        <w:t xml:space="preserve">  і</w:t>
      </w:r>
      <w:proofErr w:type="gramEnd"/>
      <w:r w:rsidRPr="00127C35">
        <w:rPr>
          <w:rFonts w:ascii="Times New Roman" w:hAnsi="Times New Roman"/>
          <w:sz w:val="24"/>
          <w:szCs w:val="24"/>
        </w:rPr>
        <w:t xml:space="preserve">  </w:t>
      </w:r>
      <w:proofErr w:type="spellStart"/>
      <w:r w:rsidRPr="00127C35">
        <w:rPr>
          <w:rFonts w:ascii="Times New Roman" w:hAnsi="Times New Roman"/>
          <w:sz w:val="24"/>
          <w:szCs w:val="24"/>
        </w:rPr>
        <w:t>ремонтних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необхідно</w:t>
      </w:r>
      <w:proofErr w:type="spellEnd"/>
      <w:r w:rsidRPr="00127C35">
        <w:rPr>
          <w:rFonts w:ascii="Times New Roman" w:hAnsi="Times New Roman"/>
          <w:sz w:val="24"/>
          <w:szCs w:val="24"/>
        </w:rPr>
        <w:t xml:space="preserve"> у </w:t>
      </w:r>
      <w:proofErr w:type="spellStart"/>
      <w:r w:rsidRPr="00127C35">
        <w:rPr>
          <w:rFonts w:ascii="Times New Roman" w:hAnsi="Times New Roman"/>
          <w:sz w:val="24"/>
          <w:szCs w:val="24"/>
        </w:rPr>
        <w:t>міру</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їх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утворення</w:t>
      </w:r>
      <w:proofErr w:type="spellEnd"/>
      <w:r w:rsidRPr="00127C35">
        <w:rPr>
          <w:rFonts w:ascii="Times New Roman" w:hAnsi="Times New Roman"/>
          <w:sz w:val="24"/>
          <w:szCs w:val="24"/>
        </w:rPr>
        <w:t xml:space="preserve">, але не </w:t>
      </w:r>
      <w:proofErr w:type="spellStart"/>
      <w:r w:rsidRPr="00127C35">
        <w:rPr>
          <w:rFonts w:ascii="Times New Roman" w:hAnsi="Times New Roman"/>
          <w:sz w:val="24"/>
          <w:szCs w:val="24"/>
        </w:rPr>
        <w:t>рідше</w:t>
      </w:r>
      <w:proofErr w:type="spellEnd"/>
      <w:r w:rsidRPr="00127C35">
        <w:rPr>
          <w:rFonts w:ascii="Times New Roman" w:hAnsi="Times New Roman"/>
          <w:sz w:val="24"/>
          <w:szCs w:val="24"/>
        </w:rPr>
        <w:t xml:space="preserve"> одного разу на </w:t>
      </w:r>
      <w:proofErr w:type="spellStart"/>
      <w:r w:rsidRPr="00127C35">
        <w:rPr>
          <w:rFonts w:ascii="Times New Roman" w:hAnsi="Times New Roman"/>
          <w:sz w:val="24"/>
          <w:szCs w:val="24"/>
        </w:rPr>
        <w:t>тиждень</w:t>
      </w:r>
      <w:proofErr w:type="spellEnd"/>
      <w:r w:rsidRPr="00127C35">
        <w:rPr>
          <w:rFonts w:ascii="Times New Roman" w:hAnsi="Times New Roman"/>
          <w:sz w:val="24"/>
          <w:szCs w:val="24"/>
        </w:rPr>
        <w:t>.</w:t>
      </w:r>
    </w:p>
    <w:p w:rsidR="006215E0" w:rsidRPr="00735782" w:rsidRDefault="006215E0" w:rsidP="00BD7A61">
      <w:pPr>
        <w:pStyle w:val="1a"/>
        <w:ind w:firstLine="708"/>
        <w:jc w:val="both"/>
        <w:rPr>
          <w:rFonts w:ascii="Times New Roman" w:hAnsi="Times New Roman"/>
          <w:sz w:val="24"/>
          <w:szCs w:val="24"/>
          <w:lang w:val="uk-UA"/>
        </w:rPr>
      </w:pPr>
    </w:p>
    <w:p w:rsidR="006215E0" w:rsidRPr="00127C35" w:rsidRDefault="006215E0" w:rsidP="00BD7A61">
      <w:pPr>
        <w:pStyle w:val="1a"/>
        <w:numPr>
          <w:ilvl w:val="0"/>
          <w:numId w:val="4"/>
        </w:numPr>
        <w:ind w:left="0" w:firstLine="0"/>
        <w:jc w:val="both"/>
        <w:rPr>
          <w:rFonts w:ascii="Times New Roman" w:hAnsi="Times New Roman"/>
          <w:bCs/>
          <w:spacing w:val="-1"/>
          <w:sz w:val="24"/>
          <w:szCs w:val="24"/>
        </w:rPr>
      </w:pPr>
      <w:proofErr w:type="spellStart"/>
      <w:r w:rsidRPr="00127C35">
        <w:rPr>
          <w:rFonts w:ascii="Times New Roman" w:hAnsi="Times New Roman"/>
          <w:sz w:val="24"/>
          <w:szCs w:val="24"/>
        </w:rPr>
        <w:t>Вимоги</w:t>
      </w:r>
      <w:proofErr w:type="spellEnd"/>
      <w:r w:rsidRPr="00127C35">
        <w:rPr>
          <w:rFonts w:ascii="Times New Roman" w:hAnsi="Times New Roman"/>
          <w:sz w:val="24"/>
          <w:szCs w:val="24"/>
        </w:rPr>
        <w:t xml:space="preserve"> до </w:t>
      </w:r>
      <w:proofErr w:type="spellStart"/>
      <w:r w:rsidRPr="00127C35">
        <w:rPr>
          <w:rFonts w:ascii="Times New Roman" w:hAnsi="Times New Roman"/>
          <w:sz w:val="24"/>
          <w:szCs w:val="24"/>
        </w:rPr>
        <w:t>місць</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розташування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контейнерів</w:t>
      </w:r>
      <w:proofErr w:type="spellEnd"/>
      <w:r w:rsidRPr="00127C35">
        <w:rPr>
          <w:rFonts w:ascii="Times New Roman" w:hAnsi="Times New Roman"/>
          <w:sz w:val="24"/>
          <w:szCs w:val="24"/>
        </w:rPr>
        <w:t xml:space="preserve"> для </w:t>
      </w:r>
      <w:proofErr w:type="spellStart"/>
      <w:proofErr w:type="gramStart"/>
      <w:r w:rsidRPr="00127C35">
        <w:rPr>
          <w:rFonts w:ascii="Times New Roman" w:hAnsi="Times New Roman"/>
          <w:sz w:val="24"/>
          <w:szCs w:val="24"/>
        </w:rPr>
        <w:t>побутових</w:t>
      </w:r>
      <w:proofErr w:type="spellEnd"/>
      <w:r w:rsidRPr="00127C35">
        <w:rPr>
          <w:rFonts w:ascii="Times New Roman" w:hAnsi="Times New Roman"/>
          <w:sz w:val="24"/>
          <w:szCs w:val="24"/>
        </w:rPr>
        <w:t xml:space="preserve">  та</w:t>
      </w:r>
      <w:proofErr w:type="gramEnd"/>
      <w:r w:rsidRPr="00127C35">
        <w:rPr>
          <w:rFonts w:ascii="Times New Roman" w:hAnsi="Times New Roman"/>
          <w:sz w:val="24"/>
          <w:szCs w:val="24"/>
        </w:rPr>
        <w:t xml:space="preserve"> </w:t>
      </w:r>
      <w:proofErr w:type="spellStart"/>
      <w:r w:rsidRPr="00127C35">
        <w:rPr>
          <w:rFonts w:ascii="Times New Roman" w:hAnsi="Times New Roman"/>
          <w:sz w:val="24"/>
          <w:szCs w:val="24"/>
        </w:rPr>
        <w:t>ресурсних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w:t>
      </w:r>
    </w:p>
    <w:p w:rsidR="006215E0" w:rsidRPr="00127C35" w:rsidRDefault="006215E0" w:rsidP="00BD7A61">
      <w:pPr>
        <w:pStyle w:val="1a"/>
        <w:ind w:firstLine="360"/>
        <w:jc w:val="both"/>
        <w:rPr>
          <w:rFonts w:ascii="Times New Roman" w:hAnsi="Times New Roman"/>
          <w:sz w:val="24"/>
          <w:szCs w:val="24"/>
        </w:rPr>
      </w:pPr>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місце</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розміщення</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контейнерів</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побутових</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відходів</w:t>
      </w:r>
      <w:proofErr w:type="spellEnd"/>
      <w:r w:rsidRPr="00127C35">
        <w:rPr>
          <w:rFonts w:ascii="Times New Roman" w:hAnsi="Times New Roman"/>
          <w:bCs/>
          <w:spacing w:val="-1"/>
          <w:sz w:val="24"/>
          <w:szCs w:val="24"/>
        </w:rPr>
        <w:t xml:space="preserve"> є </w:t>
      </w:r>
      <w:proofErr w:type="spellStart"/>
      <w:r w:rsidRPr="00127C35">
        <w:rPr>
          <w:rFonts w:ascii="Times New Roman" w:hAnsi="Times New Roman"/>
          <w:bCs/>
          <w:spacing w:val="-1"/>
          <w:sz w:val="24"/>
          <w:szCs w:val="24"/>
        </w:rPr>
        <w:t>невід’ємною</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частиною</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прибудинкової</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території</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будинку</w:t>
      </w:r>
      <w:proofErr w:type="spellEnd"/>
      <w:r w:rsidRPr="00127C35">
        <w:rPr>
          <w:rFonts w:ascii="Times New Roman" w:hAnsi="Times New Roman"/>
          <w:bCs/>
          <w:spacing w:val="-1"/>
          <w:sz w:val="24"/>
          <w:szCs w:val="24"/>
        </w:rPr>
        <w:t xml:space="preserve"> і </w:t>
      </w:r>
      <w:proofErr w:type="spellStart"/>
      <w:r w:rsidRPr="00127C35">
        <w:rPr>
          <w:rFonts w:ascii="Times New Roman" w:hAnsi="Times New Roman"/>
          <w:bCs/>
          <w:spacing w:val="-1"/>
          <w:sz w:val="24"/>
          <w:szCs w:val="24"/>
        </w:rPr>
        <w:t>балансоутримувач</w:t>
      </w:r>
      <w:proofErr w:type="spellEnd"/>
      <w:r>
        <w:rPr>
          <w:rFonts w:ascii="Times New Roman" w:hAnsi="Times New Roman"/>
          <w:bCs/>
          <w:spacing w:val="-1"/>
          <w:sz w:val="24"/>
          <w:szCs w:val="24"/>
          <w:lang w:val="uk-UA"/>
        </w:rPr>
        <w:t>/управитель (ОСББ, СК, ЖБК, ОСН-БК, тощо)</w:t>
      </w:r>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зобов’язаний</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здійснювати</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його</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належне</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санітарно-технічне</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утримання</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незалежно</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від</w:t>
      </w:r>
      <w:proofErr w:type="spellEnd"/>
      <w:r w:rsidRPr="00127C35">
        <w:rPr>
          <w:rFonts w:ascii="Times New Roman" w:hAnsi="Times New Roman"/>
          <w:bCs/>
          <w:spacing w:val="-1"/>
          <w:sz w:val="24"/>
          <w:szCs w:val="24"/>
        </w:rPr>
        <w:t xml:space="preserve"> </w:t>
      </w:r>
      <w:proofErr w:type="spellStart"/>
      <w:r w:rsidRPr="00127C35">
        <w:rPr>
          <w:rFonts w:ascii="Times New Roman" w:hAnsi="Times New Roman"/>
          <w:bCs/>
          <w:spacing w:val="-1"/>
          <w:sz w:val="24"/>
          <w:szCs w:val="24"/>
        </w:rPr>
        <w:t>розташування</w:t>
      </w:r>
      <w:proofErr w:type="spellEnd"/>
      <w:r w:rsidRPr="00127C35">
        <w:rPr>
          <w:rFonts w:ascii="Times New Roman" w:hAnsi="Times New Roman"/>
          <w:bCs/>
          <w:spacing w:val="-1"/>
          <w:sz w:val="24"/>
          <w:szCs w:val="24"/>
        </w:rPr>
        <w:t xml:space="preserve"> та </w:t>
      </w:r>
      <w:proofErr w:type="spellStart"/>
      <w:r w:rsidRPr="00127C35">
        <w:rPr>
          <w:rFonts w:ascii="Times New Roman" w:hAnsi="Times New Roman"/>
          <w:sz w:val="24"/>
          <w:szCs w:val="24"/>
        </w:rPr>
        <w:t>забезпечити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вільний</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проїзд</w:t>
      </w:r>
      <w:proofErr w:type="spellEnd"/>
      <w:r w:rsidRPr="00127C35">
        <w:rPr>
          <w:rFonts w:ascii="Times New Roman" w:hAnsi="Times New Roman"/>
          <w:sz w:val="24"/>
          <w:szCs w:val="24"/>
        </w:rPr>
        <w:t xml:space="preserve"> спецавтотранспорту;</w:t>
      </w:r>
    </w:p>
    <w:p w:rsidR="006215E0" w:rsidRPr="00127C35" w:rsidRDefault="006215E0" w:rsidP="00BD7A61">
      <w:pPr>
        <w:pStyle w:val="1a"/>
        <w:ind w:firstLine="360"/>
        <w:jc w:val="both"/>
        <w:rPr>
          <w:rFonts w:ascii="Times New Roman" w:hAnsi="Times New Roman"/>
          <w:sz w:val="24"/>
          <w:szCs w:val="24"/>
        </w:rPr>
      </w:pPr>
      <w:r w:rsidRPr="00127C35">
        <w:rPr>
          <w:rFonts w:ascii="Times New Roman" w:hAnsi="Times New Roman"/>
          <w:sz w:val="24"/>
          <w:szCs w:val="24"/>
        </w:rPr>
        <w:t xml:space="preserve">- для </w:t>
      </w:r>
      <w:proofErr w:type="spellStart"/>
      <w:r w:rsidRPr="00127C35">
        <w:rPr>
          <w:rFonts w:ascii="Times New Roman" w:hAnsi="Times New Roman"/>
          <w:sz w:val="24"/>
          <w:szCs w:val="24"/>
        </w:rPr>
        <w:t>збирання</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тимчасового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зберігання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побутових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мають</w:t>
      </w:r>
      <w:proofErr w:type="spellEnd"/>
      <w:r w:rsidRPr="00127C35">
        <w:rPr>
          <w:rFonts w:ascii="Times New Roman" w:hAnsi="Times New Roman"/>
          <w:sz w:val="24"/>
          <w:szCs w:val="24"/>
        </w:rPr>
        <w:t xml:space="preserve"> бути </w:t>
      </w:r>
      <w:proofErr w:type="spellStart"/>
      <w:r w:rsidRPr="00127C35">
        <w:rPr>
          <w:rFonts w:ascii="Times New Roman" w:hAnsi="Times New Roman"/>
          <w:sz w:val="24"/>
          <w:szCs w:val="24"/>
        </w:rPr>
        <w:t>обладнані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спеціальні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майданчики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згідно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із</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санітарними</w:t>
      </w:r>
      <w:proofErr w:type="spellEnd"/>
      <w:r w:rsidRPr="00127C35">
        <w:rPr>
          <w:rFonts w:ascii="Times New Roman" w:hAnsi="Times New Roman"/>
          <w:sz w:val="24"/>
          <w:szCs w:val="24"/>
        </w:rPr>
        <w:t xml:space="preserve"> нормами. </w:t>
      </w:r>
      <w:proofErr w:type="spellStart"/>
      <w:r w:rsidRPr="00127C35">
        <w:rPr>
          <w:rFonts w:ascii="Times New Roman" w:hAnsi="Times New Roman"/>
          <w:sz w:val="24"/>
          <w:szCs w:val="24"/>
        </w:rPr>
        <w:t>Розмір</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майданчиків</w:t>
      </w:r>
      <w:proofErr w:type="spellEnd"/>
      <w:r w:rsidRPr="00127C35">
        <w:rPr>
          <w:rFonts w:ascii="Times New Roman" w:hAnsi="Times New Roman"/>
          <w:sz w:val="24"/>
          <w:szCs w:val="24"/>
        </w:rPr>
        <w:t xml:space="preserve"> повинен бути </w:t>
      </w:r>
      <w:proofErr w:type="spellStart"/>
      <w:r w:rsidRPr="00127C35">
        <w:rPr>
          <w:rFonts w:ascii="Times New Roman" w:hAnsi="Times New Roman"/>
          <w:sz w:val="24"/>
          <w:szCs w:val="24"/>
        </w:rPr>
        <w:t>розрахований</w:t>
      </w:r>
      <w:proofErr w:type="spellEnd"/>
      <w:r w:rsidRPr="00127C35">
        <w:rPr>
          <w:rFonts w:ascii="Times New Roman" w:hAnsi="Times New Roman"/>
          <w:sz w:val="24"/>
          <w:szCs w:val="24"/>
        </w:rPr>
        <w:t xml:space="preserve"> на </w:t>
      </w:r>
      <w:proofErr w:type="spellStart"/>
      <w:r w:rsidRPr="00127C35">
        <w:rPr>
          <w:rFonts w:ascii="Times New Roman" w:hAnsi="Times New Roman"/>
          <w:sz w:val="24"/>
          <w:szCs w:val="24"/>
        </w:rPr>
        <w:t>встановлення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необхідної</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кількості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контейнерів</w:t>
      </w:r>
      <w:proofErr w:type="spellEnd"/>
      <w:r w:rsidRPr="00127C35">
        <w:rPr>
          <w:rFonts w:ascii="Times New Roman" w:hAnsi="Times New Roman"/>
          <w:sz w:val="24"/>
          <w:szCs w:val="24"/>
        </w:rPr>
        <w:t xml:space="preserve"> у </w:t>
      </w:r>
      <w:proofErr w:type="spellStart"/>
      <w:r w:rsidRPr="00127C35">
        <w:rPr>
          <w:rFonts w:ascii="Times New Roman" w:hAnsi="Times New Roman"/>
          <w:sz w:val="24"/>
          <w:szCs w:val="24"/>
        </w:rPr>
        <w:t>відповідності</w:t>
      </w:r>
      <w:proofErr w:type="spellEnd"/>
      <w:r w:rsidRPr="00127C35">
        <w:rPr>
          <w:rFonts w:ascii="Times New Roman" w:hAnsi="Times New Roman"/>
          <w:sz w:val="24"/>
          <w:szCs w:val="24"/>
        </w:rPr>
        <w:t xml:space="preserve"> </w:t>
      </w:r>
      <w:proofErr w:type="gramStart"/>
      <w:r w:rsidRPr="00127C35">
        <w:rPr>
          <w:rFonts w:ascii="Times New Roman" w:hAnsi="Times New Roman"/>
          <w:sz w:val="24"/>
          <w:szCs w:val="24"/>
        </w:rPr>
        <w:t xml:space="preserve">до  </w:t>
      </w:r>
      <w:proofErr w:type="spellStart"/>
      <w:r w:rsidRPr="00127C35">
        <w:rPr>
          <w:rFonts w:ascii="Times New Roman" w:hAnsi="Times New Roman"/>
          <w:sz w:val="24"/>
          <w:szCs w:val="24"/>
        </w:rPr>
        <w:t>диференційованих</w:t>
      </w:r>
      <w:proofErr w:type="spellEnd"/>
      <w:proofErr w:type="gramEnd"/>
      <w:r w:rsidRPr="00127C35">
        <w:rPr>
          <w:rFonts w:ascii="Times New Roman" w:hAnsi="Times New Roman"/>
          <w:sz w:val="24"/>
          <w:szCs w:val="24"/>
        </w:rPr>
        <w:t xml:space="preserve"> норм </w:t>
      </w:r>
      <w:proofErr w:type="spellStart"/>
      <w:r w:rsidRPr="00127C35">
        <w:rPr>
          <w:rFonts w:ascii="Times New Roman" w:hAnsi="Times New Roman"/>
          <w:sz w:val="24"/>
          <w:szCs w:val="24"/>
        </w:rPr>
        <w:t>накопичення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побутових</w:t>
      </w:r>
      <w:proofErr w:type="spellEnd"/>
      <w:r w:rsidRPr="00127C35">
        <w:rPr>
          <w:rFonts w:ascii="Times New Roman" w:hAnsi="Times New Roman"/>
          <w:sz w:val="24"/>
          <w:szCs w:val="24"/>
        </w:rPr>
        <w:t xml:space="preserve"> і </w:t>
      </w:r>
      <w:proofErr w:type="spellStart"/>
      <w:r w:rsidRPr="00127C35">
        <w:rPr>
          <w:rFonts w:ascii="Times New Roman" w:hAnsi="Times New Roman"/>
          <w:sz w:val="24"/>
          <w:szCs w:val="24"/>
        </w:rPr>
        <w:t>ресурсних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w:t>
      </w:r>
    </w:p>
    <w:p w:rsidR="006215E0" w:rsidRPr="00127C35" w:rsidRDefault="006215E0" w:rsidP="00BD7A61">
      <w:pPr>
        <w:pStyle w:val="1a"/>
        <w:ind w:firstLine="360"/>
        <w:jc w:val="both"/>
        <w:rPr>
          <w:rFonts w:ascii="Times New Roman" w:hAnsi="Times New Roman"/>
          <w:sz w:val="24"/>
          <w:szCs w:val="24"/>
        </w:rPr>
      </w:pPr>
      <w:r w:rsidRPr="00127C35">
        <w:rPr>
          <w:rFonts w:ascii="Times New Roman" w:hAnsi="Times New Roman"/>
          <w:sz w:val="24"/>
          <w:szCs w:val="24"/>
        </w:rPr>
        <w:t xml:space="preserve">- </w:t>
      </w:r>
      <w:proofErr w:type="spellStart"/>
      <w:r w:rsidRPr="00127C35">
        <w:rPr>
          <w:rFonts w:ascii="Times New Roman" w:hAnsi="Times New Roman"/>
          <w:sz w:val="24"/>
          <w:szCs w:val="24"/>
        </w:rPr>
        <w:t>забороняється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розміщувати</w:t>
      </w:r>
      <w:proofErr w:type="spellEnd"/>
      <w:r w:rsidRPr="00127C35">
        <w:rPr>
          <w:rFonts w:ascii="Times New Roman" w:hAnsi="Times New Roman"/>
          <w:sz w:val="24"/>
          <w:szCs w:val="24"/>
        </w:rPr>
        <w:t xml:space="preserve"> контейнера в межах </w:t>
      </w:r>
      <w:proofErr w:type="spellStart"/>
      <w:r w:rsidRPr="00127C35">
        <w:rPr>
          <w:rFonts w:ascii="Times New Roman" w:hAnsi="Times New Roman"/>
          <w:sz w:val="24"/>
          <w:szCs w:val="24"/>
        </w:rPr>
        <w:t>червоних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ліній</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вулиць</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доріг</w:t>
      </w:r>
      <w:proofErr w:type="spellEnd"/>
      <w:r w:rsidRPr="00127C35">
        <w:rPr>
          <w:rFonts w:ascii="Times New Roman" w:hAnsi="Times New Roman"/>
          <w:sz w:val="24"/>
          <w:szCs w:val="24"/>
        </w:rPr>
        <w:t xml:space="preserve">; </w:t>
      </w:r>
    </w:p>
    <w:p w:rsidR="006215E0" w:rsidRDefault="006215E0" w:rsidP="00BD7A61">
      <w:pPr>
        <w:pStyle w:val="1a"/>
        <w:ind w:firstLine="360"/>
        <w:jc w:val="both"/>
        <w:rPr>
          <w:rFonts w:ascii="Times New Roman" w:hAnsi="Times New Roman"/>
          <w:sz w:val="24"/>
          <w:szCs w:val="24"/>
          <w:lang w:val="uk-UA"/>
        </w:rPr>
      </w:pPr>
      <w:r w:rsidRPr="00127C35">
        <w:rPr>
          <w:rFonts w:ascii="Times New Roman" w:hAnsi="Times New Roman"/>
          <w:sz w:val="24"/>
          <w:szCs w:val="24"/>
        </w:rPr>
        <w:t xml:space="preserve">- у </w:t>
      </w:r>
      <w:proofErr w:type="spellStart"/>
      <w:r w:rsidRPr="00127C35">
        <w:rPr>
          <w:rFonts w:ascii="Times New Roman" w:hAnsi="Times New Roman"/>
          <w:sz w:val="24"/>
          <w:szCs w:val="24"/>
        </w:rPr>
        <w:t>випадку</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порушення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графіка</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видалення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прибирання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майданчика</w:t>
      </w:r>
      <w:proofErr w:type="spellEnd"/>
      <w:r w:rsidRPr="00127C35">
        <w:rPr>
          <w:rFonts w:ascii="Times New Roman" w:hAnsi="Times New Roman"/>
          <w:sz w:val="24"/>
          <w:szCs w:val="24"/>
        </w:rPr>
        <w:t xml:space="preserve"> проводиться </w:t>
      </w:r>
      <w:proofErr w:type="spellStart"/>
      <w:r w:rsidRPr="00127C35">
        <w:rPr>
          <w:rFonts w:ascii="Times New Roman" w:hAnsi="Times New Roman"/>
          <w:sz w:val="24"/>
          <w:szCs w:val="24"/>
        </w:rPr>
        <w:t>перевізником</w:t>
      </w:r>
      <w:proofErr w:type="spellEnd"/>
      <w:r w:rsidRPr="00127C35">
        <w:rPr>
          <w:rFonts w:ascii="Times New Roman" w:hAnsi="Times New Roman"/>
          <w:sz w:val="24"/>
          <w:szCs w:val="24"/>
        </w:rPr>
        <w:t xml:space="preserve"> ПВ;</w:t>
      </w:r>
      <w:bookmarkStart w:id="135" w:name="46"/>
      <w:bookmarkEnd w:id="135"/>
    </w:p>
    <w:p w:rsidR="006215E0" w:rsidRPr="002F2C63" w:rsidRDefault="006215E0" w:rsidP="00BD7A61">
      <w:pPr>
        <w:pStyle w:val="1a"/>
        <w:ind w:firstLine="360"/>
        <w:jc w:val="both"/>
        <w:rPr>
          <w:rFonts w:ascii="Times New Roman" w:hAnsi="Times New Roman"/>
          <w:sz w:val="24"/>
          <w:szCs w:val="24"/>
          <w:lang w:val="uk-UA"/>
        </w:rPr>
      </w:pPr>
    </w:p>
    <w:p w:rsidR="006215E0" w:rsidRPr="00127C35" w:rsidRDefault="006215E0" w:rsidP="00BD7A61">
      <w:pPr>
        <w:pStyle w:val="1a"/>
        <w:numPr>
          <w:ilvl w:val="0"/>
          <w:numId w:val="4"/>
        </w:numPr>
        <w:ind w:left="0" w:firstLine="0"/>
        <w:jc w:val="both"/>
        <w:rPr>
          <w:rFonts w:ascii="Times New Roman" w:hAnsi="Times New Roman"/>
          <w:sz w:val="24"/>
          <w:szCs w:val="24"/>
        </w:rPr>
      </w:pPr>
      <w:proofErr w:type="spellStart"/>
      <w:r w:rsidRPr="00127C35">
        <w:rPr>
          <w:rFonts w:ascii="Times New Roman" w:hAnsi="Times New Roman"/>
          <w:sz w:val="24"/>
          <w:szCs w:val="24"/>
        </w:rPr>
        <w:t>Виконавцям</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послуг</w:t>
      </w:r>
      <w:proofErr w:type="spellEnd"/>
      <w:r w:rsidRPr="00127C35">
        <w:rPr>
          <w:rFonts w:ascii="Times New Roman" w:hAnsi="Times New Roman"/>
          <w:sz w:val="24"/>
          <w:szCs w:val="24"/>
        </w:rPr>
        <w:t xml:space="preserve"> з </w:t>
      </w:r>
      <w:proofErr w:type="spellStart"/>
      <w:r w:rsidRPr="00127C35">
        <w:rPr>
          <w:rFonts w:ascii="Times New Roman" w:hAnsi="Times New Roman"/>
          <w:sz w:val="24"/>
          <w:szCs w:val="24"/>
        </w:rPr>
        <w:t>управління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утримання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обслуговування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багатоквартирних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будинків</w:t>
      </w:r>
      <w:proofErr w:type="spellEnd"/>
      <w:r w:rsidRPr="00127C35">
        <w:rPr>
          <w:rFonts w:ascii="Times New Roman" w:hAnsi="Times New Roman"/>
          <w:sz w:val="24"/>
          <w:szCs w:val="24"/>
        </w:rPr>
        <w:t>, ОСББ, ОСН, СК:</w:t>
      </w:r>
    </w:p>
    <w:p w:rsidR="006215E0" w:rsidRPr="00127C35" w:rsidRDefault="006215E0" w:rsidP="00BD7A61">
      <w:pPr>
        <w:pStyle w:val="1a"/>
        <w:ind w:firstLine="708"/>
        <w:jc w:val="both"/>
        <w:rPr>
          <w:rFonts w:ascii="Times New Roman" w:hAnsi="Times New Roman"/>
          <w:sz w:val="24"/>
          <w:szCs w:val="24"/>
        </w:rPr>
      </w:pPr>
      <w:r w:rsidRPr="00127C35">
        <w:rPr>
          <w:rFonts w:ascii="Times New Roman" w:hAnsi="Times New Roman"/>
          <w:sz w:val="24"/>
          <w:szCs w:val="24"/>
        </w:rPr>
        <w:t xml:space="preserve">- </w:t>
      </w:r>
      <w:proofErr w:type="spellStart"/>
      <w:r w:rsidRPr="00127C35">
        <w:rPr>
          <w:rFonts w:ascii="Times New Roman" w:hAnsi="Times New Roman"/>
          <w:sz w:val="24"/>
          <w:szCs w:val="24"/>
        </w:rPr>
        <w:t>переобладнати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існуючі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контейнерні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майданчики</w:t>
      </w:r>
      <w:proofErr w:type="spellEnd"/>
      <w:r w:rsidRPr="00127C35">
        <w:rPr>
          <w:rFonts w:ascii="Times New Roman" w:hAnsi="Times New Roman"/>
          <w:sz w:val="24"/>
          <w:szCs w:val="24"/>
        </w:rPr>
        <w:t xml:space="preserve"> для </w:t>
      </w:r>
      <w:proofErr w:type="spellStart"/>
      <w:r w:rsidRPr="00127C35">
        <w:rPr>
          <w:rFonts w:ascii="Times New Roman" w:hAnsi="Times New Roman"/>
          <w:sz w:val="24"/>
          <w:szCs w:val="24"/>
        </w:rPr>
        <w:t>забезпечення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роздільного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сортування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побутових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w:t>
      </w:r>
    </w:p>
    <w:p w:rsidR="006215E0" w:rsidRPr="00161AB1" w:rsidRDefault="006215E0" w:rsidP="00BD7A61">
      <w:pPr>
        <w:pStyle w:val="1a"/>
        <w:ind w:firstLine="708"/>
        <w:jc w:val="both"/>
        <w:rPr>
          <w:rFonts w:ascii="Times New Roman" w:hAnsi="Times New Roman"/>
          <w:sz w:val="24"/>
          <w:szCs w:val="24"/>
          <w:lang w:val="uk-UA"/>
        </w:rPr>
      </w:pPr>
      <w:r w:rsidRPr="00127C35">
        <w:rPr>
          <w:rFonts w:ascii="Times New Roman" w:hAnsi="Times New Roman"/>
          <w:sz w:val="24"/>
          <w:szCs w:val="24"/>
        </w:rPr>
        <w:t xml:space="preserve">- у </w:t>
      </w:r>
      <w:proofErr w:type="spellStart"/>
      <w:r w:rsidRPr="00127C35">
        <w:rPr>
          <w:rFonts w:ascii="Times New Roman" w:hAnsi="Times New Roman"/>
          <w:sz w:val="24"/>
          <w:szCs w:val="24"/>
        </w:rPr>
        <w:t>багатоквартирних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будинках</w:t>
      </w:r>
      <w:proofErr w:type="spellEnd"/>
      <w:r w:rsidRPr="00127C35">
        <w:rPr>
          <w:rFonts w:ascii="Times New Roman" w:hAnsi="Times New Roman"/>
          <w:sz w:val="24"/>
          <w:szCs w:val="24"/>
        </w:rPr>
        <w:t xml:space="preserve">, де </w:t>
      </w:r>
      <w:proofErr w:type="spellStart"/>
      <w:r w:rsidRPr="00127C35">
        <w:rPr>
          <w:rFonts w:ascii="Times New Roman" w:hAnsi="Times New Roman"/>
          <w:sz w:val="24"/>
          <w:szCs w:val="24"/>
        </w:rPr>
        <w:t>наявні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діючі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сміттєпроводи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влаштувати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контейнерні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майданчики</w:t>
      </w:r>
      <w:proofErr w:type="spellEnd"/>
      <w:r w:rsidRPr="00127C35">
        <w:rPr>
          <w:rFonts w:ascii="Times New Roman" w:hAnsi="Times New Roman"/>
          <w:sz w:val="24"/>
          <w:szCs w:val="24"/>
        </w:rPr>
        <w:t xml:space="preserve"> для </w:t>
      </w:r>
      <w:proofErr w:type="spellStart"/>
      <w:r w:rsidRPr="00127C35">
        <w:rPr>
          <w:rFonts w:ascii="Times New Roman" w:hAnsi="Times New Roman"/>
          <w:sz w:val="24"/>
          <w:szCs w:val="24"/>
        </w:rPr>
        <w:t>забезпечення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роздільного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сортування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побутових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 xml:space="preserve"> на </w:t>
      </w:r>
      <w:proofErr w:type="spellStart"/>
      <w:r w:rsidRPr="00127C35">
        <w:rPr>
          <w:rFonts w:ascii="Times New Roman" w:hAnsi="Times New Roman"/>
          <w:sz w:val="24"/>
          <w:szCs w:val="24"/>
        </w:rPr>
        <w:t>прибудинковій</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території</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багатоквартирних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будинкі</w:t>
      </w:r>
      <w:proofErr w:type="spellEnd"/>
      <w:r>
        <w:rPr>
          <w:rFonts w:ascii="Times New Roman" w:hAnsi="Times New Roman"/>
          <w:sz w:val="24"/>
          <w:szCs w:val="24"/>
          <w:lang w:val="uk-UA"/>
        </w:rPr>
        <w:t>в</w:t>
      </w:r>
    </w:p>
    <w:p w:rsidR="006215E0" w:rsidRDefault="006215E0" w:rsidP="00BD7A61">
      <w:pPr>
        <w:pStyle w:val="1a"/>
        <w:ind w:firstLine="708"/>
        <w:jc w:val="both"/>
        <w:rPr>
          <w:rFonts w:ascii="Times New Roman" w:hAnsi="Times New Roman"/>
          <w:sz w:val="24"/>
          <w:szCs w:val="24"/>
          <w:lang w:val="uk-UA"/>
        </w:rPr>
      </w:pPr>
      <w:r w:rsidRPr="000D0ADB">
        <w:rPr>
          <w:rFonts w:ascii="Times New Roman" w:hAnsi="Times New Roman"/>
          <w:sz w:val="24"/>
          <w:szCs w:val="24"/>
          <w:lang w:val="uk-UA"/>
        </w:rPr>
        <w:t>- надавачам послуг із вивезення побутових відходів укомплектувати існуючі майданчики контейнерами для роздільного сортування побутових відходів (змішані відходи, полімери, скло);</w:t>
      </w:r>
    </w:p>
    <w:p w:rsidR="006215E0" w:rsidRPr="002F2C63" w:rsidRDefault="006215E0" w:rsidP="00BD7A61">
      <w:pPr>
        <w:pStyle w:val="1a"/>
        <w:ind w:firstLine="708"/>
        <w:jc w:val="both"/>
        <w:rPr>
          <w:rFonts w:ascii="Times New Roman" w:hAnsi="Times New Roman"/>
          <w:sz w:val="24"/>
          <w:szCs w:val="24"/>
          <w:lang w:val="uk-UA"/>
        </w:rPr>
      </w:pPr>
    </w:p>
    <w:p w:rsidR="006215E0" w:rsidRPr="000D0ADB" w:rsidRDefault="006215E0" w:rsidP="00BD7A61">
      <w:pPr>
        <w:pStyle w:val="1a"/>
        <w:numPr>
          <w:ilvl w:val="0"/>
          <w:numId w:val="4"/>
        </w:numPr>
        <w:ind w:left="0" w:firstLine="0"/>
        <w:jc w:val="both"/>
        <w:rPr>
          <w:rFonts w:ascii="Times New Roman" w:hAnsi="Times New Roman"/>
          <w:sz w:val="24"/>
          <w:szCs w:val="24"/>
          <w:lang w:val="uk-UA" w:eastAsia="uk-UA"/>
        </w:rPr>
      </w:pPr>
      <w:bookmarkStart w:id="136" w:name="n167"/>
      <w:bookmarkEnd w:id="136"/>
      <w:r w:rsidRPr="000D0ADB">
        <w:rPr>
          <w:rFonts w:ascii="Times New Roman" w:hAnsi="Times New Roman"/>
          <w:sz w:val="24"/>
          <w:szCs w:val="24"/>
          <w:lang w:val="uk-UA" w:eastAsia="uk-UA"/>
        </w:rPr>
        <w:t>Механізоване посипання піщаною або змішаною сумішшю та оброблення іншими дозволеними для цієї мети матеріалами проїзної частини вулиць, тротуарів, площ, мостів, шляхопроводів, перехресть, підйомів і узвозів у зимовий період здійснюється за нормами та з періодичністю, визначеними</w:t>
      </w:r>
      <w:hyperlink r:id="rId48" w:anchor="n13" w:tgtFrame="_blank" w:history="1">
        <w:r w:rsidRPr="00127C35">
          <w:rPr>
            <w:rFonts w:ascii="Times New Roman" w:hAnsi="Times New Roman"/>
            <w:sz w:val="24"/>
            <w:szCs w:val="24"/>
            <w:bdr w:val="none" w:sz="0" w:space="0" w:color="auto" w:frame="1"/>
            <w:lang w:eastAsia="uk-UA"/>
          </w:rPr>
          <w:t> </w:t>
        </w:r>
        <w:r w:rsidRPr="000D0ADB">
          <w:rPr>
            <w:rFonts w:ascii="Times New Roman" w:hAnsi="Times New Roman"/>
            <w:sz w:val="24"/>
            <w:szCs w:val="24"/>
            <w:bdr w:val="none" w:sz="0" w:space="0" w:color="auto" w:frame="1"/>
            <w:lang w:val="uk-UA" w:eastAsia="uk-UA"/>
          </w:rPr>
          <w:t>Технічними правилами ремонту і утримання вулиць та доріг населених пунктів</w:t>
        </w:r>
      </w:hyperlink>
      <w:r w:rsidRPr="000D0ADB">
        <w:rPr>
          <w:rFonts w:ascii="Times New Roman" w:hAnsi="Times New Roman"/>
          <w:sz w:val="24"/>
          <w:szCs w:val="24"/>
          <w:lang w:val="uk-UA" w:eastAsia="uk-UA"/>
        </w:rPr>
        <w:t>, затвердженими наказом Міністерства регіонального розвитку, будівництва та житлово-комунального господарства України від 14 лютого 2012 року № 54, зареєстрованими у Міністерстві юстиції України 05 березня 2012 року за № 365/20678.</w:t>
      </w:r>
    </w:p>
    <w:p w:rsidR="006215E0" w:rsidRDefault="006215E0" w:rsidP="00BD7A61">
      <w:pPr>
        <w:pStyle w:val="1a"/>
        <w:jc w:val="both"/>
        <w:rPr>
          <w:rFonts w:ascii="Times New Roman" w:hAnsi="Times New Roman"/>
          <w:sz w:val="24"/>
          <w:szCs w:val="24"/>
          <w:lang w:val="uk-UA" w:eastAsia="uk-UA"/>
        </w:rPr>
      </w:pPr>
      <w:bookmarkStart w:id="137" w:name="n168"/>
      <w:bookmarkEnd w:id="137"/>
    </w:p>
    <w:p w:rsidR="006215E0" w:rsidRPr="00127C35" w:rsidRDefault="006215E0" w:rsidP="00BD7A61">
      <w:pPr>
        <w:pStyle w:val="1a"/>
        <w:numPr>
          <w:ilvl w:val="0"/>
          <w:numId w:val="4"/>
        </w:numPr>
        <w:ind w:left="0" w:firstLine="0"/>
        <w:jc w:val="both"/>
        <w:rPr>
          <w:rFonts w:ascii="Times New Roman" w:hAnsi="Times New Roman"/>
          <w:sz w:val="24"/>
          <w:szCs w:val="24"/>
          <w:lang w:eastAsia="uk-UA"/>
        </w:rPr>
      </w:pPr>
      <w:proofErr w:type="spellStart"/>
      <w:r w:rsidRPr="00127C35">
        <w:rPr>
          <w:rFonts w:ascii="Times New Roman" w:hAnsi="Times New Roman"/>
          <w:sz w:val="24"/>
          <w:szCs w:val="24"/>
          <w:lang w:eastAsia="uk-UA"/>
        </w:rPr>
        <w:t>Власники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балансоутримувачі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особи, </w:t>
      </w:r>
      <w:proofErr w:type="spellStart"/>
      <w:r w:rsidRPr="00127C35">
        <w:rPr>
          <w:rFonts w:ascii="Times New Roman" w:hAnsi="Times New Roman"/>
          <w:sz w:val="24"/>
          <w:szCs w:val="24"/>
          <w:lang w:eastAsia="uk-UA"/>
        </w:rPr>
        <w:t>які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утримують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населених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пунктів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зобов’язані</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138" w:name="n169"/>
      <w:bookmarkEnd w:id="138"/>
      <w:r w:rsidRPr="00127C35">
        <w:rPr>
          <w:rFonts w:ascii="Times New Roman" w:hAnsi="Times New Roman"/>
          <w:sz w:val="24"/>
          <w:szCs w:val="24"/>
          <w:lang w:eastAsia="uk-UA"/>
        </w:rPr>
        <w:t>-</w:t>
      </w:r>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мати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власний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необхідний</w:t>
      </w:r>
      <w:proofErr w:type="spellEnd"/>
      <w:r w:rsidRPr="00127C35">
        <w:rPr>
          <w:rFonts w:ascii="Times New Roman" w:hAnsi="Times New Roman"/>
          <w:sz w:val="24"/>
          <w:szCs w:val="24"/>
          <w:lang w:eastAsia="uk-UA"/>
        </w:rPr>
        <w:t xml:space="preserve"> для </w:t>
      </w:r>
      <w:proofErr w:type="spellStart"/>
      <w:r w:rsidRPr="00127C35">
        <w:rPr>
          <w:rFonts w:ascii="Times New Roman" w:hAnsi="Times New Roman"/>
          <w:sz w:val="24"/>
          <w:szCs w:val="24"/>
          <w:lang w:eastAsia="uk-UA"/>
        </w:rPr>
        <w:t>прибирання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снігу</w:t>
      </w:r>
      <w:proofErr w:type="spellEnd"/>
      <w:r w:rsidRPr="00127C35">
        <w:rPr>
          <w:rFonts w:ascii="Times New Roman" w:hAnsi="Times New Roman"/>
          <w:sz w:val="24"/>
          <w:szCs w:val="24"/>
          <w:lang w:eastAsia="uk-UA"/>
        </w:rPr>
        <w:t xml:space="preserve"> і </w:t>
      </w:r>
      <w:proofErr w:type="spellStart"/>
      <w:r w:rsidRPr="00127C35">
        <w:rPr>
          <w:rFonts w:ascii="Times New Roman" w:hAnsi="Times New Roman"/>
          <w:sz w:val="24"/>
          <w:szCs w:val="24"/>
          <w:lang w:eastAsia="uk-UA"/>
        </w:rPr>
        <w:t>льоду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ручний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інвентар</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лопати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металеві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дерев’яні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мітли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кригоруби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достатній</w:t>
      </w:r>
      <w:proofErr w:type="spellEnd"/>
      <w:r w:rsidRPr="00127C35">
        <w:rPr>
          <w:rFonts w:ascii="Times New Roman" w:hAnsi="Times New Roman"/>
          <w:sz w:val="24"/>
          <w:szCs w:val="24"/>
          <w:lang w:eastAsia="uk-UA"/>
        </w:rPr>
        <w:t xml:space="preserve"> запас </w:t>
      </w:r>
      <w:proofErr w:type="spellStart"/>
      <w:r w:rsidRPr="00127C35">
        <w:rPr>
          <w:rFonts w:ascii="Times New Roman" w:hAnsi="Times New Roman"/>
          <w:sz w:val="24"/>
          <w:szCs w:val="24"/>
          <w:lang w:eastAsia="uk-UA"/>
        </w:rPr>
        <w:t>матеріалу</w:t>
      </w:r>
      <w:proofErr w:type="spellEnd"/>
      <w:r w:rsidRPr="00127C35">
        <w:rPr>
          <w:rFonts w:ascii="Times New Roman" w:hAnsi="Times New Roman"/>
          <w:sz w:val="24"/>
          <w:szCs w:val="24"/>
          <w:lang w:eastAsia="uk-UA"/>
        </w:rPr>
        <w:t xml:space="preserve"> для </w:t>
      </w:r>
      <w:proofErr w:type="spellStart"/>
      <w:r w:rsidRPr="00127C35">
        <w:rPr>
          <w:rFonts w:ascii="Times New Roman" w:hAnsi="Times New Roman"/>
          <w:sz w:val="24"/>
          <w:szCs w:val="24"/>
          <w:lang w:eastAsia="uk-UA"/>
        </w:rPr>
        <w:t>посипання</w:t>
      </w:r>
      <w:proofErr w:type="spellEnd"/>
      <w:r w:rsidRPr="00127C35">
        <w:rPr>
          <w:rFonts w:ascii="Times New Roman" w:hAnsi="Times New Roman"/>
          <w:sz w:val="24"/>
          <w:szCs w:val="24"/>
          <w:lang w:eastAsia="uk-UA"/>
        </w:rPr>
        <w:t xml:space="preserve"> з метою </w:t>
      </w:r>
      <w:proofErr w:type="spellStart"/>
      <w:r w:rsidRPr="00127C35">
        <w:rPr>
          <w:rFonts w:ascii="Times New Roman" w:hAnsi="Times New Roman"/>
          <w:sz w:val="24"/>
          <w:szCs w:val="24"/>
          <w:lang w:eastAsia="uk-UA"/>
        </w:rPr>
        <w:t>своєчасного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проведення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протиожеледних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заходів</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139" w:name="n170"/>
      <w:bookmarkEnd w:id="139"/>
      <w:r w:rsidRPr="00127C35">
        <w:rPr>
          <w:rFonts w:ascii="Times New Roman" w:hAnsi="Times New Roman"/>
          <w:sz w:val="24"/>
          <w:szCs w:val="24"/>
          <w:lang w:eastAsia="uk-UA"/>
        </w:rPr>
        <w:t>-</w:t>
      </w:r>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прибирати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сніг</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негайно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початку </w:t>
      </w:r>
      <w:proofErr w:type="spellStart"/>
      <w:r w:rsidRPr="00127C35">
        <w:rPr>
          <w:rFonts w:ascii="Times New Roman" w:hAnsi="Times New Roman"/>
          <w:sz w:val="24"/>
          <w:szCs w:val="24"/>
          <w:lang w:eastAsia="uk-UA"/>
        </w:rPr>
        <w:t>снігопаду</w:t>
      </w:r>
      <w:proofErr w:type="spellEnd"/>
      <w:r w:rsidRPr="00127C35">
        <w:rPr>
          <w:rFonts w:ascii="Times New Roman" w:hAnsi="Times New Roman"/>
          <w:sz w:val="24"/>
          <w:szCs w:val="24"/>
          <w:lang w:eastAsia="uk-UA"/>
        </w:rPr>
        <w:t xml:space="preserve">) для </w:t>
      </w:r>
      <w:proofErr w:type="spellStart"/>
      <w:r w:rsidRPr="00127C35">
        <w:rPr>
          <w:rFonts w:ascii="Times New Roman" w:hAnsi="Times New Roman"/>
          <w:sz w:val="24"/>
          <w:szCs w:val="24"/>
          <w:lang w:eastAsia="uk-UA"/>
        </w:rPr>
        <w:t>запобігання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утворенню</w:t>
      </w:r>
      <w:proofErr w:type="spellEnd"/>
      <w:r w:rsidRPr="00127C35">
        <w:rPr>
          <w:rFonts w:ascii="Times New Roman" w:hAnsi="Times New Roman"/>
          <w:sz w:val="24"/>
          <w:szCs w:val="24"/>
          <w:lang w:eastAsia="uk-UA"/>
        </w:rPr>
        <w:t xml:space="preserve"> накату;</w:t>
      </w:r>
    </w:p>
    <w:p w:rsidR="006215E0" w:rsidRPr="00127C35" w:rsidRDefault="006215E0" w:rsidP="00BD7A61">
      <w:pPr>
        <w:pStyle w:val="1a"/>
        <w:ind w:firstLine="708"/>
        <w:jc w:val="both"/>
        <w:rPr>
          <w:rFonts w:ascii="Times New Roman" w:hAnsi="Times New Roman"/>
          <w:sz w:val="24"/>
          <w:szCs w:val="24"/>
          <w:lang w:eastAsia="uk-UA"/>
        </w:rPr>
      </w:pPr>
      <w:bookmarkStart w:id="140" w:name="n171"/>
      <w:bookmarkEnd w:id="140"/>
      <w:r w:rsidRPr="00127C35">
        <w:rPr>
          <w:rFonts w:ascii="Times New Roman" w:hAnsi="Times New Roman"/>
          <w:sz w:val="24"/>
          <w:szCs w:val="24"/>
          <w:lang w:eastAsia="uk-UA"/>
        </w:rPr>
        <w:t>-</w:t>
      </w:r>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негайно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очищати</w:t>
      </w:r>
      <w:proofErr w:type="spellEnd"/>
      <w:r w:rsidRPr="00127C35">
        <w:rPr>
          <w:rFonts w:ascii="Times New Roman" w:hAnsi="Times New Roman"/>
          <w:sz w:val="24"/>
          <w:szCs w:val="24"/>
          <w:lang w:eastAsia="uk-UA"/>
        </w:rPr>
        <w:t xml:space="preserve"> дахи, </w:t>
      </w:r>
      <w:proofErr w:type="spellStart"/>
      <w:r w:rsidRPr="00127C35">
        <w:rPr>
          <w:rFonts w:ascii="Times New Roman" w:hAnsi="Times New Roman"/>
          <w:sz w:val="24"/>
          <w:szCs w:val="24"/>
          <w:lang w:eastAsia="uk-UA"/>
        </w:rPr>
        <w:t>карнизи</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інші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елементи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будинків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споруд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будівель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снігу</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бурульок</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із</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дотриманням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застережних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заходів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щодо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безпеки</w:t>
      </w:r>
      <w:proofErr w:type="spellEnd"/>
      <w:r w:rsidRPr="00127C35">
        <w:rPr>
          <w:rFonts w:ascii="Times New Roman" w:hAnsi="Times New Roman"/>
          <w:sz w:val="24"/>
          <w:szCs w:val="24"/>
          <w:lang w:eastAsia="uk-UA"/>
        </w:rPr>
        <w:t xml:space="preserve"> руху </w:t>
      </w:r>
      <w:proofErr w:type="spellStart"/>
      <w:r w:rsidRPr="00127C35">
        <w:rPr>
          <w:rFonts w:ascii="Times New Roman" w:hAnsi="Times New Roman"/>
          <w:sz w:val="24"/>
          <w:szCs w:val="24"/>
          <w:lang w:eastAsia="uk-UA"/>
        </w:rPr>
        <w:t>пішоходів</w:t>
      </w:r>
      <w:proofErr w:type="spellEnd"/>
      <w:r w:rsidRPr="00127C35">
        <w:rPr>
          <w:rFonts w:ascii="Times New Roman" w:hAnsi="Times New Roman"/>
          <w:sz w:val="24"/>
          <w:szCs w:val="24"/>
          <w:lang w:eastAsia="uk-UA"/>
        </w:rPr>
        <w:t xml:space="preserve">, не </w:t>
      </w:r>
      <w:proofErr w:type="spellStart"/>
      <w:r w:rsidRPr="00127C35">
        <w:rPr>
          <w:rFonts w:ascii="Times New Roman" w:hAnsi="Times New Roman"/>
          <w:sz w:val="24"/>
          <w:szCs w:val="24"/>
          <w:lang w:eastAsia="uk-UA"/>
        </w:rPr>
        <w:t>допускаючи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пошкодження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покрівель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будинків</w:t>
      </w:r>
      <w:proofErr w:type="spellEnd"/>
      <w:r w:rsidRPr="00127C35">
        <w:rPr>
          <w:rFonts w:ascii="Times New Roman" w:hAnsi="Times New Roman"/>
          <w:sz w:val="24"/>
          <w:szCs w:val="24"/>
          <w:lang w:eastAsia="uk-UA"/>
        </w:rPr>
        <w:t xml:space="preserve"> і </w:t>
      </w:r>
      <w:proofErr w:type="spellStart"/>
      <w:r w:rsidRPr="00127C35">
        <w:rPr>
          <w:rFonts w:ascii="Times New Roman" w:hAnsi="Times New Roman"/>
          <w:sz w:val="24"/>
          <w:szCs w:val="24"/>
          <w:lang w:eastAsia="uk-UA"/>
        </w:rPr>
        <w:t>споруд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зелених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насаджень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електромереж</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рекламних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конструкцій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тощо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огороджувати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небезпечні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місця</w:t>
      </w:r>
      <w:proofErr w:type="spellEnd"/>
      <w:r w:rsidRPr="00127C35">
        <w:rPr>
          <w:rFonts w:ascii="Times New Roman" w:hAnsi="Times New Roman"/>
          <w:sz w:val="24"/>
          <w:szCs w:val="24"/>
          <w:lang w:eastAsia="uk-UA"/>
        </w:rPr>
        <w:t xml:space="preserve"> на тротуарах, переходах; </w:t>
      </w:r>
      <w:proofErr w:type="spellStart"/>
      <w:r w:rsidRPr="00127C35">
        <w:rPr>
          <w:rFonts w:ascii="Times New Roman" w:hAnsi="Times New Roman"/>
          <w:sz w:val="24"/>
          <w:szCs w:val="24"/>
          <w:lang w:eastAsia="uk-UA"/>
        </w:rPr>
        <w:t>вивозити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сніг</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бурульки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зняті</w:t>
      </w:r>
      <w:proofErr w:type="spellEnd"/>
      <w:r w:rsidRPr="00127C35">
        <w:rPr>
          <w:rFonts w:ascii="Times New Roman" w:hAnsi="Times New Roman"/>
          <w:sz w:val="24"/>
          <w:szCs w:val="24"/>
          <w:lang w:eastAsia="uk-UA"/>
        </w:rPr>
        <w:t xml:space="preserve"> з </w:t>
      </w:r>
      <w:proofErr w:type="spellStart"/>
      <w:r w:rsidRPr="00127C35">
        <w:rPr>
          <w:rFonts w:ascii="Times New Roman" w:hAnsi="Times New Roman"/>
          <w:sz w:val="24"/>
          <w:szCs w:val="24"/>
          <w:lang w:eastAsia="uk-UA"/>
        </w:rPr>
        <w:t>дахів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карнизів</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інших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елементів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будинків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споруд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будівель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протягом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доби</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141" w:name="n172"/>
      <w:bookmarkEnd w:id="141"/>
      <w:r w:rsidRPr="00127C35">
        <w:rPr>
          <w:rFonts w:ascii="Times New Roman" w:hAnsi="Times New Roman"/>
          <w:sz w:val="24"/>
          <w:szCs w:val="24"/>
          <w:lang w:eastAsia="uk-UA"/>
        </w:rPr>
        <w:t>-</w:t>
      </w:r>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повністю</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розчищати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снігові</w:t>
      </w:r>
      <w:proofErr w:type="spellEnd"/>
      <w:r w:rsidRPr="00127C35">
        <w:rPr>
          <w:rFonts w:ascii="Times New Roman" w:hAnsi="Times New Roman"/>
          <w:sz w:val="24"/>
          <w:szCs w:val="24"/>
          <w:lang w:eastAsia="uk-UA"/>
        </w:rPr>
        <w:t xml:space="preserve"> вали над </w:t>
      </w:r>
      <w:proofErr w:type="spellStart"/>
      <w:r w:rsidRPr="00127C35">
        <w:rPr>
          <w:rFonts w:ascii="Times New Roman" w:hAnsi="Times New Roman"/>
          <w:sz w:val="24"/>
          <w:szCs w:val="24"/>
          <w:lang w:eastAsia="uk-UA"/>
        </w:rPr>
        <w:t>зливостічними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колодязями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розміщеними</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вулицях</w:t>
      </w:r>
      <w:proofErr w:type="spellEnd"/>
      <w:r w:rsidRPr="00127C35">
        <w:rPr>
          <w:rFonts w:ascii="Times New Roman" w:hAnsi="Times New Roman"/>
          <w:sz w:val="24"/>
          <w:szCs w:val="24"/>
          <w:lang w:eastAsia="uk-UA"/>
        </w:rPr>
        <w:t xml:space="preserve"> і дорогах, з </w:t>
      </w:r>
      <w:proofErr w:type="spellStart"/>
      <w:r w:rsidRPr="00127C35">
        <w:rPr>
          <w:rFonts w:ascii="Times New Roman" w:hAnsi="Times New Roman"/>
          <w:sz w:val="24"/>
          <w:szCs w:val="24"/>
          <w:lang w:eastAsia="uk-UA"/>
        </w:rPr>
        <w:t>яких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сніг</w:t>
      </w:r>
      <w:proofErr w:type="spellEnd"/>
      <w:r w:rsidRPr="00127C35">
        <w:rPr>
          <w:rFonts w:ascii="Times New Roman" w:hAnsi="Times New Roman"/>
          <w:sz w:val="24"/>
          <w:szCs w:val="24"/>
          <w:lang w:eastAsia="uk-UA"/>
        </w:rPr>
        <w:t xml:space="preserve"> не </w:t>
      </w:r>
      <w:proofErr w:type="spellStart"/>
      <w:r w:rsidRPr="00127C35">
        <w:rPr>
          <w:rFonts w:ascii="Times New Roman" w:hAnsi="Times New Roman"/>
          <w:sz w:val="24"/>
          <w:szCs w:val="24"/>
          <w:lang w:eastAsia="uk-UA"/>
        </w:rPr>
        <w:t>передбачається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вивозити</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снігозвалище</w:t>
      </w:r>
      <w:proofErr w:type="spellEnd"/>
      <w:r w:rsidRPr="00127C35">
        <w:rPr>
          <w:rFonts w:ascii="Times New Roman" w:hAnsi="Times New Roman"/>
          <w:sz w:val="24"/>
          <w:szCs w:val="24"/>
          <w:lang w:eastAsia="uk-UA"/>
        </w:rPr>
        <w:t>;</w:t>
      </w:r>
    </w:p>
    <w:p w:rsidR="006215E0" w:rsidRPr="00127C35" w:rsidRDefault="006215E0" w:rsidP="00BD7A61">
      <w:pPr>
        <w:pStyle w:val="1a"/>
        <w:ind w:firstLine="708"/>
        <w:jc w:val="both"/>
        <w:rPr>
          <w:rFonts w:ascii="Times New Roman" w:hAnsi="Times New Roman"/>
          <w:sz w:val="24"/>
          <w:szCs w:val="24"/>
          <w:lang w:eastAsia="uk-UA"/>
        </w:rPr>
      </w:pPr>
      <w:bookmarkStart w:id="142" w:name="n173"/>
      <w:bookmarkEnd w:id="142"/>
      <w:r w:rsidRPr="00127C35">
        <w:rPr>
          <w:rFonts w:ascii="Times New Roman" w:hAnsi="Times New Roman"/>
          <w:sz w:val="24"/>
          <w:szCs w:val="24"/>
          <w:lang w:eastAsia="uk-UA"/>
        </w:rPr>
        <w:t>-</w:t>
      </w:r>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очищати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снігу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льоду</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бруду</w:t>
      </w:r>
      <w:proofErr w:type="spellEnd"/>
      <w:r w:rsidRPr="00127C35">
        <w:rPr>
          <w:rFonts w:ascii="Times New Roman" w:hAnsi="Times New Roman"/>
          <w:sz w:val="24"/>
          <w:szCs w:val="24"/>
          <w:lang w:eastAsia="uk-UA"/>
        </w:rPr>
        <w:t xml:space="preserve"> оголовки </w:t>
      </w:r>
      <w:proofErr w:type="spellStart"/>
      <w:r w:rsidRPr="00127C35">
        <w:rPr>
          <w:rFonts w:ascii="Times New Roman" w:hAnsi="Times New Roman"/>
          <w:sz w:val="24"/>
          <w:szCs w:val="24"/>
          <w:lang w:eastAsia="uk-UA"/>
        </w:rPr>
        <w:t>зливостічних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колодязів</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дощоприймачів</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разі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сніготанення</w:t>
      </w:r>
      <w:proofErr w:type="spellEnd"/>
      <w:r w:rsidRPr="00127C35">
        <w:rPr>
          <w:rFonts w:ascii="Times New Roman" w:hAnsi="Times New Roman"/>
          <w:sz w:val="24"/>
          <w:szCs w:val="24"/>
          <w:lang w:eastAsia="uk-UA"/>
        </w:rPr>
        <w:t xml:space="preserve"> та </w:t>
      </w:r>
      <w:proofErr w:type="gramStart"/>
      <w:r w:rsidRPr="00127C35">
        <w:rPr>
          <w:rFonts w:ascii="Times New Roman" w:hAnsi="Times New Roman"/>
          <w:sz w:val="24"/>
          <w:szCs w:val="24"/>
          <w:lang w:eastAsia="uk-UA"/>
        </w:rPr>
        <w:t>на початку</w:t>
      </w:r>
      <w:proofErr w:type="gram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весняного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періоду</w:t>
      </w:r>
      <w:proofErr w:type="spellEnd"/>
      <w:r w:rsidRPr="00127C35">
        <w:rPr>
          <w:rFonts w:ascii="Times New Roman" w:hAnsi="Times New Roman"/>
          <w:sz w:val="24"/>
          <w:szCs w:val="24"/>
          <w:lang w:eastAsia="uk-UA"/>
        </w:rPr>
        <w:t>;</w:t>
      </w:r>
    </w:p>
    <w:p w:rsidR="006215E0" w:rsidRDefault="006215E0" w:rsidP="00BD7A61">
      <w:pPr>
        <w:pStyle w:val="1a"/>
        <w:ind w:firstLine="708"/>
        <w:jc w:val="both"/>
        <w:rPr>
          <w:rFonts w:ascii="Times New Roman" w:hAnsi="Times New Roman"/>
          <w:sz w:val="24"/>
          <w:szCs w:val="24"/>
          <w:lang w:val="uk-UA"/>
        </w:rPr>
      </w:pPr>
      <w:bookmarkStart w:id="143" w:name="n174"/>
      <w:bookmarkEnd w:id="143"/>
      <w:r w:rsidRPr="00127C35">
        <w:rPr>
          <w:rFonts w:ascii="Times New Roman" w:hAnsi="Times New Roman"/>
          <w:sz w:val="24"/>
          <w:szCs w:val="24"/>
          <w:lang w:eastAsia="uk-UA"/>
        </w:rPr>
        <w:t>-</w:t>
      </w:r>
      <w:r>
        <w:rPr>
          <w:rFonts w:ascii="Times New Roman" w:hAnsi="Times New Roman"/>
          <w:sz w:val="24"/>
          <w:szCs w:val="24"/>
          <w:lang w:val="uk-UA" w:eastAsia="uk-UA"/>
        </w:rPr>
        <w:t xml:space="preserve"> </w:t>
      </w:r>
      <w:proofErr w:type="spellStart"/>
      <w:r w:rsidRPr="00127C35">
        <w:rPr>
          <w:rFonts w:ascii="Times New Roman" w:hAnsi="Times New Roman"/>
          <w:sz w:val="24"/>
          <w:szCs w:val="24"/>
          <w:lang w:eastAsia="uk-UA"/>
        </w:rPr>
        <w:t>очищати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снігу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льоду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бруду</w:t>
      </w:r>
      <w:proofErr w:type="spellEnd"/>
      <w:r w:rsidRPr="00127C35">
        <w:rPr>
          <w:rFonts w:ascii="Times New Roman" w:hAnsi="Times New Roman"/>
          <w:sz w:val="24"/>
          <w:szCs w:val="24"/>
          <w:lang w:eastAsia="uk-UA"/>
        </w:rPr>
        <w:t xml:space="preserve"> оголовки </w:t>
      </w:r>
      <w:proofErr w:type="spellStart"/>
      <w:r w:rsidRPr="00127C35">
        <w:rPr>
          <w:rFonts w:ascii="Times New Roman" w:hAnsi="Times New Roman"/>
          <w:sz w:val="24"/>
          <w:szCs w:val="24"/>
          <w:lang w:eastAsia="uk-UA"/>
        </w:rPr>
        <w:t>колодязів</w:t>
      </w:r>
      <w:proofErr w:type="spellEnd"/>
      <w:r w:rsidRPr="00127C35">
        <w:rPr>
          <w:rFonts w:ascii="Times New Roman" w:hAnsi="Times New Roman"/>
          <w:sz w:val="24"/>
          <w:szCs w:val="24"/>
          <w:lang w:eastAsia="uk-UA"/>
        </w:rPr>
        <w:t xml:space="preserve"> для </w:t>
      </w:r>
      <w:proofErr w:type="spellStart"/>
      <w:r w:rsidRPr="00127C35">
        <w:rPr>
          <w:rFonts w:ascii="Times New Roman" w:hAnsi="Times New Roman"/>
          <w:sz w:val="24"/>
          <w:szCs w:val="24"/>
          <w:lang w:eastAsia="uk-UA"/>
        </w:rPr>
        <w:t>розташування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пожежних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гідрантів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розміщених</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вулицях</w:t>
      </w:r>
      <w:proofErr w:type="spellEnd"/>
      <w:r w:rsidRPr="00127C35">
        <w:rPr>
          <w:rFonts w:ascii="Times New Roman" w:hAnsi="Times New Roman"/>
          <w:sz w:val="24"/>
          <w:szCs w:val="24"/>
          <w:lang w:eastAsia="uk-UA"/>
        </w:rPr>
        <w:t xml:space="preserve"> і дорогах.</w:t>
      </w:r>
    </w:p>
    <w:p w:rsidR="006215E0" w:rsidRPr="00127C35" w:rsidRDefault="006215E0" w:rsidP="00BD7A61">
      <w:pPr>
        <w:pStyle w:val="1a"/>
        <w:ind w:firstLine="708"/>
        <w:jc w:val="both"/>
        <w:rPr>
          <w:rFonts w:ascii="Times New Roman" w:hAnsi="Times New Roman"/>
          <w:sz w:val="24"/>
          <w:szCs w:val="24"/>
        </w:rPr>
      </w:pPr>
      <w:r w:rsidRPr="00127C35">
        <w:rPr>
          <w:rFonts w:ascii="Times New Roman" w:hAnsi="Times New Roman"/>
          <w:sz w:val="24"/>
          <w:szCs w:val="24"/>
        </w:rPr>
        <w:t>-</w:t>
      </w:r>
      <w:r>
        <w:rPr>
          <w:rFonts w:ascii="Times New Roman" w:hAnsi="Times New Roman"/>
          <w:sz w:val="24"/>
          <w:szCs w:val="24"/>
          <w:lang w:val="uk-UA"/>
        </w:rPr>
        <w:t xml:space="preserve"> </w:t>
      </w:r>
      <w:proofErr w:type="spellStart"/>
      <w:r w:rsidRPr="00127C35">
        <w:rPr>
          <w:rFonts w:ascii="Times New Roman" w:hAnsi="Times New Roman"/>
          <w:sz w:val="24"/>
          <w:szCs w:val="24"/>
        </w:rPr>
        <w:t>прибирати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міську</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територю</w:t>
      </w:r>
      <w:proofErr w:type="spellEnd"/>
      <w:r w:rsidRPr="00127C35">
        <w:rPr>
          <w:rFonts w:ascii="Times New Roman" w:hAnsi="Times New Roman"/>
          <w:sz w:val="24"/>
          <w:szCs w:val="24"/>
        </w:rPr>
        <w:t xml:space="preserve"> в </w:t>
      </w:r>
      <w:proofErr w:type="spellStart"/>
      <w:r w:rsidRPr="00127C35">
        <w:rPr>
          <w:rFonts w:ascii="Times New Roman" w:hAnsi="Times New Roman"/>
          <w:sz w:val="24"/>
          <w:szCs w:val="24"/>
        </w:rPr>
        <w:t>осінньо</w:t>
      </w:r>
      <w:proofErr w:type="spellEnd"/>
      <w:r w:rsidRPr="00127C35">
        <w:rPr>
          <w:rFonts w:ascii="Times New Roman" w:hAnsi="Times New Roman"/>
          <w:sz w:val="24"/>
          <w:szCs w:val="24"/>
        </w:rPr>
        <w:t xml:space="preserve">-зимовий </w:t>
      </w:r>
      <w:proofErr w:type="spellStart"/>
      <w:r w:rsidRPr="00127C35">
        <w:rPr>
          <w:rFonts w:ascii="Times New Roman" w:hAnsi="Times New Roman"/>
          <w:sz w:val="24"/>
          <w:szCs w:val="24"/>
        </w:rPr>
        <w:t>період</w:t>
      </w:r>
      <w:proofErr w:type="spellEnd"/>
      <w:r w:rsidRPr="00127C35">
        <w:rPr>
          <w:rFonts w:ascii="Times New Roman" w:hAnsi="Times New Roman"/>
          <w:sz w:val="24"/>
          <w:szCs w:val="24"/>
        </w:rPr>
        <w:t xml:space="preserve"> (з15 </w:t>
      </w:r>
      <w:proofErr w:type="spellStart"/>
      <w:r w:rsidRPr="00127C35">
        <w:rPr>
          <w:rFonts w:ascii="Times New Roman" w:hAnsi="Times New Roman"/>
          <w:sz w:val="24"/>
          <w:szCs w:val="24"/>
        </w:rPr>
        <w:t>жовтня</w:t>
      </w:r>
      <w:proofErr w:type="spellEnd"/>
      <w:r w:rsidRPr="00127C35">
        <w:rPr>
          <w:rFonts w:ascii="Times New Roman" w:hAnsi="Times New Roman"/>
          <w:sz w:val="24"/>
          <w:szCs w:val="24"/>
        </w:rPr>
        <w:t xml:space="preserve"> до 15 </w:t>
      </w:r>
      <w:proofErr w:type="spellStart"/>
      <w:r w:rsidRPr="00127C35">
        <w:rPr>
          <w:rFonts w:ascii="Times New Roman" w:hAnsi="Times New Roman"/>
          <w:sz w:val="24"/>
          <w:szCs w:val="24"/>
        </w:rPr>
        <w:t>квітня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необхідно</w:t>
      </w:r>
      <w:proofErr w:type="spellEnd"/>
      <w:r w:rsidRPr="00127C35">
        <w:rPr>
          <w:rFonts w:ascii="Times New Roman" w:hAnsi="Times New Roman"/>
          <w:sz w:val="24"/>
          <w:szCs w:val="24"/>
        </w:rPr>
        <w:t xml:space="preserve"> 2 рази на добу: </w:t>
      </w:r>
      <w:proofErr w:type="spellStart"/>
      <w:r w:rsidRPr="00127C35">
        <w:rPr>
          <w:rFonts w:ascii="Times New Roman" w:hAnsi="Times New Roman"/>
          <w:sz w:val="24"/>
          <w:szCs w:val="24"/>
        </w:rPr>
        <w:t>ранкове</w:t>
      </w:r>
      <w:proofErr w:type="spellEnd"/>
      <w:r w:rsidRPr="00127C35">
        <w:rPr>
          <w:rFonts w:ascii="Times New Roman" w:hAnsi="Times New Roman"/>
          <w:sz w:val="24"/>
          <w:szCs w:val="24"/>
        </w:rPr>
        <w:t xml:space="preserve"> - до 8.00 год.; </w:t>
      </w:r>
      <w:proofErr w:type="spellStart"/>
      <w:r w:rsidRPr="00127C35">
        <w:rPr>
          <w:rFonts w:ascii="Times New Roman" w:hAnsi="Times New Roman"/>
          <w:sz w:val="24"/>
          <w:szCs w:val="24"/>
        </w:rPr>
        <w:t>денне</w:t>
      </w:r>
      <w:proofErr w:type="spellEnd"/>
      <w:r w:rsidRPr="00127C35">
        <w:rPr>
          <w:rFonts w:ascii="Times New Roman" w:hAnsi="Times New Roman"/>
          <w:sz w:val="24"/>
          <w:szCs w:val="24"/>
        </w:rPr>
        <w:t xml:space="preserve"> - з 14.00 год. По </w:t>
      </w:r>
      <w:proofErr w:type="spellStart"/>
      <w:r w:rsidRPr="00127C35">
        <w:rPr>
          <w:rFonts w:ascii="Times New Roman" w:hAnsi="Times New Roman"/>
          <w:sz w:val="24"/>
          <w:szCs w:val="24"/>
        </w:rPr>
        <w:t>мірі</w:t>
      </w:r>
      <w:proofErr w:type="spellEnd"/>
      <w:r w:rsidRPr="00127C35">
        <w:rPr>
          <w:rFonts w:ascii="Times New Roman" w:hAnsi="Times New Roman"/>
          <w:sz w:val="24"/>
          <w:szCs w:val="24"/>
        </w:rPr>
        <w:t xml:space="preserve"> потреби (</w:t>
      </w:r>
      <w:proofErr w:type="spellStart"/>
      <w:r w:rsidRPr="00127C35">
        <w:rPr>
          <w:rFonts w:ascii="Times New Roman" w:hAnsi="Times New Roman"/>
          <w:sz w:val="24"/>
          <w:szCs w:val="24"/>
        </w:rPr>
        <w:t>снігопад</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ожеледиця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святкові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дні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тощо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відповідальне</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підприємство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зобов’язане</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забезпечити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додаткове</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прибирання</w:t>
      </w:r>
      <w:proofErr w:type="spellEnd"/>
      <w:r w:rsidRPr="00127C35">
        <w:rPr>
          <w:rFonts w:ascii="Times New Roman" w:hAnsi="Times New Roman"/>
          <w:sz w:val="24"/>
          <w:szCs w:val="24"/>
        </w:rPr>
        <w:t>.</w:t>
      </w:r>
    </w:p>
    <w:p w:rsidR="006215E0" w:rsidRPr="00127C35" w:rsidRDefault="006215E0" w:rsidP="00BD7A61">
      <w:pPr>
        <w:pStyle w:val="1a"/>
        <w:ind w:firstLine="708"/>
        <w:jc w:val="both"/>
        <w:rPr>
          <w:rFonts w:ascii="Times New Roman" w:hAnsi="Times New Roman"/>
          <w:sz w:val="24"/>
          <w:szCs w:val="24"/>
        </w:rPr>
      </w:pPr>
      <w:proofErr w:type="spellStart"/>
      <w:r w:rsidRPr="00127C35">
        <w:rPr>
          <w:rFonts w:ascii="Times New Roman" w:hAnsi="Times New Roman"/>
          <w:sz w:val="24"/>
          <w:szCs w:val="24"/>
        </w:rPr>
        <w:t>Формування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снігових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валів</w:t>
      </w:r>
      <w:proofErr w:type="spellEnd"/>
      <w:r w:rsidRPr="00127C35">
        <w:rPr>
          <w:rFonts w:ascii="Times New Roman" w:hAnsi="Times New Roman"/>
          <w:sz w:val="24"/>
          <w:szCs w:val="24"/>
        </w:rPr>
        <w:t xml:space="preserve"> не </w:t>
      </w:r>
      <w:proofErr w:type="spellStart"/>
      <w:r w:rsidRPr="00127C35">
        <w:rPr>
          <w:rFonts w:ascii="Times New Roman" w:hAnsi="Times New Roman"/>
          <w:sz w:val="24"/>
          <w:szCs w:val="24"/>
        </w:rPr>
        <w:t>допускається</w:t>
      </w:r>
      <w:proofErr w:type="spellEnd"/>
      <w:r w:rsidRPr="00127C35">
        <w:rPr>
          <w:rFonts w:ascii="Times New Roman" w:hAnsi="Times New Roman"/>
          <w:sz w:val="24"/>
          <w:szCs w:val="24"/>
        </w:rPr>
        <w:t xml:space="preserve"> на </w:t>
      </w:r>
      <w:proofErr w:type="spellStart"/>
      <w:r w:rsidRPr="00127C35">
        <w:rPr>
          <w:rFonts w:ascii="Times New Roman" w:hAnsi="Times New Roman"/>
          <w:sz w:val="24"/>
          <w:szCs w:val="24"/>
        </w:rPr>
        <w:t>перехрестях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пішохідних</w:t>
      </w:r>
      <w:proofErr w:type="spellEnd"/>
      <w:r w:rsidRPr="00127C35">
        <w:rPr>
          <w:rFonts w:ascii="Times New Roman" w:hAnsi="Times New Roman"/>
          <w:sz w:val="24"/>
          <w:szCs w:val="24"/>
        </w:rPr>
        <w:t xml:space="preserve"> переходах, на </w:t>
      </w:r>
      <w:proofErr w:type="spellStart"/>
      <w:r w:rsidRPr="00127C35">
        <w:rPr>
          <w:rFonts w:ascii="Times New Roman" w:hAnsi="Times New Roman"/>
          <w:sz w:val="24"/>
          <w:szCs w:val="24"/>
        </w:rPr>
        <w:t>зупинках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громадського</w:t>
      </w:r>
      <w:proofErr w:type="spellEnd"/>
      <w:r w:rsidRPr="00127C35">
        <w:rPr>
          <w:rFonts w:ascii="Times New Roman" w:hAnsi="Times New Roman"/>
          <w:sz w:val="24"/>
          <w:szCs w:val="24"/>
        </w:rPr>
        <w:t xml:space="preserve"> транспорту, в </w:t>
      </w:r>
      <w:proofErr w:type="spellStart"/>
      <w:r w:rsidRPr="00127C35">
        <w:rPr>
          <w:rFonts w:ascii="Times New Roman" w:hAnsi="Times New Roman"/>
          <w:sz w:val="24"/>
          <w:szCs w:val="24"/>
        </w:rPr>
        <w:t>місцях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в’їзду</w:t>
      </w:r>
      <w:proofErr w:type="spellEnd"/>
      <w:r w:rsidRPr="00127C35">
        <w:rPr>
          <w:rFonts w:ascii="Times New Roman" w:hAnsi="Times New Roman"/>
          <w:sz w:val="24"/>
          <w:szCs w:val="24"/>
        </w:rPr>
        <w:t xml:space="preserve"> в </w:t>
      </w:r>
      <w:proofErr w:type="spellStart"/>
      <w:r w:rsidRPr="00127C35">
        <w:rPr>
          <w:rFonts w:ascii="Times New Roman" w:hAnsi="Times New Roman"/>
          <w:sz w:val="24"/>
          <w:szCs w:val="24"/>
        </w:rPr>
        <w:t>двори</w:t>
      </w:r>
      <w:proofErr w:type="spellEnd"/>
      <w:r w:rsidRPr="00127C35">
        <w:rPr>
          <w:rFonts w:ascii="Times New Roman" w:hAnsi="Times New Roman"/>
          <w:sz w:val="24"/>
          <w:szCs w:val="24"/>
        </w:rPr>
        <w:t xml:space="preserve">, на </w:t>
      </w:r>
      <w:proofErr w:type="spellStart"/>
      <w:proofErr w:type="gramStart"/>
      <w:r w:rsidRPr="00127C35">
        <w:rPr>
          <w:rFonts w:ascii="Times New Roman" w:hAnsi="Times New Roman"/>
          <w:sz w:val="24"/>
          <w:szCs w:val="24"/>
        </w:rPr>
        <w:t>внутрішньоквартальній</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території</w:t>
      </w:r>
      <w:proofErr w:type="spellEnd"/>
      <w:proofErr w:type="gramEnd"/>
      <w:r w:rsidRPr="00127C35">
        <w:rPr>
          <w:rFonts w:ascii="Times New Roman" w:hAnsi="Times New Roman"/>
          <w:sz w:val="24"/>
          <w:szCs w:val="24"/>
        </w:rPr>
        <w:t xml:space="preserve"> та на </w:t>
      </w:r>
      <w:proofErr w:type="spellStart"/>
      <w:r w:rsidRPr="00127C35">
        <w:rPr>
          <w:rFonts w:ascii="Times New Roman" w:hAnsi="Times New Roman"/>
          <w:sz w:val="24"/>
          <w:szCs w:val="24"/>
        </w:rPr>
        <w:t>штучних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спорудах</w:t>
      </w:r>
      <w:proofErr w:type="spellEnd"/>
      <w:r w:rsidRPr="00127C35">
        <w:rPr>
          <w:rFonts w:ascii="Times New Roman" w:hAnsi="Times New Roman"/>
          <w:sz w:val="24"/>
          <w:szCs w:val="24"/>
        </w:rPr>
        <w:t>.</w:t>
      </w:r>
    </w:p>
    <w:p w:rsidR="006215E0" w:rsidRPr="000D0ADB" w:rsidRDefault="006215E0" w:rsidP="00BD7A61">
      <w:pPr>
        <w:pStyle w:val="1a"/>
        <w:ind w:firstLine="708"/>
        <w:jc w:val="both"/>
        <w:rPr>
          <w:rFonts w:ascii="Times New Roman" w:hAnsi="Times New Roman"/>
          <w:sz w:val="24"/>
          <w:szCs w:val="24"/>
          <w:lang w:val="uk-UA"/>
        </w:rPr>
      </w:pPr>
      <w:r w:rsidRPr="00365C9E">
        <w:rPr>
          <w:rFonts w:ascii="Times New Roman" w:hAnsi="Times New Roman"/>
          <w:sz w:val="24"/>
          <w:szCs w:val="24"/>
          <w:lang w:val="uk-UA"/>
        </w:rPr>
        <w:t xml:space="preserve">Роботи з прибирання снігу та льоду суб'єкти у сфері благоустрою зобов'язані розпочинати з настанням снігопаду. </w:t>
      </w:r>
      <w:r w:rsidRPr="000D0ADB">
        <w:rPr>
          <w:rFonts w:ascii="Times New Roman" w:hAnsi="Times New Roman"/>
          <w:sz w:val="24"/>
          <w:szCs w:val="24"/>
          <w:lang w:val="uk-UA"/>
        </w:rPr>
        <w:t>Від снігу та льоду в першу чергу очищають магістральні вулиці, тротуари, пішохідні переходи, підходи до під'їздів житлових будинків, територію зупинок громадського транспорту.</w:t>
      </w:r>
    </w:p>
    <w:p w:rsidR="006215E0" w:rsidRPr="00127C35" w:rsidRDefault="006215E0" w:rsidP="00BD7A61">
      <w:pPr>
        <w:pStyle w:val="1a"/>
        <w:ind w:firstLine="708"/>
        <w:jc w:val="both"/>
        <w:rPr>
          <w:rFonts w:ascii="Times New Roman" w:hAnsi="Times New Roman"/>
          <w:sz w:val="24"/>
          <w:szCs w:val="24"/>
        </w:rPr>
      </w:pPr>
      <w:proofErr w:type="spellStart"/>
      <w:r w:rsidRPr="00127C35">
        <w:rPr>
          <w:rFonts w:ascii="Times New Roman" w:hAnsi="Times New Roman"/>
          <w:sz w:val="24"/>
          <w:szCs w:val="24"/>
        </w:rPr>
        <w:t>Забороняється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скидати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сніг</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сколений</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лід</w:t>
      </w:r>
      <w:proofErr w:type="spellEnd"/>
      <w:r w:rsidRPr="00127C35">
        <w:rPr>
          <w:rFonts w:ascii="Times New Roman" w:hAnsi="Times New Roman"/>
          <w:sz w:val="24"/>
          <w:szCs w:val="24"/>
        </w:rPr>
        <w:t xml:space="preserve"> з тротуару на </w:t>
      </w:r>
      <w:proofErr w:type="spellStart"/>
      <w:r w:rsidRPr="00127C35">
        <w:rPr>
          <w:rFonts w:ascii="Times New Roman" w:hAnsi="Times New Roman"/>
          <w:sz w:val="24"/>
          <w:szCs w:val="24"/>
        </w:rPr>
        <w:t>проїзну</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частину</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вулиці</w:t>
      </w:r>
      <w:proofErr w:type="spellEnd"/>
      <w:r w:rsidRPr="00127C35">
        <w:rPr>
          <w:rFonts w:ascii="Times New Roman" w:hAnsi="Times New Roman"/>
          <w:sz w:val="24"/>
          <w:szCs w:val="24"/>
        </w:rPr>
        <w:t>.</w:t>
      </w:r>
    </w:p>
    <w:p w:rsidR="006215E0" w:rsidRPr="00127C35" w:rsidRDefault="006215E0" w:rsidP="00BD7A61">
      <w:pPr>
        <w:pStyle w:val="1a"/>
        <w:ind w:firstLine="708"/>
        <w:jc w:val="both"/>
        <w:rPr>
          <w:rFonts w:ascii="Times New Roman" w:hAnsi="Times New Roman"/>
          <w:sz w:val="24"/>
          <w:szCs w:val="24"/>
        </w:rPr>
      </w:pPr>
      <w:proofErr w:type="spellStart"/>
      <w:r w:rsidRPr="00127C35">
        <w:rPr>
          <w:rFonts w:ascii="Times New Roman" w:hAnsi="Times New Roman"/>
          <w:sz w:val="24"/>
          <w:szCs w:val="24"/>
        </w:rPr>
        <w:t>Проводити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вигортання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необробленого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технічною</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сумішшю</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снігу</w:t>
      </w:r>
      <w:proofErr w:type="spellEnd"/>
      <w:r w:rsidRPr="00127C35">
        <w:rPr>
          <w:rFonts w:ascii="Times New Roman" w:hAnsi="Times New Roman"/>
          <w:sz w:val="24"/>
          <w:szCs w:val="24"/>
        </w:rPr>
        <w:t xml:space="preserve"> на </w:t>
      </w:r>
      <w:proofErr w:type="spellStart"/>
      <w:r w:rsidRPr="00127C35">
        <w:rPr>
          <w:rFonts w:ascii="Times New Roman" w:hAnsi="Times New Roman"/>
          <w:sz w:val="24"/>
          <w:szCs w:val="24"/>
        </w:rPr>
        <w:t>придорожню</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зелену</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смугу</w:t>
      </w:r>
      <w:proofErr w:type="spellEnd"/>
      <w:r w:rsidRPr="00127C35">
        <w:rPr>
          <w:rFonts w:ascii="Times New Roman" w:hAnsi="Times New Roman"/>
          <w:sz w:val="24"/>
          <w:szCs w:val="24"/>
        </w:rPr>
        <w:t xml:space="preserve">, в </w:t>
      </w:r>
      <w:proofErr w:type="spellStart"/>
      <w:r w:rsidRPr="00127C35">
        <w:rPr>
          <w:rFonts w:ascii="Times New Roman" w:hAnsi="Times New Roman"/>
          <w:sz w:val="24"/>
          <w:szCs w:val="24"/>
        </w:rPr>
        <w:t>разі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її</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відсутності</w:t>
      </w:r>
      <w:proofErr w:type="spellEnd"/>
      <w:r w:rsidRPr="00127C35">
        <w:rPr>
          <w:rFonts w:ascii="Times New Roman" w:hAnsi="Times New Roman"/>
          <w:sz w:val="24"/>
          <w:szCs w:val="24"/>
        </w:rPr>
        <w:t xml:space="preserve"> - </w:t>
      </w:r>
      <w:proofErr w:type="spellStart"/>
      <w:r w:rsidRPr="00127C35">
        <w:rPr>
          <w:rFonts w:ascii="Times New Roman" w:hAnsi="Times New Roman"/>
          <w:sz w:val="24"/>
          <w:szCs w:val="24"/>
        </w:rPr>
        <w:t>створення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валів</w:t>
      </w:r>
      <w:proofErr w:type="spellEnd"/>
      <w:r w:rsidRPr="00127C35">
        <w:rPr>
          <w:rFonts w:ascii="Times New Roman" w:hAnsi="Times New Roman"/>
          <w:sz w:val="24"/>
          <w:szCs w:val="24"/>
        </w:rPr>
        <w:t xml:space="preserve"> на краю тротуару.</w:t>
      </w:r>
    </w:p>
    <w:p w:rsidR="006215E0" w:rsidRPr="00127C35" w:rsidRDefault="006215E0" w:rsidP="00BD7A61">
      <w:pPr>
        <w:pStyle w:val="1a"/>
        <w:ind w:firstLine="708"/>
        <w:jc w:val="both"/>
        <w:rPr>
          <w:rFonts w:ascii="Times New Roman" w:hAnsi="Times New Roman"/>
          <w:sz w:val="24"/>
          <w:szCs w:val="24"/>
        </w:rPr>
      </w:pPr>
      <w:proofErr w:type="spellStart"/>
      <w:r w:rsidRPr="00127C35">
        <w:rPr>
          <w:rFonts w:ascii="Times New Roman" w:hAnsi="Times New Roman"/>
          <w:sz w:val="24"/>
          <w:szCs w:val="24"/>
        </w:rPr>
        <w:t>Вивозити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сніг</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необхідно</w:t>
      </w:r>
      <w:proofErr w:type="spellEnd"/>
      <w:r w:rsidRPr="00127C35">
        <w:rPr>
          <w:rFonts w:ascii="Times New Roman" w:hAnsi="Times New Roman"/>
          <w:sz w:val="24"/>
          <w:szCs w:val="24"/>
        </w:rPr>
        <w:t xml:space="preserve"> на </w:t>
      </w:r>
      <w:proofErr w:type="spellStart"/>
      <w:r w:rsidRPr="00127C35">
        <w:rPr>
          <w:rFonts w:ascii="Times New Roman" w:hAnsi="Times New Roman"/>
          <w:sz w:val="24"/>
          <w:szCs w:val="24"/>
        </w:rPr>
        <w:t>місця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визначені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комісійно</w:t>
      </w:r>
      <w:proofErr w:type="spellEnd"/>
      <w:r w:rsidRPr="00127C35">
        <w:rPr>
          <w:rFonts w:ascii="Times New Roman" w:hAnsi="Times New Roman"/>
          <w:sz w:val="24"/>
          <w:szCs w:val="24"/>
        </w:rPr>
        <w:t>.</w:t>
      </w:r>
    </w:p>
    <w:p w:rsidR="006215E0" w:rsidRPr="00127C35" w:rsidRDefault="006215E0" w:rsidP="00BD7A61">
      <w:pPr>
        <w:pStyle w:val="1a"/>
        <w:ind w:firstLine="708"/>
        <w:jc w:val="both"/>
        <w:rPr>
          <w:rFonts w:ascii="Times New Roman" w:hAnsi="Times New Roman"/>
          <w:sz w:val="24"/>
          <w:szCs w:val="24"/>
        </w:rPr>
      </w:pPr>
      <w:proofErr w:type="spellStart"/>
      <w:r w:rsidRPr="00127C35">
        <w:rPr>
          <w:rFonts w:ascii="Times New Roman" w:hAnsi="Times New Roman"/>
          <w:sz w:val="24"/>
          <w:szCs w:val="24"/>
        </w:rPr>
        <w:t>Забороняється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сколювати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лід</w:t>
      </w:r>
      <w:proofErr w:type="spellEnd"/>
      <w:r w:rsidRPr="00127C35">
        <w:rPr>
          <w:rFonts w:ascii="Times New Roman" w:hAnsi="Times New Roman"/>
          <w:sz w:val="24"/>
          <w:szCs w:val="24"/>
        </w:rPr>
        <w:t xml:space="preserve"> на тротуарах, </w:t>
      </w:r>
      <w:proofErr w:type="spellStart"/>
      <w:r w:rsidRPr="00127C35">
        <w:rPr>
          <w:rFonts w:ascii="Times New Roman" w:hAnsi="Times New Roman"/>
          <w:sz w:val="24"/>
          <w:szCs w:val="24"/>
        </w:rPr>
        <w:t>вимощених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фігурними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елементами</w:t>
      </w:r>
      <w:proofErr w:type="spellEnd"/>
      <w:r w:rsidRPr="00127C35">
        <w:rPr>
          <w:rFonts w:ascii="Times New Roman" w:hAnsi="Times New Roman"/>
          <w:sz w:val="24"/>
          <w:szCs w:val="24"/>
        </w:rPr>
        <w:t>.</w:t>
      </w:r>
    </w:p>
    <w:p w:rsidR="006215E0" w:rsidRPr="00127C35" w:rsidRDefault="006215E0" w:rsidP="00BD7A61">
      <w:pPr>
        <w:pStyle w:val="1a"/>
        <w:ind w:firstLine="708"/>
        <w:jc w:val="both"/>
        <w:rPr>
          <w:rFonts w:ascii="Times New Roman" w:hAnsi="Times New Roman"/>
          <w:sz w:val="24"/>
          <w:szCs w:val="24"/>
        </w:rPr>
      </w:pPr>
      <w:proofErr w:type="spellStart"/>
      <w:r w:rsidRPr="00127C35">
        <w:rPr>
          <w:rFonts w:ascii="Times New Roman" w:hAnsi="Times New Roman"/>
          <w:sz w:val="24"/>
          <w:szCs w:val="24"/>
        </w:rPr>
        <w:t>Власники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приватних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будинковолодінь</w:t>
      </w:r>
      <w:proofErr w:type="spellEnd"/>
      <w:r w:rsidRPr="00127C35">
        <w:rPr>
          <w:rFonts w:ascii="Times New Roman" w:hAnsi="Times New Roman"/>
          <w:sz w:val="24"/>
          <w:szCs w:val="24"/>
        </w:rPr>
        <w:t xml:space="preserve"> </w:t>
      </w:r>
      <w:proofErr w:type="gramStart"/>
      <w:r w:rsidRPr="00127C35">
        <w:rPr>
          <w:rFonts w:ascii="Times New Roman" w:hAnsi="Times New Roman"/>
          <w:sz w:val="24"/>
          <w:szCs w:val="24"/>
        </w:rPr>
        <w:t>до моменту</w:t>
      </w:r>
      <w:proofErr w:type="gramEnd"/>
      <w:r w:rsidRPr="00127C35">
        <w:rPr>
          <w:rFonts w:ascii="Times New Roman" w:hAnsi="Times New Roman"/>
          <w:sz w:val="24"/>
          <w:szCs w:val="24"/>
        </w:rPr>
        <w:t xml:space="preserve"> </w:t>
      </w:r>
      <w:proofErr w:type="spellStart"/>
      <w:r w:rsidRPr="00127C35">
        <w:rPr>
          <w:rFonts w:ascii="Times New Roman" w:hAnsi="Times New Roman"/>
          <w:sz w:val="24"/>
          <w:szCs w:val="24"/>
        </w:rPr>
        <w:t>укладання</w:t>
      </w:r>
      <w:proofErr w:type="spellEnd"/>
      <w:r w:rsidRPr="00127C35">
        <w:rPr>
          <w:rFonts w:ascii="Times New Roman" w:hAnsi="Times New Roman"/>
          <w:sz w:val="24"/>
          <w:szCs w:val="24"/>
        </w:rPr>
        <w:t xml:space="preserve"> угоди </w:t>
      </w:r>
      <w:proofErr w:type="spellStart"/>
      <w:r w:rsidRPr="00127C35">
        <w:rPr>
          <w:rFonts w:ascii="Times New Roman" w:hAnsi="Times New Roman"/>
          <w:sz w:val="24"/>
          <w:szCs w:val="24"/>
        </w:rPr>
        <w:t>зі</w:t>
      </w:r>
      <w:proofErr w:type="spellEnd"/>
      <w:r w:rsidRPr="00127C35">
        <w:rPr>
          <w:rFonts w:ascii="Times New Roman" w:hAnsi="Times New Roman"/>
          <w:sz w:val="24"/>
          <w:szCs w:val="24"/>
        </w:rPr>
        <w:t xml:space="preserve"> </w:t>
      </w:r>
      <w:proofErr w:type="spellStart"/>
      <w:r w:rsidRPr="00127C35">
        <w:rPr>
          <w:rFonts w:ascii="Times New Roman" w:hAnsi="Times New Roman"/>
          <w:spacing w:val="7"/>
          <w:sz w:val="24"/>
          <w:szCs w:val="24"/>
        </w:rPr>
        <w:t>спеціалізованою</w:t>
      </w:r>
      <w:proofErr w:type="spellEnd"/>
      <w:r w:rsidRPr="00127C35">
        <w:rPr>
          <w:rFonts w:ascii="Times New Roman" w:hAnsi="Times New Roman"/>
          <w:spacing w:val="7"/>
          <w:sz w:val="24"/>
          <w:szCs w:val="24"/>
        </w:rPr>
        <w:t xml:space="preserve"> </w:t>
      </w:r>
      <w:proofErr w:type="spellStart"/>
      <w:r w:rsidRPr="00127C35">
        <w:rPr>
          <w:rFonts w:ascii="Times New Roman" w:hAnsi="Times New Roman"/>
          <w:spacing w:val="7"/>
          <w:sz w:val="24"/>
          <w:szCs w:val="24"/>
        </w:rPr>
        <w:t>організацією</w:t>
      </w:r>
      <w:proofErr w:type="spellEnd"/>
      <w:r w:rsidRPr="00127C35">
        <w:rPr>
          <w:rFonts w:ascii="Times New Roman" w:hAnsi="Times New Roman"/>
          <w:spacing w:val="7"/>
          <w:sz w:val="24"/>
          <w:szCs w:val="24"/>
        </w:rPr>
        <w:t xml:space="preserve"> </w:t>
      </w:r>
      <w:r w:rsidRPr="00127C35">
        <w:rPr>
          <w:rFonts w:ascii="Times New Roman" w:hAnsi="Times New Roman"/>
          <w:sz w:val="24"/>
          <w:szCs w:val="24"/>
        </w:rPr>
        <w:t xml:space="preserve">на </w:t>
      </w:r>
      <w:proofErr w:type="spellStart"/>
      <w:r w:rsidRPr="00127C35">
        <w:rPr>
          <w:rFonts w:ascii="Times New Roman" w:hAnsi="Times New Roman"/>
          <w:sz w:val="24"/>
          <w:szCs w:val="24"/>
        </w:rPr>
        <w:t>санітарне</w:t>
      </w:r>
      <w:proofErr w:type="spellEnd"/>
      <w:r w:rsidRPr="00127C35">
        <w:rPr>
          <w:rFonts w:ascii="Times New Roman" w:hAnsi="Times New Roman"/>
          <w:sz w:val="24"/>
          <w:szCs w:val="24"/>
        </w:rPr>
        <w:t xml:space="preserve"> </w:t>
      </w:r>
      <w:proofErr w:type="spellStart"/>
      <w:r w:rsidRPr="00127C35">
        <w:rPr>
          <w:rFonts w:ascii="Times New Roman" w:hAnsi="Times New Roman"/>
          <w:spacing w:val="7"/>
          <w:sz w:val="24"/>
          <w:szCs w:val="24"/>
        </w:rPr>
        <w:t>утримання</w:t>
      </w:r>
      <w:proofErr w:type="spellEnd"/>
      <w:r w:rsidRPr="00127C35">
        <w:rPr>
          <w:rFonts w:ascii="Times New Roman" w:hAnsi="Times New Roman"/>
          <w:spacing w:val="7"/>
          <w:sz w:val="24"/>
          <w:szCs w:val="24"/>
        </w:rPr>
        <w:t xml:space="preserve"> </w:t>
      </w:r>
      <w:proofErr w:type="spellStart"/>
      <w:r w:rsidRPr="00127C35">
        <w:rPr>
          <w:rFonts w:ascii="Times New Roman" w:hAnsi="Times New Roman"/>
          <w:spacing w:val="7"/>
          <w:sz w:val="24"/>
          <w:szCs w:val="24"/>
        </w:rPr>
        <w:t>прилеглої</w:t>
      </w:r>
      <w:proofErr w:type="spellEnd"/>
      <w:r w:rsidRPr="00127C35">
        <w:rPr>
          <w:rFonts w:ascii="Times New Roman" w:hAnsi="Times New Roman"/>
          <w:spacing w:val="7"/>
          <w:sz w:val="24"/>
          <w:szCs w:val="24"/>
        </w:rPr>
        <w:t xml:space="preserve"> </w:t>
      </w:r>
      <w:proofErr w:type="spellStart"/>
      <w:r w:rsidRPr="00127C35">
        <w:rPr>
          <w:rFonts w:ascii="Times New Roman" w:hAnsi="Times New Roman"/>
          <w:spacing w:val="7"/>
          <w:sz w:val="24"/>
          <w:szCs w:val="24"/>
        </w:rPr>
        <w:t>території</w:t>
      </w:r>
      <w:proofErr w:type="spellEnd"/>
      <w:r w:rsidRPr="00127C35">
        <w:rPr>
          <w:rFonts w:ascii="Times New Roman" w:hAnsi="Times New Roman"/>
          <w:spacing w:val="7"/>
          <w:sz w:val="24"/>
          <w:szCs w:val="24"/>
        </w:rPr>
        <w:t xml:space="preserve"> </w:t>
      </w:r>
      <w:r w:rsidRPr="00127C35">
        <w:rPr>
          <w:rFonts w:ascii="Times New Roman" w:hAnsi="Times New Roman"/>
          <w:sz w:val="24"/>
          <w:szCs w:val="24"/>
        </w:rPr>
        <w:t xml:space="preserve">в межах </w:t>
      </w:r>
      <w:proofErr w:type="spellStart"/>
      <w:r w:rsidRPr="00127C35">
        <w:rPr>
          <w:rFonts w:ascii="Times New Roman" w:hAnsi="Times New Roman"/>
          <w:sz w:val="24"/>
          <w:szCs w:val="24"/>
        </w:rPr>
        <w:t>свого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будинковолодіння</w:t>
      </w:r>
      <w:proofErr w:type="spellEnd"/>
      <w:r w:rsidRPr="00127C35">
        <w:rPr>
          <w:rFonts w:ascii="Times New Roman" w:hAnsi="Times New Roman"/>
          <w:sz w:val="24"/>
          <w:szCs w:val="24"/>
        </w:rPr>
        <w:t xml:space="preserve"> </w:t>
      </w:r>
      <w:r w:rsidRPr="00127C35">
        <w:rPr>
          <w:rFonts w:ascii="Times New Roman" w:hAnsi="Times New Roman"/>
          <w:spacing w:val="7"/>
          <w:sz w:val="24"/>
          <w:szCs w:val="24"/>
        </w:rPr>
        <w:t xml:space="preserve">(тротуар, </w:t>
      </w:r>
      <w:proofErr w:type="spellStart"/>
      <w:r w:rsidRPr="00127C35">
        <w:rPr>
          <w:rFonts w:ascii="Times New Roman" w:hAnsi="Times New Roman"/>
          <w:spacing w:val="7"/>
          <w:sz w:val="24"/>
          <w:szCs w:val="24"/>
        </w:rPr>
        <w:t>зелену</w:t>
      </w:r>
      <w:proofErr w:type="spellEnd"/>
      <w:r w:rsidRPr="00127C35">
        <w:rPr>
          <w:rFonts w:ascii="Times New Roman" w:hAnsi="Times New Roman"/>
          <w:spacing w:val="7"/>
          <w:sz w:val="24"/>
          <w:szCs w:val="24"/>
        </w:rPr>
        <w:t xml:space="preserve"> зону) </w:t>
      </w:r>
      <w:proofErr w:type="spellStart"/>
      <w:r w:rsidRPr="00127C35">
        <w:rPr>
          <w:rFonts w:ascii="Times New Roman" w:hAnsi="Times New Roman"/>
          <w:spacing w:val="7"/>
          <w:sz w:val="24"/>
          <w:szCs w:val="24"/>
        </w:rPr>
        <w:t>прибирають</w:t>
      </w:r>
      <w:proofErr w:type="spellEnd"/>
      <w:r w:rsidRPr="00127C35">
        <w:rPr>
          <w:rFonts w:ascii="Times New Roman" w:hAnsi="Times New Roman"/>
          <w:spacing w:val="7"/>
          <w:sz w:val="24"/>
          <w:szCs w:val="24"/>
        </w:rPr>
        <w:t xml:space="preserve"> </w:t>
      </w:r>
      <w:proofErr w:type="spellStart"/>
      <w:r w:rsidRPr="00127C35">
        <w:rPr>
          <w:rFonts w:ascii="Times New Roman" w:hAnsi="Times New Roman"/>
          <w:spacing w:val="7"/>
          <w:sz w:val="24"/>
          <w:szCs w:val="24"/>
        </w:rPr>
        <w:t>її</w:t>
      </w:r>
      <w:proofErr w:type="spellEnd"/>
      <w:r w:rsidRPr="00127C35">
        <w:rPr>
          <w:rFonts w:ascii="Times New Roman" w:hAnsi="Times New Roman"/>
          <w:spacing w:val="7"/>
          <w:sz w:val="24"/>
          <w:szCs w:val="24"/>
        </w:rPr>
        <w:t xml:space="preserve"> </w:t>
      </w:r>
      <w:proofErr w:type="spellStart"/>
      <w:r w:rsidRPr="00127C35">
        <w:rPr>
          <w:rFonts w:ascii="Times New Roman" w:hAnsi="Times New Roman"/>
          <w:spacing w:val="7"/>
          <w:sz w:val="24"/>
          <w:szCs w:val="24"/>
        </w:rPr>
        <w:t>самостійно</w:t>
      </w:r>
      <w:proofErr w:type="spellEnd"/>
      <w:r w:rsidRPr="00127C35">
        <w:rPr>
          <w:rFonts w:ascii="Times New Roman" w:hAnsi="Times New Roman"/>
          <w:spacing w:val="7"/>
          <w:sz w:val="24"/>
          <w:szCs w:val="24"/>
        </w:rPr>
        <w:t>.</w:t>
      </w:r>
    </w:p>
    <w:p w:rsidR="006215E0" w:rsidRPr="00127C35" w:rsidRDefault="006215E0" w:rsidP="00BD7A61">
      <w:pPr>
        <w:pStyle w:val="1a"/>
        <w:ind w:firstLine="708"/>
        <w:jc w:val="both"/>
        <w:rPr>
          <w:rFonts w:ascii="Times New Roman" w:hAnsi="Times New Roman"/>
          <w:sz w:val="24"/>
          <w:szCs w:val="24"/>
        </w:rPr>
      </w:pPr>
      <w:proofErr w:type="spellStart"/>
      <w:r w:rsidRPr="00127C35">
        <w:rPr>
          <w:rFonts w:ascii="Times New Roman" w:hAnsi="Times New Roman"/>
          <w:sz w:val="24"/>
          <w:szCs w:val="24"/>
        </w:rPr>
        <w:t>Період</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весняно-літнього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утримання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встановлюється</w:t>
      </w:r>
      <w:proofErr w:type="spellEnd"/>
      <w:r w:rsidRPr="00127C35">
        <w:rPr>
          <w:rFonts w:ascii="Times New Roman" w:hAnsi="Times New Roman"/>
          <w:sz w:val="24"/>
          <w:szCs w:val="24"/>
        </w:rPr>
        <w:t xml:space="preserve"> </w:t>
      </w:r>
    </w:p>
    <w:p w:rsidR="006215E0" w:rsidRPr="00127C35" w:rsidRDefault="006215E0" w:rsidP="00BD7A61">
      <w:pPr>
        <w:pStyle w:val="1a"/>
        <w:ind w:left="708"/>
        <w:jc w:val="both"/>
        <w:rPr>
          <w:rFonts w:ascii="Times New Roman" w:hAnsi="Times New Roman"/>
          <w:sz w:val="24"/>
          <w:szCs w:val="24"/>
        </w:rPr>
      </w:pPr>
      <w:r w:rsidRPr="00127C35">
        <w:rPr>
          <w:rFonts w:ascii="Times New Roman" w:hAnsi="Times New Roman"/>
          <w:sz w:val="24"/>
          <w:szCs w:val="24"/>
        </w:rPr>
        <w:t>-</w:t>
      </w:r>
      <w:proofErr w:type="spellStart"/>
      <w:r w:rsidRPr="00127C35">
        <w:rPr>
          <w:rFonts w:ascii="Times New Roman" w:hAnsi="Times New Roman"/>
          <w:sz w:val="24"/>
          <w:szCs w:val="24"/>
        </w:rPr>
        <w:t>прибирання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міської</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території</w:t>
      </w:r>
      <w:proofErr w:type="spellEnd"/>
      <w:r w:rsidRPr="00127C35">
        <w:rPr>
          <w:rFonts w:ascii="Times New Roman" w:hAnsi="Times New Roman"/>
          <w:sz w:val="24"/>
          <w:szCs w:val="24"/>
        </w:rPr>
        <w:t xml:space="preserve"> у </w:t>
      </w:r>
      <w:proofErr w:type="spellStart"/>
      <w:r w:rsidRPr="00127C35">
        <w:rPr>
          <w:rFonts w:ascii="Times New Roman" w:hAnsi="Times New Roman"/>
          <w:sz w:val="24"/>
          <w:szCs w:val="24"/>
        </w:rPr>
        <w:t>весняно-літній</w:t>
      </w:r>
      <w:proofErr w:type="spellEnd"/>
      <w:r w:rsidRPr="00127C35">
        <w:rPr>
          <w:rFonts w:ascii="Times New Roman" w:hAnsi="Times New Roman"/>
          <w:sz w:val="24"/>
          <w:szCs w:val="24"/>
        </w:rPr>
        <w:t xml:space="preserve"> </w:t>
      </w:r>
      <w:proofErr w:type="spellStart"/>
      <w:proofErr w:type="gramStart"/>
      <w:r w:rsidRPr="00127C35">
        <w:rPr>
          <w:rFonts w:ascii="Times New Roman" w:hAnsi="Times New Roman"/>
          <w:sz w:val="24"/>
          <w:szCs w:val="24"/>
        </w:rPr>
        <w:t>період</w:t>
      </w:r>
      <w:proofErr w:type="spellEnd"/>
      <w:r w:rsidRPr="00127C35">
        <w:rPr>
          <w:rFonts w:ascii="Times New Roman" w:hAnsi="Times New Roman"/>
          <w:sz w:val="24"/>
          <w:szCs w:val="24"/>
        </w:rPr>
        <w:t xml:space="preserve">  (</w:t>
      </w:r>
      <w:proofErr w:type="gramEnd"/>
      <w:r w:rsidRPr="00127C35">
        <w:rPr>
          <w:rFonts w:ascii="Times New Roman" w:hAnsi="Times New Roman"/>
          <w:sz w:val="24"/>
          <w:szCs w:val="24"/>
        </w:rPr>
        <w:t xml:space="preserve">з 15 </w:t>
      </w:r>
      <w:proofErr w:type="spellStart"/>
      <w:r w:rsidRPr="00127C35">
        <w:rPr>
          <w:rFonts w:ascii="Times New Roman" w:hAnsi="Times New Roman"/>
          <w:sz w:val="24"/>
          <w:szCs w:val="24"/>
        </w:rPr>
        <w:t>квітня</w:t>
      </w:r>
      <w:proofErr w:type="spellEnd"/>
      <w:r w:rsidRPr="00127C35">
        <w:rPr>
          <w:rFonts w:ascii="Times New Roman" w:hAnsi="Times New Roman"/>
          <w:sz w:val="24"/>
          <w:szCs w:val="24"/>
        </w:rPr>
        <w:t xml:space="preserve"> до 15 </w:t>
      </w:r>
      <w:proofErr w:type="spellStart"/>
      <w:r w:rsidRPr="00127C35">
        <w:rPr>
          <w:rFonts w:ascii="Times New Roman" w:hAnsi="Times New Roman"/>
          <w:sz w:val="24"/>
          <w:szCs w:val="24"/>
        </w:rPr>
        <w:t>жовтня</w:t>
      </w:r>
      <w:proofErr w:type="spellEnd"/>
      <w:r w:rsidRPr="00127C35">
        <w:rPr>
          <w:rFonts w:ascii="Times New Roman" w:hAnsi="Times New Roman"/>
          <w:sz w:val="24"/>
          <w:szCs w:val="24"/>
        </w:rPr>
        <w:t xml:space="preserve">) проводиться 3 рази на добу: </w:t>
      </w:r>
      <w:proofErr w:type="spellStart"/>
      <w:r w:rsidRPr="00127C35">
        <w:rPr>
          <w:rFonts w:ascii="Times New Roman" w:hAnsi="Times New Roman"/>
          <w:sz w:val="24"/>
          <w:szCs w:val="24"/>
        </w:rPr>
        <w:t>ранкове</w:t>
      </w:r>
      <w:proofErr w:type="spellEnd"/>
      <w:r w:rsidRPr="00127C35">
        <w:rPr>
          <w:rFonts w:ascii="Times New Roman" w:hAnsi="Times New Roman"/>
          <w:sz w:val="24"/>
          <w:szCs w:val="24"/>
        </w:rPr>
        <w:t xml:space="preserve"> - до 7.00 год., </w:t>
      </w:r>
      <w:proofErr w:type="spellStart"/>
      <w:r w:rsidRPr="00127C35">
        <w:rPr>
          <w:rFonts w:ascii="Times New Roman" w:hAnsi="Times New Roman"/>
          <w:sz w:val="24"/>
          <w:szCs w:val="24"/>
        </w:rPr>
        <w:t>денне</w:t>
      </w:r>
      <w:proofErr w:type="spellEnd"/>
      <w:r w:rsidRPr="00127C35">
        <w:rPr>
          <w:rFonts w:ascii="Times New Roman" w:hAnsi="Times New Roman"/>
          <w:sz w:val="24"/>
          <w:szCs w:val="24"/>
        </w:rPr>
        <w:t xml:space="preserve"> - з 14.00 до 16.00 год., </w:t>
      </w:r>
      <w:proofErr w:type="spellStart"/>
      <w:r w:rsidRPr="00127C35">
        <w:rPr>
          <w:rFonts w:ascii="Times New Roman" w:hAnsi="Times New Roman"/>
          <w:sz w:val="24"/>
          <w:szCs w:val="24"/>
        </w:rPr>
        <w:t>вечірнє</w:t>
      </w:r>
      <w:proofErr w:type="spellEnd"/>
      <w:r w:rsidRPr="00127C35">
        <w:rPr>
          <w:rFonts w:ascii="Times New Roman" w:hAnsi="Times New Roman"/>
          <w:sz w:val="24"/>
          <w:szCs w:val="24"/>
        </w:rPr>
        <w:t xml:space="preserve"> - з 20.00 год., </w:t>
      </w:r>
      <w:proofErr w:type="spellStart"/>
      <w:r w:rsidRPr="00127C35">
        <w:rPr>
          <w:rFonts w:ascii="Times New Roman" w:hAnsi="Times New Roman"/>
          <w:sz w:val="24"/>
          <w:szCs w:val="24"/>
        </w:rPr>
        <w:t>миття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вулиць</w:t>
      </w:r>
      <w:proofErr w:type="spellEnd"/>
      <w:r w:rsidRPr="00127C35">
        <w:rPr>
          <w:rFonts w:ascii="Times New Roman" w:hAnsi="Times New Roman"/>
          <w:sz w:val="24"/>
          <w:szCs w:val="24"/>
        </w:rPr>
        <w:t xml:space="preserve"> і </w:t>
      </w:r>
      <w:proofErr w:type="spellStart"/>
      <w:r w:rsidRPr="00127C35">
        <w:rPr>
          <w:rFonts w:ascii="Times New Roman" w:hAnsi="Times New Roman"/>
          <w:sz w:val="24"/>
          <w:szCs w:val="24"/>
        </w:rPr>
        <w:t>майданів</w:t>
      </w:r>
      <w:proofErr w:type="spellEnd"/>
      <w:r w:rsidRPr="00127C35">
        <w:rPr>
          <w:rFonts w:ascii="Times New Roman" w:hAnsi="Times New Roman"/>
          <w:sz w:val="24"/>
          <w:szCs w:val="24"/>
        </w:rPr>
        <w:t xml:space="preserve"> проводиться в </w:t>
      </w:r>
      <w:proofErr w:type="spellStart"/>
      <w:r w:rsidRPr="00127C35">
        <w:rPr>
          <w:rFonts w:ascii="Times New Roman" w:hAnsi="Times New Roman"/>
          <w:sz w:val="24"/>
          <w:szCs w:val="24"/>
        </w:rPr>
        <w:t>період</w:t>
      </w:r>
      <w:proofErr w:type="spellEnd"/>
      <w:r w:rsidRPr="00127C35">
        <w:rPr>
          <w:rFonts w:ascii="Times New Roman" w:hAnsi="Times New Roman"/>
          <w:sz w:val="24"/>
          <w:szCs w:val="24"/>
        </w:rPr>
        <w:t xml:space="preserve"> з 24.00 год. до 6.00 год.</w:t>
      </w:r>
    </w:p>
    <w:p w:rsidR="006215E0" w:rsidRPr="00127C35" w:rsidRDefault="006215E0" w:rsidP="00BD7A61">
      <w:pPr>
        <w:pStyle w:val="1a"/>
        <w:ind w:firstLine="708"/>
        <w:jc w:val="both"/>
        <w:rPr>
          <w:rFonts w:ascii="Times New Roman" w:hAnsi="Times New Roman"/>
          <w:b/>
          <w:i/>
          <w:sz w:val="24"/>
          <w:szCs w:val="24"/>
        </w:rPr>
      </w:pPr>
      <w:proofErr w:type="spellStart"/>
      <w:r w:rsidRPr="00127C35">
        <w:rPr>
          <w:rFonts w:ascii="Times New Roman" w:hAnsi="Times New Roman"/>
          <w:sz w:val="24"/>
          <w:szCs w:val="24"/>
        </w:rPr>
        <w:t>Літнє</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прибирання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містить</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систематичне</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очищення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покриттів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вулично</w:t>
      </w:r>
      <w:proofErr w:type="spellEnd"/>
      <w:r w:rsidRPr="00127C35">
        <w:rPr>
          <w:rFonts w:ascii="Times New Roman" w:hAnsi="Times New Roman"/>
          <w:sz w:val="24"/>
          <w:szCs w:val="24"/>
        </w:rPr>
        <w:t xml:space="preserve"> - </w:t>
      </w:r>
      <w:proofErr w:type="spellStart"/>
      <w:r w:rsidRPr="00127C35">
        <w:rPr>
          <w:rFonts w:ascii="Times New Roman" w:hAnsi="Times New Roman"/>
          <w:sz w:val="24"/>
          <w:szCs w:val="24"/>
        </w:rPr>
        <w:t>дорожньої</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мережі</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тротуарів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w:t>
      </w:r>
      <w:proofErr w:type="spellEnd"/>
      <w:r w:rsidRPr="00127C35">
        <w:rPr>
          <w:rFonts w:ascii="Times New Roman" w:hAnsi="Times New Roman"/>
          <w:sz w:val="24"/>
          <w:szCs w:val="24"/>
        </w:rPr>
        <w:t xml:space="preserve"> пилу, </w:t>
      </w:r>
      <w:proofErr w:type="spellStart"/>
      <w:r w:rsidRPr="00127C35">
        <w:rPr>
          <w:rFonts w:ascii="Times New Roman" w:hAnsi="Times New Roman"/>
          <w:sz w:val="24"/>
          <w:szCs w:val="24"/>
        </w:rPr>
        <w:t>сміття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ґрунтових</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інших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наносів</w:t>
      </w:r>
      <w:proofErr w:type="spellEnd"/>
      <w:r w:rsidRPr="00127C35">
        <w:rPr>
          <w:rFonts w:ascii="Times New Roman" w:hAnsi="Times New Roman"/>
          <w:sz w:val="24"/>
          <w:szCs w:val="24"/>
        </w:rPr>
        <w:t xml:space="preserve"> шляхом </w:t>
      </w:r>
      <w:proofErr w:type="spellStart"/>
      <w:r w:rsidRPr="00127C35">
        <w:rPr>
          <w:rFonts w:ascii="Times New Roman" w:hAnsi="Times New Roman"/>
          <w:sz w:val="24"/>
          <w:szCs w:val="24"/>
        </w:rPr>
        <w:t>їх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підмітання</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миття</w:t>
      </w:r>
      <w:proofErr w:type="spellEnd"/>
      <w:r w:rsidRPr="00127C35">
        <w:rPr>
          <w:rFonts w:ascii="Times New Roman" w:hAnsi="Times New Roman"/>
          <w:sz w:val="24"/>
          <w:szCs w:val="24"/>
        </w:rPr>
        <w:t xml:space="preserve">, а також </w:t>
      </w:r>
      <w:proofErr w:type="spellStart"/>
      <w:r w:rsidRPr="00127C35">
        <w:rPr>
          <w:rFonts w:ascii="Times New Roman" w:hAnsi="Times New Roman"/>
          <w:sz w:val="24"/>
          <w:szCs w:val="24"/>
        </w:rPr>
        <w:t>поливання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їх</w:t>
      </w:r>
      <w:proofErr w:type="spellEnd"/>
      <w:r w:rsidRPr="00127C35">
        <w:rPr>
          <w:rFonts w:ascii="Times New Roman" w:hAnsi="Times New Roman"/>
          <w:sz w:val="24"/>
          <w:szCs w:val="24"/>
        </w:rPr>
        <w:t xml:space="preserve"> водою в час спеки, </w:t>
      </w:r>
      <w:proofErr w:type="spellStart"/>
      <w:r w:rsidRPr="00127C35">
        <w:rPr>
          <w:rFonts w:ascii="Times New Roman" w:hAnsi="Times New Roman"/>
          <w:sz w:val="24"/>
          <w:szCs w:val="24"/>
        </w:rPr>
        <w:t>регулярний</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покіс</w:t>
      </w:r>
      <w:proofErr w:type="spellEnd"/>
      <w:r w:rsidRPr="00127C35">
        <w:rPr>
          <w:rFonts w:ascii="Times New Roman" w:hAnsi="Times New Roman"/>
          <w:sz w:val="24"/>
          <w:szCs w:val="24"/>
        </w:rPr>
        <w:t xml:space="preserve"> трави на газонах та </w:t>
      </w:r>
      <w:proofErr w:type="spellStart"/>
      <w:r w:rsidRPr="00127C35">
        <w:rPr>
          <w:rFonts w:ascii="Times New Roman" w:hAnsi="Times New Roman"/>
          <w:sz w:val="24"/>
          <w:szCs w:val="24"/>
        </w:rPr>
        <w:t>санітарне</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їх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утримання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знищення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бур'янів</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карантинних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рослин</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знищення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омели</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нарості</w:t>
      </w:r>
      <w:proofErr w:type="spellEnd"/>
      <w:r w:rsidRPr="00127C35">
        <w:rPr>
          <w:rFonts w:ascii="Times New Roman" w:hAnsi="Times New Roman"/>
          <w:sz w:val="24"/>
          <w:szCs w:val="24"/>
        </w:rPr>
        <w:t xml:space="preserve"> на деревах, </w:t>
      </w:r>
      <w:proofErr w:type="spellStart"/>
      <w:r w:rsidRPr="00127C35">
        <w:rPr>
          <w:rFonts w:ascii="Times New Roman" w:hAnsi="Times New Roman"/>
          <w:sz w:val="24"/>
          <w:szCs w:val="24"/>
        </w:rPr>
        <w:t>своєчасне</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видалення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заростей</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борщівника</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Сосновського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прибирання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газонів</w:t>
      </w:r>
      <w:proofErr w:type="spellEnd"/>
      <w:r w:rsidRPr="00127C35">
        <w:rPr>
          <w:rFonts w:ascii="Times New Roman" w:hAnsi="Times New Roman"/>
          <w:b/>
          <w:i/>
          <w:sz w:val="24"/>
          <w:szCs w:val="24"/>
        </w:rPr>
        <w:t xml:space="preserve">. </w:t>
      </w:r>
    </w:p>
    <w:p w:rsidR="006215E0" w:rsidRPr="00127C35" w:rsidRDefault="006215E0" w:rsidP="00BD7A61">
      <w:pPr>
        <w:pStyle w:val="1a"/>
        <w:jc w:val="both"/>
        <w:rPr>
          <w:rFonts w:ascii="Times New Roman" w:hAnsi="Times New Roman"/>
          <w:sz w:val="24"/>
          <w:szCs w:val="24"/>
        </w:rPr>
      </w:pPr>
    </w:p>
    <w:p w:rsidR="006215E0" w:rsidRPr="00127C35" w:rsidRDefault="006215E0" w:rsidP="00BD7A61">
      <w:pPr>
        <w:pStyle w:val="1a"/>
        <w:jc w:val="both"/>
        <w:rPr>
          <w:rFonts w:ascii="Times New Roman" w:hAnsi="Times New Roman"/>
          <w:sz w:val="24"/>
          <w:szCs w:val="24"/>
          <w:lang w:eastAsia="uk-UA"/>
        </w:rPr>
      </w:pPr>
      <w:r w:rsidRPr="00127C35">
        <w:rPr>
          <w:rFonts w:ascii="Times New Roman" w:hAnsi="Times New Roman"/>
          <w:b/>
          <w:bCs/>
          <w:sz w:val="24"/>
          <w:szCs w:val="24"/>
          <w:bdr w:val="none" w:sz="0" w:space="0" w:color="auto" w:frame="1"/>
          <w:lang w:eastAsia="uk-UA"/>
        </w:rPr>
        <w:t xml:space="preserve">VІІ. </w:t>
      </w:r>
      <w:proofErr w:type="spellStart"/>
      <w:r w:rsidRPr="00127C35">
        <w:rPr>
          <w:rFonts w:ascii="Times New Roman" w:hAnsi="Times New Roman"/>
          <w:b/>
          <w:bCs/>
          <w:sz w:val="24"/>
          <w:szCs w:val="24"/>
          <w:bdr w:val="none" w:sz="0" w:space="0" w:color="auto" w:frame="1"/>
          <w:lang w:eastAsia="uk-UA"/>
        </w:rPr>
        <w:t>Розміри</w:t>
      </w:r>
      <w:proofErr w:type="spellEnd"/>
      <w:r w:rsidRPr="00127C35">
        <w:rPr>
          <w:rFonts w:ascii="Times New Roman" w:hAnsi="Times New Roman"/>
          <w:b/>
          <w:bCs/>
          <w:sz w:val="24"/>
          <w:szCs w:val="24"/>
          <w:bdr w:val="none" w:sz="0" w:space="0" w:color="auto" w:frame="1"/>
          <w:lang w:eastAsia="uk-UA"/>
        </w:rPr>
        <w:t xml:space="preserve"> меж </w:t>
      </w:r>
      <w:proofErr w:type="spellStart"/>
      <w:r w:rsidRPr="00127C35">
        <w:rPr>
          <w:rFonts w:ascii="Times New Roman" w:hAnsi="Times New Roman"/>
          <w:b/>
          <w:bCs/>
          <w:sz w:val="24"/>
          <w:szCs w:val="24"/>
          <w:bdr w:val="none" w:sz="0" w:space="0" w:color="auto" w:frame="1"/>
          <w:lang w:eastAsia="uk-UA"/>
        </w:rPr>
        <w:t>прилеглої</w:t>
      </w:r>
      <w:proofErr w:type="spellEnd"/>
      <w:r w:rsidRPr="00127C35">
        <w:rPr>
          <w:rFonts w:ascii="Times New Roman" w:hAnsi="Times New Roman"/>
          <w:b/>
          <w:bCs/>
          <w:sz w:val="24"/>
          <w:szCs w:val="24"/>
          <w:bdr w:val="none" w:sz="0" w:space="0" w:color="auto" w:frame="1"/>
          <w:lang w:eastAsia="uk-UA"/>
        </w:rPr>
        <w:t xml:space="preserve"> до </w:t>
      </w:r>
      <w:proofErr w:type="spellStart"/>
      <w:r w:rsidRPr="00127C35">
        <w:rPr>
          <w:rFonts w:ascii="Times New Roman" w:hAnsi="Times New Roman"/>
          <w:b/>
          <w:bCs/>
          <w:sz w:val="24"/>
          <w:szCs w:val="24"/>
          <w:bdr w:val="none" w:sz="0" w:space="0" w:color="auto" w:frame="1"/>
          <w:lang w:eastAsia="uk-UA"/>
        </w:rPr>
        <w:t>підприємств</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установ</w:t>
      </w:r>
      <w:proofErr w:type="spellEnd"/>
      <w:r w:rsidRPr="00127C35">
        <w:rPr>
          <w:rFonts w:ascii="Times New Roman" w:hAnsi="Times New Roman"/>
          <w:b/>
          <w:bCs/>
          <w:sz w:val="24"/>
          <w:szCs w:val="24"/>
          <w:bdr w:val="none" w:sz="0" w:space="0" w:color="auto" w:frame="1"/>
          <w:lang w:eastAsia="uk-UA"/>
        </w:rPr>
        <w:t xml:space="preserve"> та </w:t>
      </w:r>
      <w:proofErr w:type="spellStart"/>
      <w:r w:rsidRPr="00127C35">
        <w:rPr>
          <w:rFonts w:ascii="Times New Roman" w:hAnsi="Times New Roman"/>
          <w:b/>
          <w:bCs/>
          <w:sz w:val="24"/>
          <w:szCs w:val="24"/>
          <w:bdr w:val="none" w:sz="0" w:space="0" w:color="auto" w:frame="1"/>
          <w:lang w:eastAsia="uk-UA"/>
        </w:rPr>
        <w:t>організацій</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територій</w:t>
      </w:r>
      <w:proofErr w:type="spellEnd"/>
      <w:r w:rsidRPr="00127C35">
        <w:rPr>
          <w:rFonts w:ascii="Times New Roman" w:hAnsi="Times New Roman"/>
          <w:b/>
          <w:bCs/>
          <w:sz w:val="24"/>
          <w:szCs w:val="24"/>
          <w:bdr w:val="none" w:sz="0" w:space="0" w:color="auto" w:frame="1"/>
          <w:lang w:eastAsia="uk-UA"/>
        </w:rPr>
        <w:t xml:space="preserve"> у числовому </w:t>
      </w:r>
      <w:proofErr w:type="spellStart"/>
      <w:r w:rsidRPr="00127C35">
        <w:rPr>
          <w:rFonts w:ascii="Times New Roman" w:hAnsi="Times New Roman"/>
          <w:b/>
          <w:bCs/>
          <w:sz w:val="24"/>
          <w:szCs w:val="24"/>
          <w:bdr w:val="none" w:sz="0" w:space="0" w:color="auto" w:frame="1"/>
          <w:lang w:eastAsia="uk-UA"/>
        </w:rPr>
        <w:t>значенні</w:t>
      </w:r>
      <w:proofErr w:type="spellEnd"/>
    </w:p>
    <w:p w:rsidR="006215E0" w:rsidRDefault="006215E0" w:rsidP="00BD7A61">
      <w:pPr>
        <w:pStyle w:val="1a"/>
        <w:numPr>
          <w:ilvl w:val="0"/>
          <w:numId w:val="5"/>
        </w:numPr>
        <w:ind w:left="0" w:firstLine="0"/>
        <w:jc w:val="both"/>
        <w:rPr>
          <w:rFonts w:ascii="Times New Roman" w:hAnsi="Times New Roman"/>
          <w:sz w:val="24"/>
          <w:szCs w:val="24"/>
          <w:lang w:val="uk-UA" w:eastAsia="uk-UA"/>
        </w:rPr>
      </w:pPr>
      <w:bookmarkStart w:id="144" w:name="n176"/>
      <w:bookmarkEnd w:id="144"/>
      <w:proofErr w:type="spellStart"/>
      <w:r w:rsidRPr="00127C35">
        <w:rPr>
          <w:rFonts w:ascii="Times New Roman" w:hAnsi="Times New Roman"/>
          <w:sz w:val="24"/>
          <w:szCs w:val="24"/>
          <w:lang w:eastAsia="uk-UA"/>
        </w:rPr>
        <w:t>Межі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прилеглих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підприємств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установ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організацій</w:t>
      </w:r>
      <w:proofErr w:type="spellEnd"/>
      <w:r w:rsidRPr="00127C35">
        <w:rPr>
          <w:rFonts w:ascii="Times New Roman" w:hAnsi="Times New Roman"/>
          <w:sz w:val="24"/>
          <w:szCs w:val="24"/>
          <w:lang w:eastAsia="uk-UA"/>
        </w:rPr>
        <w:t xml:space="preserve"> наведено у</w:t>
      </w:r>
      <w:r>
        <w:rPr>
          <w:rFonts w:ascii="Times New Roman" w:hAnsi="Times New Roman"/>
          <w:sz w:val="24"/>
          <w:szCs w:val="24"/>
          <w:lang w:val="uk-UA" w:eastAsia="uk-UA"/>
        </w:rPr>
        <w:t xml:space="preserve"> </w:t>
      </w:r>
      <w:hyperlink r:id="rId49" w:anchor="n205" w:history="1">
        <w:proofErr w:type="spellStart"/>
        <w:r w:rsidRPr="00127C35">
          <w:rPr>
            <w:rFonts w:ascii="Times New Roman" w:hAnsi="Times New Roman"/>
            <w:sz w:val="24"/>
            <w:szCs w:val="24"/>
            <w:bdr w:val="none" w:sz="0" w:space="0" w:color="auto" w:frame="1"/>
            <w:lang w:eastAsia="uk-UA"/>
          </w:rPr>
          <w:t>додатку</w:t>
        </w:r>
        <w:proofErr w:type="spellEnd"/>
      </w:hyperlink>
      <w:r>
        <w:rPr>
          <w:rFonts w:ascii="Times New Roman" w:hAnsi="Times New Roman"/>
          <w:sz w:val="24"/>
          <w:szCs w:val="24"/>
          <w:lang w:val="uk-UA"/>
        </w:rPr>
        <w:t xml:space="preserve"> </w:t>
      </w:r>
      <w:r w:rsidRPr="00127C35">
        <w:rPr>
          <w:rFonts w:ascii="Times New Roman" w:hAnsi="Times New Roman"/>
          <w:sz w:val="24"/>
          <w:szCs w:val="24"/>
          <w:lang w:eastAsia="uk-UA"/>
        </w:rPr>
        <w:t xml:space="preserve">до </w:t>
      </w:r>
      <w:proofErr w:type="spellStart"/>
      <w:r w:rsidRPr="00127C35">
        <w:rPr>
          <w:rFonts w:ascii="Times New Roman" w:hAnsi="Times New Roman"/>
          <w:sz w:val="24"/>
          <w:szCs w:val="24"/>
          <w:lang w:eastAsia="uk-UA"/>
        </w:rPr>
        <w:t>цих</w:t>
      </w:r>
      <w:proofErr w:type="spellEnd"/>
      <w:r w:rsidRPr="00127C35">
        <w:rPr>
          <w:rFonts w:ascii="Times New Roman" w:hAnsi="Times New Roman"/>
          <w:sz w:val="24"/>
          <w:szCs w:val="24"/>
          <w:lang w:eastAsia="uk-UA"/>
        </w:rPr>
        <w:t xml:space="preserve"> правил.</w:t>
      </w:r>
    </w:p>
    <w:p w:rsidR="006215E0" w:rsidRPr="009D4E19" w:rsidRDefault="006215E0" w:rsidP="00BD7A61">
      <w:pPr>
        <w:pStyle w:val="1a"/>
        <w:jc w:val="both"/>
        <w:rPr>
          <w:rFonts w:ascii="Times New Roman" w:hAnsi="Times New Roman"/>
          <w:sz w:val="24"/>
          <w:szCs w:val="24"/>
          <w:lang w:val="uk-UA" w:eastAsia="uk-UA"/>
        </w:rPr>
      </w:pPr>
    </w:p>
    <w:p w:rsidR="006215E0" w:rsidRPr="000D0ADB" w:rsidRDefault="006215E0" w:rsidP="00BD7A61">
      <w:pPr>
        <w:pStyle w:val="1a"/>
        <w:numPr>
          <w:ilvl w:val="0"/>
          <w:numId w:val="5"/>
        </w:numPr>
        <w:ind w:left="0" w:firstLine="0"/>
        <w:jc w:val="both"/>
        <w:rPr>
          <w:rFonts w:ascii="Times New Roman" w:hAnsi="Times New Roman"/>
          <w:sz w:val="24"/>
          <w:szCs w:val="24"/>
          <w:lang w:val="uk-UA" w:eastAsia="uk-UA"/>
        </w:rPr>
      </w:pPr>
      <w:bookmarkStart w:id="145" w:name="n177"/>
      <w:bookmarkEnd w:id="145"/>
      <w:r w:rsidRPr="000D0ADB">
        <w:rPr>
          <w:rFonts w:ascii="Times New Roman" w:hAnsi="Times New Roman"/>
          <w:sz w:val="24"/>
          <w:szCs w:val="24"/>
          <w:lang w:val="uk-UA" w:eastAsia="uk-UA"/>
        </w:rPr>
        <w:t>Межі та режим використання закріпленої за підприємствами, установами, організаціями території визначають відповідні органи державної влади та органи місцевого самоврядування залежно від підпорядкування об’єкта благоустрою або власник, якщо територія перебуває у приватній власності.</w:t>
      </w:r>
    </w:p>
    <w:p w:rsidR="006215E0" w:rsidRPr="000D0ADB" w:rsidRDefault="006215E0" w:rsidP="00BD7A61">
      <w:pPr>
        <w:pStyle w:val="1a"/>
        <w:jc w:val="both"/>
        <w:rPr>
          <w:rFonts w:ascii="Times New Roman" w:hAnsi="Times New Roman"/>
          <w:sz w:val="24"/>
          <w:szCs w:val="24"/>
          <w:lang w:val="uk-UA" w:eastAsia="uk-UA"/>
        </w:rPr>
      </w:pPr>
    </w:p>
    <w:p w:rsidR="006215E0" w:rsidRPr="00127C35" w:rsidRDefault="006215E0" w:rsidP="00BD7A61">
      <w:pPr>
        <w:pStyle w:val="1a"/>
        <w:jc w:val="both"/>
        <w:rPr>
          <w:rFonts w:ascii="Times New Roman" w:hAnsi="Times New Roman"/>
          <w:b/>
          <w:bCs/>
          <w:sz w:val="24"/>
          <w:szCs w:val="24"/>
          <w:bdr w:val="none" w:sz="0" w:space="0" w:color="auto" w:frame="1"/>
          <w:lang w:eastAsia="uk-UA"/>
        </w:rPr>
      </w:pPr>
      <w:bookmarkStart w:id="146" w:name="n178"/>
      <w:bookmarkEnd w:id="146"/>
      <w:r w:rsidRPr="00127C35">
        <w:rPr>
          <w:rFonts w:ascii="Times New Roman" w:hAnsi="Times New Roman"/>
          <w:b/>
          <w:bCs/>
          <w:sz w:val="24"/>
          <w:szCs w:val="24"/>
          <w:bdr w:val="none" w:sz="0" w:space="0" w:color="auto" w:frame="1"/>
          <w:lang w:eastAsia="uk-UA"/>
        </w:rPr>
        <w:t xml:space="preserve">VІІІ. Порядок </w:t>
      </w:r>
      <w:proofErr w:type="spellStart"/>
      <w:r w:rsidRPr="00127C35">
        <w:rPr>
          <w:rFonts w:ascii="Times New Roman" w:hAnsi="Times New Roman"/>
          <w:b/>
          <w:bCs/>
          <w:sz w:val="24"/>
          <w:szCs w:val="24"/>
          <w:bdr w:val="none" w:sz="0" w:space="0" w:color="auto" w:frame="1"/>
          <w:lang w:eastAsia="uk-UA"/>
        </w:rPr>
        <w:t>розміщення</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малих</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архітектурних</w:t>
      </w:r>
      <w:proofErr w:type="spellEnd"/>
      <w:r w:rsidRPr="00127C35">
        <w:rPr>
          <w:rFonts w:ascii="Times New Roman" w:hAnsi="Times New Roman"/>
          <w:b/>
          <w:bCs/>
          <w:sz w:val="24"/>
          <w:szCs w:val="24"/>
          <w:bdr w:val="none" w:sz="0" w:space="0" w:color="auto" w:frame="1"/>
          <w:lang w:eastAsia="uk-UA"/>
        </w:rPr>
        <w:t xml:space="preserve"> форм</w:t>
      </w:r>
    </w:p>
    <w:p w:rsidR="006215E0" w:rsidRDefault="006215E0" w:rsidP="00BD7A61">
      <w:pPr>
        <w:pStyle w:val="1a"/>
        <w:numPr>
          <w:ilvl w:val="0"/>
          <w:numId w:val="6"/>
        </w:numPr>
        <w:ind w:left="0" w:firstLine="0"/>
        <w:jc w:val="both"/>
        <w:rPr>
          <w:rFonts w:ascii="Times New Roman" w:hAnsi="Times New Roman"/>
          <w:sz w:val="24"/>
          <w:szCs w:val="24"/>
          <w:lang w:val="uk-UA" w:eastAsia="uk-UA"/>
        </w:rPr>
      </w:pPr>
      <w:bookmarkStart w:id="147" w:name="n179"/>
      <w:bookmarkEnd w:id="147"/>
      <w:proofErr w:type="spellStart"/>
      <w:r w:rsidRPr="00127C35">
        <w:rPr>
          <w:rFonts w:ascii="Times New Roman" w:hAnsi="Times New Roman"/>
          <w:sz w:val="24"/>
          <w:szCs w:val="24"/>
          <w:lang w:eastAsia="uk-UA"/>
        </w:rPr>
        <w:t>Проектування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малих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архітектурних</w:t>
      </w:r>
      <w:proofErr w:type="spellEnd"/>
      <w:r w:rsidRPr="00127C35">
        <w:rPr>
          <w:rFonts w:ascii="Times New Roman" w:hAnsi="Times New Roman"/>
          <w:sz w:val="24"/>
          <w:szCs w:val="24"/>
          <w:lang w:eastAsia="uk-UA"/>
        </w:rPr>
        <w:t xml:space="preserve"> форм </w:t>
      </w:r>
      <w:proofErr w:type="spellStart"/>
      <w:r w:rsidRPr="00127C35">
        <w:rPr>
          <w:rFonts w:ascii="Times New Roman" w:hAnsi="Times New Roman"/>
          <w:sz w:val="24"/>
          <w:szCs w:val="24"/>
          <w:lang w:eastAsia="uk-UA"/>
        </w:rPr>
        <w:t>здійснюється</w:t>
      </w:r>
      <w:proofErr w:type="spellEnd"/>
      <w:r w:rsidRPr="00127C35">
        <w:rPr>
          <w:rFonts w:ascii="Times New Roman" w:hAnsi="Times New Roman"/>
          <w:sz w:val="24"/>
          <w:szCs w:val="24"/>
          <w:lang w:eastAsia="uk-UA"/>
        </w:rPr>
        <w:t xml:space="preserve"> з </w:t>
      </w:r>
      <w:proofErr w:type="spellStart"/>
      <w:r w:rsidRPr="00127C35">
        <w:rPr>
          <w:rFonts w:ascii="Times New Roman" w:hAnsi="Times New Roman"/>
          <w:sz w:val="24"/>
          <w:szCs w:val="24"/>
          <w:lang w:eastAsia="uk-UA"/>
        </w:rPr>
        <w:t>дотриманням</w:t>
      </w:r>
      <w:proofErr w:type="spellEnd"/>
      <w:r w:rsidRPr="00127C35">
        <w:rPr>
          <w:rFonts w:ascii="Times New Roman" w:hAnsi="Times New Roman"/>
          <w:sz w:val="24"/>
          <w:szCs w:val="24"/>
          <w:lang w:eastAsia="uk-UA"/>
        </w:rPr>
        <w:t> </w:t>
      </w:r>
      <w:proofErr w:type="spellStart"/>
      <w:r w:rsidR="00110DE1">
        <w:fldChar w:fldCharType="begin"/>
      </w:r>
      <w:r w:rsidR="00110DE1">
        <w:instrText>HYPERLINK "http://zakon2.rada.gov.ua/laws/show/198-94-%D0%BF" \t "_blank"</w:instrText>
      </w:r>
      <w:r w:rsidR="00110DE1">
        <w:fldChar w:fldCharType="separate"/>
      </w:r>
      <w:r w:rsidRPr="00127C35">
        <w:rPr>
          <w:rFonts w:ascii="Times New Roman" w:hAnsi="Times New Roman"/>
          <w:sz w:val="24"/>
          <w:szCs w:val="24"/>
          <w:bdr w:val="none" w:sz="0" w:space="0" w:color="auto" w:frame="1"/>
          <w:lang w:eastAsia="uk-UA"/>
        </w:rPr>
        <w:t>Єдиних</w:t>
      </w:r>
      <w:proofErr w:type="spellEnd"/>
      <w:r w:rsidRPr="00127C35">
        <w:rPr>
          <w:rFonts w:ascii="Times New Roman" w:hAnsi="Times New Roman"/>
          <w:sz w:val="24"/>
          <w:szCs w:val="24"/>
          <w:bdr w:val="none" w:sz="0" w:space="0" w:color="auto" w:frame="1"/>
          <w:lang w:eastAsia="uk-UA"/>
        </w:rPr>
        <w:t xml:space="preserve"> правил ремонту і </w:t>
      </w:r>
      <w:proofErr w:type="spellStart"/>
      <w:r w:rsidRPr="00127C35">
        <w:rPr>
          <w:rFonts w:ascii="Times New Roman" w:hAnsi="Times New Roman"/>
          <w:sz w:val="24"/>
          <w:szCs w:val="24"/>
          <w:bdr w:val="none" w:sz="0" w:space="0" w:color="auto" w:frame="1"/>
          <w:lang w:eastAsia="uk-UA"/>
        </w:rPr>
        <w:t>утримання</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автомобільних</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доріг</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вулиць</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залізничних</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переїздів</w:t>
      </w:r>
      <w:proofErr w:type="spellEnd"/>
      <w:r w:rsidRPr="00127C35">
        <w:rPr>
          <w:rFonts w:ascii="Times New Roman" w:hAnsi="Times New Roman"/>
          <w:sz w:val="24"/>
          <w:szCs w:val="24"/>
          <w:bdr w:val="none" w:sz="0" w:space="0" w:color="auto" w:frame="1"/>
          <w:lang w:eastAsia="uk-UA"/>
        </w:rPr>
        <w:t xml:space="preserve">, правил </w:t>
      </w:r>
      <w:proofErr w:type="spellStart"/>
      <w:r w:rsidRPr="00127C35">
        <w:rPr>
          <w:rFonts w:ascii="Times New Roman" w:hAnsi="Times New Roman"/>
          <w:sz w:val="24"/>
          <w:szCs w:val="24"/>
          <w:bdr w:val="none" w:sz="0" w:space="0" w:color="auto" w:frame="1"/>
          <w:lang w:eastAsia="uk-UA"/>
        </w:rPr>
        <w:t>користування</w:t>
      </w:r>
      <w:proofErr w:type="spellEnd"/>
      <w:r w:rsidRPr="00127C35">
        <w:rPr>
          <w:rFonts w:ascii="Times New Roman" w:hAnsi="Times New Roman"/>
          <w:sz w:val="24"/>
          <w:szCs w:val="24"/>
          <w:bdr w:val="none" w:sz="0" w:space="0" w:color="auto" w:frame="1"/>
          <w:lang w:eastAsia="uk-UA"/>
        </w:rPr>
        <w:t xml:space="preserve"> ними та </w:t>
      </w:r>
      <w:proofErr w:type="spellStart"/>
      <w:r w:rsidRPr="00127C35">
        <w:rPr>
          <w:rFonts w:ascii="Times New Roman" w:hAnsi="Times New Roman"/>
          <w:sz w:val="24"/>
          <w:szCs w:val="24"/>
          <w:bdr w:val="none" w:sz="0" w:space="0" w:color="auto" w:frame="1"/>
          <w:lang w:eastAsia="uk-UA"/>
        </w:rPr>
        <w:t>охорони</w:t>
      </w:r>
      <w:proofErr w:type="spellEnd"/>
      <w:r w:rsidR="00110DE1">
        <w:rPr>
          <w:rFonts w:ascii="Times New Roman" w:hAnsi="Times New Roman"/>
          <w:sz w:val="24"/>
          <w:szCs w:val="24"/>
          <w:bdr w:val="none" w:sz="0" w:space="0" w:color="auto" w:frame="1"/>
          <w:lang w:eastAsia="uk-UA"/>
        </w:rPr>
        <w:fldChar w:fldCharType="end"/>
      </w:r>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затверджених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постановою</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Кабінету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Міністрів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30 </w:t>
      </w:r>
      <w:proofErr w:type="spellStart"/>
      <w:r w:rsidRPr="00127C35">
        <w:rPr>
          <w:rFonts w:ascii="Times New Roman" w:hAnsi="Times New Roman"/>
          <w:sz w:val="24"/>
          <w:szCs w:val="24"/>
          <w:lang w:eastAsia="uk-UA"/>
        </w:rPr>
        <w:t>березня</w:t>
      </w:r>
      <w:proofErr w:type="spellEnd"/>
      <w:r w:rsidRPr="00127C35">
        <w:rPr>
          <w:rFonts w:ascii="Times New Roman" w:hAnsi="Times New Roman"/>
          <w:sz w:val="24"/>
          <w:szCs w:val="24"/>
          <w:lang w:eastAsia="uk-UA"/>
        </w:rPr>
        <w:t xml:space="preserve"> 1994 року №198, та ДБН Б.2.2-5:2011 «</w:t>
      </w:r>
      <w:proofErr w:type="spellStart"/>
      <w:r w:rsidRPr="00127C35">
        <w:rPr>
          <w:rFonts w:ascii="Times New Roman" w:hAnsi="Times New Roman"/>
          <w:sz w:val="24"/>
          <w:szCs w:val="24"/>
          <w:lang w:eastAsia="uk-UA"/>
        </w:rPr>
        <w:t>Планування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забудова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міст</w:t>
      </w:r>
      <w:proofErr w:type="spellEnd"/>
      <w:r w:rsidRPr="00127C35">
        <w:rPr>
          <w:rFonts w:ascii="Times New Roman" w:hAnsi="Times New Roman"/>
          <w:sz w:val="24"/>
          <w:szCs w:val="24"/>
          <w:lang w:eastAsia="uk-UA"/>
        </w:rPr>
        <w:t xml:space="preserve">, селищ і </w:t>
      </w:r>
      <w:proofErr w:type="spellStart"/>
      <w:r w:rsidRPr="00127C35">
        <w:rPr>
          <w:rFonts w:ascii="Times New Roman" w:hAnsi="Times New Roman"/>
          <w:sz w:val="24"/>
          <w:szCs w:val="24"/>
          <w:lang w:eastAsia="uk-UA"/>
        </w:rPr>
        <w:t>функціональних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Благоустрій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територій</w:t>
      </w:r>
      <w:proofErr w:type="spellEnd"/>
      <w:r w:rsidRPr="00127C35">
        <w:rPr>
          <w:rFonts w:ascii="Times New Roman" w:hAnsi="Times New Roman"/>
          <w:sz w:val="24"/>
          <w:szCs w:val="24"/>
          <w:lang w:eastAsia="uk-UA"/>
        </w:rPr>
        <w:t>».</w:t>
      </w:r>
    </w:p>
    <w:p w:rsidR="006215E0" w:rsidRDefault="006215E0" w:rsidP="00BD7A61">
      <w:pPr>
        <w:pStyle w:val="1a"/>
        <w:jc w:val="both"/>
        <w:rPr>
          <w:rFonts w:ascii="Times New Roman" w:hAnsi="Times New Roman"/>
          <w:sz w:val="24"/>
          <w:szCs w:val="24"/>
          <w:lang w:val="uk-UA" w:eastAsia="uk-UA"/>
        </w:rPr>
      </w:pPr>
    </w:p>
    <w:p w:rsidR="006215E0" w:rsidRPr="000D0ADB" w:rsidRDefault="006215E0" w:rsidP="00BD7A61">
      <w:pPr>
        <w:pStyle w:val="1a"/>
        <w:numPr>
          <w:ilvl w:val="0"/>
          <w:numId w:val="6"/>
        </w:numPr>
        <w:ind w:left="0" w:firstLine="0"/>
        <w:jc w:val="both"/>
        <w:rPr>
          <w:rFonts w:ascii="Times New Roman" w:hAnsi="Times New Roman"/>
          <w:sz w:val="24"/>
          <w:szCs w:val="24"/>
          <w:lang w:val="uk-UA" w:eastAsia="uk-UA"/>
        </w:rPr>
      </w:pPr>
      <w:bookmarkStart w:id="148" w:name="n180"/>
      <w:bookmarkEnd w:id="148"/>
      <w:r w:rsidRPr="000D0ADB">
        <w:rPr>
          <w:rFonts w:ascii="Times New Roman" w:hAnsi="Times New Roman"/>
          <w:sz w:val="24"/>
          <w:szCs w:val="24"/>
          <w:lang w:val="uk-UA" w:eastAsia="uk-UA"/>
        </w:rPr>
        <w:t>Кількість розміщуваних малих архітектурних форм визначається залежно від функціонального призначення території і кількості відвідувачів на цій території, 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p>
    <w:p w:rsidR="006215E0" w:rsidRDefault="006215E0" w:rsidP="00BD7A61">
      <w:pPr>
        <w:pStyle w:val="1a"/>
        <w:ind w:firstLine="708"/>
        <w:jc w:val="both"/>
        <w:rPr>
          <w:rFonts w:ascii="Times New Roman" w:hAnsi="Times New Roman"/>
          <w:sz w:val="24"/>
          <w:szCs w:val="24"/>
          <w:lang w:val="uk-UA" w:eastAsia="uk-UA"/>
        </w:rPr>
      </w:pPr>
      <w:bookmarkStart w:id="149" w:name="n181"/>
      <w:bookmarkEnd w:id="149"/>
      <w:r w:rsidRPr="000D0ADB">
        <w:rPr>
          <w:rFonts w:ascii="Times New Roman" w:hAnsi="Times New Roman"/>
          <w:sz w:val="24"/>
          <w:szCs w:val="24"/>
          <w:lang w:val="uk-UA" w:eastAsia="uk-UA"/>
        </w:rPr>
        <w:t>Розміщення малих архітектурних форм не повинно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w:t>
      </w:r>
    </w:p>
    <w:p w:rsidR="006215E0" w:rsidRPr="00FC71A0" w:rsidRDefault="006215E0" w:rsidP="00BD7A61">
      <w:pPr>
        <w:pStyle w:val="1a"/>
        <w:jc w:val="both"/>
        <w:rPr>
          <w:rFonts w:ascii="Times New Roman" w:hAnsi="Times New Roman"/>
          <w:sz w:val="24"/>
          <w:szCs w:val="24"/>
          <w:lang w:val="uk-UA" w:eastAsia="uk-UA"/>
        </w:rPr>
      </w:pPr>
    </w:p>
    <w:p w:rsidR="006215E0" w:rsidRPr="00127C35" w:rsidRDefault="006215E0" w:rsidP="00BD7A61">
      <w:pPr>
        <w:pStyle w:val="1a"/>
        <w:numPr>
          <w:ilvl w:val="0"/>
          <w:numId w:val="6"/>
        </w:numPr>
        <w:ind w:left="0" w:firstLine="0"/>
        <w:jc w:val="both"/>
        <w:rPr>
          <w:rFonts w:ascii="Times New Roman" w:hAnsi="Times New Roman"/>
          <w:sz w:val="24"/>
          <w:szCs w:val="24"/>
          <w:lang w:eastAsia="uk-UA"/>
        </w:rPr>
      </w:pPr>
      <w:bookmarkStart w:id="150" w:name="n182"/>
      <w:bookmarkEnd w:id="150"/>
      <w:r w:rsidRPr="00127C35">
        <w:rPr>
          <w:rFonts w:ascii="Times New Roman" w:hAnsi="Times New Roman"/>
          <w:sz w:val="24"/>
          <w:szCs w:val="24"/>
          <w:lang w:eastAsia="uk-UA"/>
        </w:rPr>
        <w:t xml:space="preserve">З метою </w:t>
      </w:r>
      <w:proofErr w:type="spellStart"/>
      <w:r w:rsidRPr="00127C35">
        <w:rPr>
          <w:rFonts w:ascii="Times New Roman" w:hAnsi="Times New Roman"/>
          <w:sz w:val="24"/>
          <w:szCs w:val="24"/>
          <w:lang w:eastAsia="uk-UA"/>
        </w:rPr>
        <w:t>забезпечення</w:t>
      </w:r>
      <w:proofErr w:type="spellEnd"/>
      <w:r w:rsidRPr="00127C35">
        <w:rPr>
          <w:rFonts w:ascii="Times New Roman" w:hAnsi="Times New Roman"/>
          <w:sz w:val="24"/>
          <w:szCs w:val="24"/>
          <w:lang w:eastAsia="uk-UA"/>
        </w:rPr>
        <w:t xml:space="preserve"> максимально доступного </w:t>
      </w:r>
      <w:proofErr w:type="spellStart"/>
      <w:r w:rsidRPr="00127C35">
        <w:rPr>
          <w:rFonts w:ascii="Times New Roman" w:hAnsi="Times New Roman"/>
          <w:sz w:val="24"/>
          <w:szCs w:val="24"/>
          <w:lang w:eastAsia="uk-UA"/>
        </w:rPr>
        <w:t>користування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територіями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загального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користування</w:t>
      </w:r>
      <w:proofErr w:type="spellEnd"/>
      <w:r w:rsidRPr="00127C35">
        <w:rPr>
          <w:rFonts w:ascii="Times New Roman" w:hAnsi="Times New Roman"/>
          <w:sz w:val="24"/>
          <w:szCs w:val="24"/>
          <w:lang w:eastAsia="uk-UA"/>
        </w:rPr>
        <w:t xml:space="preserve"> особами з </w:t>
      </w:r>
      <w:proofErr w:type="spellStart"/>
      <w:r w:rsidRPr="00127C35">
        <w:rPr>
          <w:rFonts w:ascii="Times New Roman" w:hAnsi="Times New Roman"/>
          <w:sz w:val="24"/>
          <w:szCs w:val="24"/>
          <w:lang w:eastAsia="uk-UA"/>
        </w:rPr>
        <w:t>вадами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зору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малі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архітектурні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форми</w:t>
      </w:r>
      <w:proofErr w:type="spellEnd"/>
      <w:r w:rsidRPr="00127C35">
        <w:rPr>
          <w:rFonts w:ascii="Times New Roman" w:hAnsi="Times New Roman"/>
          <w:sz w:val="24"/>
          <w:szCs w:val="24"/>
          <w:lang w:eastAsia="uk-UA"/>
        </w:rPr>
        <w:t xml:space="preserve"> треба </w:t>
      </w:r>
      <w:proofErr w:type="spellStart"/>
      <w:r w:rsidRPr="00127C35">
        <w:rPr>
          <w:rFonts w:ascii="Times New Roman" w:hAnsi="Times New Roman"/>
          <w:sz w:val="24"/>
          <w:szCs w:val="24"/>
          <w:lang w:eastAsia="uk-UA"/>
        </w:rPr>
        <w:t>підбирати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яскравих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контрастних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тонів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фарбувати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яскравими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контрастними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кольорами</w:t>
      </w:r>
      <w:proofErr w:type="spellEnd"/>
      <w:r w:rsidRPr="00127C35">
        <w:rPr>
          <w:rFonts w:ascii="Times New Roman" w:hAnsi="Times New Roman"/>
          <w:sz w:val="24"/>
          <w:szCs w:val="24"/>
          <w:lang w:eastAsia="uk-UA"/>
        </w:rPr>
        <w:t>.</w:t>
      </w:r>
    </w:p>
    <w:p w:rsidR="006215E0" w:rsidRDefault="006215E0" w:rsidP="00BD7A61">
      <w:pPr>
        <w:pStyle w:val="1a"/>
        <w:ind w:firstLine="708"/>
        <w:jc w:val="both"/>
        <w:rPr>
          <w:rFonts w:ascii="Times New Roman" w:hAnsi="Times New Roman"/>
          <w:sz w:val="24"/>
          <w:szCs w:val="24"/>
          <w:lang w:val="uk-UA" w:eastAsia="uk-UA"/>
        </w:rPr>
      </w:pPr>
      <w:bookmarkStart w:id="151" w:name="n183"/>
      <w:bookmarkEnd w:id="151"/>
      <w:r w:rsidRPr="00127C35">
        <w:rPr>
          <w:rFonts w:ascii="Times New Roman" w:hAnsi="Times New Roman"/>
          <w:sz w:val="24"/>
          <w:szCs w:val="24"/>
          <w:lang w:eastAsia="uk-UA"/>
        </w:rPr>
        <w:t xml:space="preserve">Для </w:t>
      </w:r>
      <w:proofErr w:type="spellStart"/>
      <w:r w:rsidRPr="00127C35">
        <w:rPr>
          <w:rFonts w:ascii="Times New Roman" w:hAnsi="Times New Roman"/>
          <w:sz w:val="24"/>
          <w:szCs w:val="24"/>
          <w:lang w:eastAsia="uk-UA"/>
        </w:rPr>
        <w:t>оформлення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мобільного</w:t>
      </w:r>
      <w:proofErr w:type="spellEnd"/>
      <w:r w:rsidRPr="00127C35">
        <w:rPr>
          <w:rFonts w:ascii="Times New Roman" w:hAnsi="Times New Roman"/>
          <w:sz w:val="24"/>
          <w:szCs w:val="24"/>
          <w:lang w:eastAsia="uk-UA"/>
        </w:rPr>
        <w:t xml:space="preserve"> і вертикального </w:t>
      </w:r>
      <w:proofErr w:type="spellStart"/>
      <w:r w:rsidRPr="00127C35">
        <w:rPr>
          <w:rFonts w:ascii="Times New Roman" w:hAnsi="Times New Roman"/>
          <w:sz w:val="24"/>
          <w:szCs w:val="24"/>
          <w:lang w:eastAsia="uk-UA"/>
        </w:rPr>
        <w:t>озеленення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застосовують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такі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види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конструкцій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трельяжі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шпалери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перголи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альтанки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квіткарки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вазони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навіси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амфори</w:t>
      </w:r>
      <w:proofErr w:type="spellEnd"/>
      <w:r w:rsidRPr="00127C35">
        <w:rPr>
          <w:rFonts w:ascii="Times New Roman" w:hAnsi="Times New Roman"/>
          <w:sz w:val="24"/>
          <w:szCs w:val="24"/>
          <w:lang w:eastAsia="uk-UA"/>
        </w:rPr>
        <w:t>.</w:t>
      </w:r>
    </w:p>
    <w:p w:rsidR="006215E0" w:rsidRPr="00FC71A0" w:rsidRDefault="006215E0" w:rsidP="00BD7A61">
      <w:pPr>
        <w:pStyle w:val="1a"/>
        <w:jc w:val="both"/>
        <w:rPr>
          <w:rFonts w:ascii="Times New Roman" w:hAnsi="Times New Roman"/>
          <w:sz w:val="24"/>
          <w:szCs w:val="24"/>
          <w:lang w:val="uk-UA" w:eastAsia="uk-UA"/>
        </w:rPr>
      </w:pPr>
    </w:p>
    <w:p w:rsidR="006215E0" w:rsidRPr="00127C35" w:rsidRDefault="006215E0" w:rsidP="00BD7A61">
      <w:pPr>
        <w:pStyle w:val="1a"/>
        <w:numPr>
          <w:ilvl w:val="0"/>
          <w:numId w:val="6"/>
        </w:numPr>
        <w:ind w:left="0" w:firstLine="0"/>
        <w:jc w:val="both"/>
        <w:rPr>
          <w:rFonts w:ascii="Times New Roman" w:hAnsi="Times New Roman"/>
          <w:sz w:val="24"/>
          <w:szCs w:val="24"/>
          <w:lang w:eastAsia="uk-UA"/>
        </w:rPr>
      </w:pPr>
      <w:bookmarkStart w:id="152" w:name="n184"/>
      <w:bookmarkEnd w:id="152"/>
      <w:proofErr w:type="spellStart"/>
      <w:r w:rsidRPr="00127C35">
        <w:rPr>
          <w:rFonts w:ascii="Times New Roman" w:hAnsi="Times New Roman"/>
          <w:sz w:val="24"/>
          <w:szCs w:val="24"/>
          <w:lang w:eastAsia="uk-UA"/>
        </w:rPr>
        <w:t>Садові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паркові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лави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необхідно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розставляти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згідно</w:t>
      </w:r>
      <w:proofErr w:type="spellEnd"/>
      <w:r w:rsidRPr="00127C35">
        <w:rPr>
          <w:rFonts w:ascii="Times New Roman" w:hAnsi="Times New Roman"/>
          <w:sz w:val="24"/>
          <w:szCs w:val="24"/>
          <w:lang w:eastAsia="uk-UA"/>
        </w:rPr>
        <w:t xml:space="preserve"> з планами </w:t>
      </w:r>
      <w:proofErr w:type="spellStart"/>
      <w:r w:rsidRPr="00127C35">
        <w:rPr>
          <w:rFonts w:ascii="Times New Roman" w:hAnsi="Times New Roman"/>
          <w:sz w:val="24"/>
          <w:szCs w:val="24"/>
          <w:lang w:eastAsia="uk-UA"/>
        </w:rPr>
        <w:t>парків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скверів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зелених</w:t>
      </w:r>
      <w:proofErr w:type="spellEnd"/>
      <w:r w:rsidRPr="00127C35">
        <w:rPr>
          <w:rFonts w:ascii="Times New Roman" w:hAnsi="Times New Roman"/>
          <w:sz w:val="24"/>
          <w:szCs w:val="24"/>
          <w:lang w:eastAsia="uk-UA"/>
        </w:rPr>
        <w:t xml:space="preserve"> зон, </w:t>
      </w:r>
      <w:proofErr w:type="spellStart"/>
      <w:r w:rsidRPr="00127C35">
        <w:rPr>
          <w:rFonts w:ascii="Times New Roman" w:hAnsi="Times New Roman"/>
          <w:sz w:val="24"/>
          <w:szCs w:val="24"/>
          <w:lang w:eastAsia="uk-UA"/>
        </w:rPr>
        <w:t>утримувати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їх</w:t>
      </w:r>
      <w:proofErr w:type="spellEnd"/>
      <w:r w:rsidRPr="00127C35">
        <w:rPr>
          <w:rFonts w:ascii="Times New Roman" w:hAnsi="Times New Roman"/>
          <w:sz w:val="24"/>
          <w:szCs w:val="24"/>
          <w:lang w:eastAsia="uk-UA"/>
        </w:rPr>
        <w:t xml:space="preserve"> у справному </w:t>
      </w:r>
      <w:proofErr w:type="spellStart"/>
      <w:r w:rsidRPr="00127C35">
        <w:rPr>
          <w:rFonts w:ascii="Times New Roman" w:hAnsi="Times New Roman"/>
          <w:sz w:val="24"/>
          <w:szCs w:val="24"/>
          <w:lang w:eastAsia="uk-UA"/>
        </w:rPr>
        <w:t>стані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фарбувати</w:t>
      </w:r>
      <w:proofErr w:type="spellEnd"/>
      <w:r w:rsidRPr="00127C35">
        <w:rPr>
          <w:rFonts w:ascii="Times New Roman" w:hAnsi="Times New Roman"/>
          <w:sz w:val="24"/>
          <w:szCs w:val="24"/>
          <w:lang w:eastAsia="uk-UA"/>
        </w:rPr>
        <w:t xml:space="preserve"> не </w:t>
      </w:r>
      <w:proofErr w:type="spellStart"/>
      <w:r w:rsidRPr="00127C35">
        <w:rPr>
          <w:rFonts w:ascii="Times New Roman" w:hAnsi="Times New Roman"/>
          <w:sz w:val="24"/>
          <w:szCs w:val="24"/>
          <w:lang w:eastAsia="uk-UA"/>
        </w:rPr>
        <w:t>рідше</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двох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разів</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рік</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Садові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паркові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лави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встановлюються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утримуються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підприємствами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утримують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відповідні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об’єкти</w:t>
      </w:r>
      <w:proofErr w:type="spellEnd"/>
      <w:r w:rsidRPr="00127C35">
        <w:rPr>
          <w:rFonts w:ascii="Times New Roman" w:hAnsi="Times New Roman"/>
          <w:sz w:val="24"/>
          <w:szCs w:val="24"/>
          <w:lang w:eastAsia="uk-UA"/>
        </w:rPr>
        <w:t xml:space="preserve"> благоустрою. </w:t>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садових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паркових</w:t>
      </w:r>
      <w:proofErr w:type="spellEnd"/>
      <w:r w:rsidRPr="00127C35">
        <w:rPr>
          <w:rFonts w:ascii="Times New Roman" w:hAnsi="Times New Roman"/>
          <w:sz w:val="24"/>
          <w:szCs w:val="24"/>
          <w:lang w:eastAsia="uk-UA"/>
        </w:rPr>
        <w:t xml:space="preserve"> лав </w:t>
      </w:r>
      <w:proofErr w:type="spellStart"/>
      <w:r w:rsidRPr="00127C35">
        <w:rPr>
          <w:rFonts w:ascii="Times New Roman" w:hAnsi="Times New Roman"/>
          <w:sz w:val="24"/>
          <w:szCs w:val="24"/>
          <w:lang w:eastAsia="uk-UA"/>
        </w:rPr>
        <w:t>включає</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їх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миття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очищення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пилу і </w:t>
      </w:r>
      <w:proofErr w:type="spellStart"/>
      <w:r w:rsidRPr="00127C35">
        <w:rPr>
          <w:rFonts w:ascii="Times New Roman" w:hAnsi="Times New Roman"/>
          <w:sz w:val="24"/>
          <w:szCs w:val="24"/>
          <w:lang w:eastAsia="uk-UA"/>
        </w:rPr>
        <w:t>снігу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поточний</w:t>
      </w:r>
      <w:proofErr w:type="spellEnd"/>
      <w:r w:rsidRPr="00127C35">
        <w:rPr>
          <w:rFonts w:ascii="Times New Roman" w:hAnsi="Times New Roman"/>
          <w:sz w:val="24"/>
          <w:szCs w:val="24"/>
          <w:lang w:eastAsia="uk-UA"/>
        </w:rPr>
        <w:t xml:space="preserve"> ремонт.</w:t>
      </w:r>
    </w:p>
    <w:p w:rsidR="006215E0" w:rsidRDefault="006215E0" w:rsidP="00BD7A61">
      <w:pPr>
        <w:pStyle w:val="1a"/>
        <w:jc w:val="both"/>
        <w:rPr>
          <w:rFonts w:ascii="Times New Roman" w:hAnsi="Times New Roman"/>
          <w:sz w:val="24"/>
          <w:szCs w:val="24"/>
          <w:lang w:val="uk-UA" w:eastAsia="uk-UA"/>
        </w:rPr>
      </w:pPr>
      <w:bookmarkStart w:id="153" w:name="n185"/>
      <w:bookmarkEnd w:id="153"/>
    </w:p>
    <w:p w:rsidR="006215E0" w:rsidRDefault="006215E0" w:rsidP="00BD7A61">
      <w:pPr>
        <w:pStyle w:val="1a"/>
        <w:numPr>
          <w:ilvl w:val="0"/>
          <w:numId w:val="6"/>
        </w:numPr>
        <w:ind w:left="0" w:firstLine="0"/>
        <w:jc w:val="both"/>
        <w:rPr>
          <w:rFonts w:ascii="Times New Roman" w:hAnsi="Times New Roman"/>
          <w:sz w:val="24"/>
          <w:szCs w:val="24"/>
          <w:lang w:val="uk-UA" w:eastAsia="uk-UA"/>
        </w:rPr>
      </w:pPr>
      <w:r w:rsidRPr="00365C9E">
        <w:rPr>
          <w:rFonts w:ascii="Times New Roman" w:hAnsi="Times New Roman"/>
          <w:sz w:val="24"/>
          <w:szCs w:val="24"/>
          <w:lang w:val="uk-UA" w:eastAsia="uk-UA"/>
        </w:rPr>
        <w:t>Розміщення тимчасових споруд (далі - ТС) торговельного, побутового, соціально-культурного чи іншого призначення для здійснення підприємницької діяльності здійснюється відповідно до</w:t>
      </w:r>
      <w:r w:rsidRPr="00127C35">
        <w:rPr>
          <w:rFonts w:ascii="Times New Roman" w:hAnsi="Times New Roman"/>
          <w:sz w:val="24"/>
          <w:szCs w:val="24"/>
          <w:lang w:eastAsia="uk-UA"/>
        </w:rPr>
        <w:t> </w:t>
      </w:r>
      <w:hyperlink r:id="rId50" w:tgtFrame="_blank" w:history="1">
        <w:r w:rsidRPr="00365C9E">
          <w:rPr>
            <w:rFonts w:ascii="Times New Roman" w:hAnsi="Times New Roman"/>
            <w:sz w:val="24"/>
            <w:szCs w:val="24"/>
            <w:bdr w:val="none" w:sz="0" w:space="0" w:color="auto" w:frame="1"/>
            <w:lang w:val="uk-UA" w:eastAsia="uk-UA"/>
          </w:rPr>
          <w:t>Порядку розміщення тимчасових споруд для провадження підприємницької діяльності</w:t>
        </w:r>
      </w:hyperlink>
      <w:r w:rsidRPr="00365C9E">
        <w:rPr>
          <w:rFonts w:ascii="Times New Roman" w:hAnsi="Times New Roman"/>
          <w:sz w:val="24"/>
          <w:szCs w:val="24"/>
          <w:lang w:val="uk-UA" w:eastAsia="uk-UA"/>
        </w:rPr>
        <w:t>, затвердженого наказом Міністерства регіонального розвитку, будівництва та житлово-комунального господарства України від 21 жовтня 2011 року № 244, зареєстрованого у Міністерстві юстиції України 22 листопада 2011 року за № 1330/20068, та</w:t>
      </w:r>
      <w:r>
        <w:rPr>
          <w:rFonts w:ascii="Times New Roman" w:hAnsi="Times New Roman"/>
          <w:sz w:val="24"/>
          <w:szCs w:val="24"/>
          <w:lang w:val="uk-UA" w:eastAsia="uk-UA"/>
        </w:rPr>
        <w:t xml:space="preserve"> </w:t>
      </w:r>
      <w:proofErr w:type="spellStart"/>
      <w:r>
        <w:rPr>
          <w:rFonts w:ascii="Times New Roman" w:hAnsi="Times New Roman"/>
          <w:sz w:val="24"/>
          <w:szCs w:val="24"/>
          <w:lang w:val="uk-UA" w:eastAsia="uk-UA"/>
        </w:rPr>
        <w:t>та</w:t>
      </w:r>
      <w:proofErr w:type="spellEnd"/>
      <w:r>
        <w:rPr>
          <w:rFonts w:ascii="Times New Roman" w:hAnsi="Times New Roman"/>
          <w:sz w:val="24"/>
          <w:szCs w:val="24"/>
          <w:lang w:val="uk-UA" w:eastAsia="uk-UA"/>
        </w:rPr>
        <w:t xml:space="preserve"> </w:t>
      </w:r>
      <w:hyperlink r:id="rId51" w:anchor="n14" w:tgtFrame="_blank" w:history="1">
        <w:r w:rsidRPr="00365C9E">
          <w:rPr>
            <w:rFonts w:ascii="Times New Roman" w:hAnsi="Times New Roman"/>
            <w:sz w:val="24"/>
            <w:szCs w:val="24"/>
            <w:bdr w:val="none" w:sz="0" w:space="0" w:color="auto" w:frame="1"/>
            <w:lang w:val="uk-UA" w:eastAsia="uk-UA"/>
          </w:rPr>
          <w:t>Правил пожежної безпеки в Україні</w:t>
        </w:r>
      </w:hyperlink>
      <w:r w:rsidRPr="00365C9E">
        <w:rPr>
          <w:rFonts w:ascii="Times New Roman" w:hAnsi="Times New Roman"/>
          <w:sz w:val="24"/>
          <w:szCs w:val="24"/>
          <w:lang w:val="uk-UA" w:eastAsia="uk-UA"/>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6215E0" w:rsidRDefault="006215E0" w:rsidP="00BD7A61">
      <w:pPr>
        <w:pStyle w:val="af7"/>
        <w:rPr>
          <w:rFonts w:ascii="Times New Roman" w:hAnsi="Times New Roman"/>
          <w:sz w:val="24"/>
          <w:szCs w:val="24"/>
          <w:lang w:val="uk-UA" w:eastAsia="uk-UA"/>
        </w:rPr>
      </w:pPr>
    </w:p>
    <w:p w:rsidR="006215E0" w:rsidRPr="00FC71A0" w:rsidRDefault="006215E0" w:rsidP="00BD7A61">
      <w:pPr>
        <w:pStyle w:val="1a"/>
        <w:numPr>
          <w:ilvl w:val="0"/>
          <w:numId w:val="6"/>
        </w:numPr>
        <w:ind w:left="0" w:firstLine="0"/>
        <w:jc w:val="both"/>
        <w:rPr>
          <w:rFonts w:ascii="Times New Roman" w:hAnsi="Times New Roman"/>
          <w:sz w:val="24"/>
          <w:szCs w:val="24"/>
          <w:lang w:eastAsia="uk-UA"/>
        </w:rPr>
      </w:pPr>
      <w:bookmarkStart w:id="154" w:name="n186"/>
      <w:bookmarkEnd w:id="154"/>
      <w:proofErr w:type="spellStart"/>
      <w:r w:rsidRPr="00127C35">
        <w:rPr>
          <w:rFonts w:ascii="Times New Roman" w:hAnsi="Times New Roman"/>
          <w:sz w:val="24"/>
          <w:szCs w:val="24"/>
          <w:lang w:eastAsia="uk-UA"/>
        </w:rPr>
        <w:t>Кожна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стаціонарна</w:t>
      </w:r>
      <w:proofErr w:type="spellEnd"/>
      <w:r w:rsidRPr="00127C35">
        <w:rPr>
          <w:rFonts w:ascii="Times New Roman" w:hAnsi="Times New Roman"/>
          <w:sz w:val="24"/>
          <w:szCs w:val="24"/>
          <w:lang w:eastAsia="uk-UA"/>
        </w:rPr>
        <w:t xml:space="preserve"> ТС </w:t>
      </w:r>
      <w:proofErr w:type="spellStart"/>
      <w:r w:rsidRPr="00127C35">
        <w:rPr>
          <w:rFonts w:ascii="Times New Roman" w:hAnsi="Times New Roman"/>
          <w:sz w:val="24"/>
          <w:szCs w:val="24"/>
          <w:lang w:eastAsia="uk-UA"/>
        </w:rPr>
        <w:t>має</w:t>
      </w:r>
      <w:proofErr w:type="spellEnd"/>
      <w:r w:rsidRPr="00127C35">
        <w:rPr>
          <w:rFonts w:ascii="Times New Roman" w:hAnsi="Times New Roman"/>
          <w:sz w:val="24"/>
          <w:szCs w:val="24"/>
          <w:lang w:eastAsia="uk-UA"/>
        </w:rPr>
        <w:t xml:space="preserve"> бути </w:t>
      </w:r>
      <w:proofErr w:type="spellStart"/>
      <w:r w:rsidRPr="00127C35">
        <w:rPr>
          <w:rFonts w:ascii="Times New Roman" w:hAnsi="Times New Roman"/>
          <w:sz w:val="24"/>
          <w:szCs w:val="24"/>
          <w:lang w:eastAsia="uk-UA"/>
        </w:rPr>
        <w:t>забезпечена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зовнішнім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освітленням</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прилеглим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покриттям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удосконаленого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зразка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відповідно</w:t>
      </w:r>
      <w:proofErr w:type="spellEnd"/>
      <w:r w:rsidRPr="00127C35">
        <w:rPr>
          <w:rFonts w:ascii="Times New Roman" w:hAnsi="Times New Roman"/>
          <w:sz w:val="24"/>
          <w:szCs w:val="24"/>
          <w:lang w:eastAsia="uk-UA"/>
        </w:rPr>
        <w:t xml:space="preserve"> до </w:t>
      </w:r>
      <w:proofErr w:type="spellStart"/>
      <w:r w:rsidRPr="00127C35">
        <w:rPr>
          <w:rFonts w:ascii="Times New Roman" w:hAnsi="Times New Roman"/>
          <w:sz w:val="24"/>
          <w:szCs w:val="24"/>
          <w:lang w:eastAsia="uk-UA"/>
        </w:rPr>
        <w:t>вимог</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законодавства</w:t>
      </w:r>
      <w:proofErr w:type="spellEnd"/>
      <w:r w:rsidRPr="00127C35">
        <w:rPr>
          <w:rFonts w:ascii="Times New Roman" w:hAnsi="Times New Roman"/>
          <w:sz w:val="24"/>
          <w:szCs w:val="24"/>
          <w:lang w:eastAsia="uk-UA"/>
        </w:rPr>
        <w:t>.</w:t>
      </w:r>
    </w:p>
    <w:p w:rsidR="006215E0" w:rsidRDefault="006215E0" w:rsidP="00BD7A61">
      <w:pPr>
        <w:pStyle w:val="af7"/>
        <w:rPr>
          <w:rFonts w:ascii="Times New Roman" w:hAnsi="Times New Roman"/>
          <w:sz w:val="24"/>
          <w:szCs w:val="24"/>
          <w:lang w:eastAsia="uk-UA"/>
        </w:rPr>
      </w:pPr>
    </w:p>
    <w:p w:rsidR="006215E0" w:rsidRPr="00FC71A0" w:rsidRDefault="006215E0" w:rsidP="00BD7A61">
      <w:pPr>
        <w:pStyle w:val="1a"/>
        <w:numPr>
          <w:ilvl w:val="0"/>
          <w:numId w:val="6"/>
        </w:numPr>
        <w:ind w:left="0" w:firstLine="0"/>
        <w:jc w:val="both"/>
        <w:rPr>
          <w:rFonts w:ascii="Times New Roman" w:hAnsi="Times New Roman"/>
          <w:sz w:val="24"/>
          <w:szCs w:val="24"/>
          <w:lang w:eastAsia="uk-UA"/>
        </w:rPr>
      </w:pPr>
      <w:bookmarkStart w:id="155" w:name="n187"/>
      <w:bookmarkEnd w:id="155"/>
      <w:r w:rsidRPr="00127C35">
        <w:rPr>
          <w:rFonts w:ascii="Times New Roman" w:hAnsi="Times New Roman"/>
          <w:sz w:val="24"/>
          <w:szCs w:val="24"/>
          <w:lang w:eastAsia="uk-UA"/>
        </w:rPr>
        <w:t xml:space="preserve">При </w:t>
      </w:r>
      <w:proofErr w:type="spellStart"/>
      <w:r w:rsidRPr="00127C35">
        <w:rPr>
          <w:rFonts w:ascii="Times New Roman" w:hAnsi="Times New Roman"/>
          <w:sz w:val="24"/>
          <w:szCs w:val="24"/>
          <w:lang w:eastAsia="uk-UA"/>
        </w:rPr>
        <w:t>розміщенні</w:t>
      </w:r>
      <w:proofErr w:type="spellEnd"/>
      <w:r w:rsidRPr="00127C35">
        <w:rPr>
          <w:rFonts w:ascii="Times New Roman" w:hAnsi="Times New Roman"/>
          <w:sz w:val="24"/>
          <w:szCs w:val="24"/>
          <w:lang w:eastAsia="uk-UA"/>
        </w:rPr>
        <w:t xml:space="preserve"> ТС </w:t>
      </w:r>
      <w:proofErr w:type="spellStart"/>
      <w:r w:rsidRPr="00127C35">
        <w:rPr>
          <w:rFonts w:ascii="Times New Roman" w:hAnsi="Times New Roman"/>
          <w:sz w:val="24"/>
          <w:szCs w:val="24"/>
          <w:lang w:eastAsia="uk-UA"/>
        </w:rPr>
        <w:t>мають</w:t>
      </w:r>
      <w:proofErr w:type="spellEnd"/>
      <w:r w:rsidRPr="00127C35">
        <w:rPr>
          <w:rFonts w:ascii="Times New Roman" w:hAnsi="Times New Roman"/>
          <w:sz w:val="24"/>
          <w:szCs w:val="24"/>
          <w:lang w:eastAsia="uk-UA"/>
        </w:rPr>
        <w:t xml:space="preserve"> бути </w:t>
      </w:r>
      <w:proofErr w:type="spellStart"/>
      <w:r w:rsidRPr="00127C35">
        <w:rPr>
          <w:rFonts w:ascii="Times New Roman" w:hAnsi="Times New Roman"/>
          <w:sz w:val="24"/>
          <w:szCs w:val="24"/>
          <w:lang w:eastAsia="uk-UA"/>
        </w:rPr>
        <w:t>враховані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щодо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пішохідної</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транспортної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доступності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розвантаження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товарів</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разі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розміщення</w:t>
      </w:r>
      <w:proofErr w:type="spellEnd"/>
      <w:r w:rsidRPr="00127C35">
        <w:rPr>
          <w:rFonts w:ascii="Times New Roman" w:hAnsi="Times New Roman"/>
          <w:sz w:val="24"/>
          <w:szCs w:val="24"/>
          <w:lang w:eastAsia="uk-UA"/>
        </w:rPr>
        <w:t xml:space="preserve"> ТС на </w:t>
      </w:r>
      <w:proofErr w:type="spellStart"/>
      <w:r w:rsidRPr="00127C35">
        <w:rPr>
          <w:rFonts w:ascii="Times New Roman" w:hAnsi="Times New Roman"/>
          <w:sz w:val="24"/>
          <w:szCs w:val="24"/>
          <w:lang w:eastAsia="uk-UA"/>
        </w:rPr>
        <w:t>відстані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більше</w:t>
      </w:r>
      <w:proofErr w:type="spellEnd"/>
      <w:r w:rsidRPr="00127C35">
        <w:rPr>
          <w:rFonts w:ascii="Times New Roman" w:hAnsi="Times New Roman"/>
          <w:sz w:val="24"/>
          <w:szCs w:val="24"/>
          <w:lang w:eastAsia="uk-UA"/>
        </w:rPr>
        <w:t xml:space="preserve"> </w:t>
      </w:r>
      <w:smartTag w:uri="urn:schemas-microsoft-com:office:smarttags" w:element="metricconverter">
        <w:smartTagPr>
          <w:attr w:name="ProductID" w:val="2 метрів"/>
        </w:smartTagPr>
        <w:r w:rsidRPr="00127C35">
          <w:rPr>
            <w:rFonts w:ascii="Times New Roman" w:hAnsi="Times New Roman"/>
            <w:sz w:val="24"/>
            <w:szCs w:val="24"/>
            <w:lang w:eastAsia="uk-UA"/>
          </w:rPr>
          <w:t xml:space="preserve">2 </w:t>
        </w:r>
        <w:proofErr w:type="spellStart"/>
        <w:r w:rsidRPr="00127C35">
          <w:rPr>
            <w:rFonts w:ascii="Times New Roman" w:hAnsi="Times New Roman"/>
            <w:sz w:val="24"/>
            <w:szCs w:val="24"/>
            <w:lang w:eastAsia="uk-UA"/>
          </w:rPr>
          <w:t>метрів</w:t>
        </w:r>
      </w:smartTag>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тротуару до </w:t>
      </w:r>
      <w:proofErr w:type="spellStart"/>
      <w:r w:rsidRPr="00127C35">
        <w:rPr>
          <w:rFonts w:ascii="Times New Roman" w:hAnsi="Times New Roman"/>
          <w:sz w:val="24"/>
          <w:szCs w:val="24"/>
          <w:lang w:eastAsia="uk-UA"/>
        </w:rPr>
        <w:t>неї</w:t>
      </w:r>
      <w:proofErr w:type="spellEnd"/>
      <w:r w:rsidRPr="00127C35">
        <w:rPr>
          <w:rFonts w:ascii="Times New Roman" w:hAnsi="Times New Roman"/>
          <w:sz w:val="24"/>
          <w:szCs w:val="24"/>
          <w:lang w:eastAsia="uk-UA"/>
        </w:rPr>
        <w:t xml:space="preserve"> з тротуару </w:t>
      </w:r>
      <w:proofErr w:type="spellStart"/>
      <w:r w:rsidRPr="00127C35">
        <w:rPr>
          <w:rFonts w:ascii="Times New Roman" w:hAnsi="Times New Roman"/>
          <w:sz w:val="24"/>
          <w:szCs w:val="24"/>
          <w:lang w:eastAsia="uk-UA"/>
        </w:rPr>
        <w:t>будується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пішохідна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доріжка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завширшки</w:t>
      </w:r>
      <w:proofErr w:type="spellEnd"/>
      <w:r w:rsidRPr="00127C35">
        <w:rPr>
          <w:rFonts w:ascii="Times New Roman" w:hAnsi="Times New Roman"/>
          <w:sz w:val="24"/>
          <w:szCs w:val="24"/>
          <w:lang w:eastAsia="uk-UA"/>
        </w:rPr>
        <w:t xml:space="preserve"> не </w:t>
      </w:r>
      <w:proofErr w:type="spellStart"/>
      <w:r w:rsidRPr="00127C35">
        <w:rPr>
          <w:rFonts w:ascii="Times New Roman" w:hAnsi="Times New Roman"/>
          <w:sz w:val="24"/>
          <w:szCs w:val="24"/>
          <w:lang w:eastAsia="uk-UA"/>
        </w:rPr>
        <w:t>менш</w:t>
      </w:r>
      <w:proofErr w:type="spellEnd"/>
      <w:r w:rsidRPr="00127C35">
        <w:rPr>
          <w:rFonts w:ascii="Times New Roman" w:hAnsi="Times New Roman"/>
          <w:sz w:val="24"/>
          <w:szCs w:val="24"/>
          <w:lang w:eastAsia="uk-UA"/>
        </w:rPr>
        <w:t xml:space="preserve"> як 1,5 метра.</w:t>
      </w:r>
    </w:p>
    <w:p w:rsidR="006215E0" w:rsidRDefault="006215E0" w:rsidP="00BD7A61">
      <w:pPr>
        <w:pStyle w:val="af7"/>
        <w:rPr>
          <w:rFonts w:ascii="Times New Roman" w:hAnsi="Times New Roman"/>
          <w:sz w:val="24"/>
          <w:szCs w:val="24"/>
          <w:lang w:eastAsia="uk-UA"/>
        </w:rPr>
      </w:pPr>
    </w:p>
    <w:p w:rsidR="006215E0" w:rsidRPr="00FC71A0" w:rsidRDefault="006215E0" w:rsidP="00BD7A61">
      <w:pPr>
        <w:pStyle w:val="1a"/>
        <w:numPr>
          <w:ilvl w:val="0"/>
          <w:numId w:val="6"/>
        </w:numPr>
        <w:ind w:left="0" w:firstLine="0"/>
        <w:jc w:val="both"/>
        <w:rPr>
          <w:rFonts w:ascii="Times New Roman" w:hAnsi="Times New Roman"/>
          <w:sz w:val="24"/>
          <w:szCs w:val="24"/>
          <w:lang w:eastAsia="uk-UA"/>
        </w:rPr>
      </w:pPr>
      <w:bookmarkStart w:id="156" w:name="n188"/>
      <w:bookmarkEnd w:id="156"/>
      <w:proofErr w:type="spellStart"/>
      <w:r w:rsidRPr="00127C35">
        <w:rPr>
          <w:rFonts w:ascii="Times New Roman" w:hAnsi="Times New Roman"/>
          <w:sz w:val="24"/>
          <w:szCs w:val="24"/>
          <w:lang w:eastAsia="uk-UA"/>
        </w:rPr>
        <w:t>Біля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кожної</w:t>
      </w:r>
      <w:proofErr w:type="spellEnd"/>
      <w:r w:rsidRPr="00127C35">
        <w:rPr>
          <w:rFonts w:ascii="Times New Roman" w:hAnsi="Times New Roman"/>
          <w:sz w:val="24"/>
          <w:szCs w:val="24"/>
          <w:lang w:eastAsia="uk-UA"/>
        </w:rPr>
        <w:t xml:space="preserve"> ТС </w:t>
      </w:r>
      <w:proofErr w:type="spellStart"/>
      <w:r w:rsidRPr="00127C35">
        <w:rPr>
          <w:rFonts w:ascii="Times New Roman" w:hAnsi="Times New Roman"/>
          <w:sz w:val="24"/>
          <w:szCs w:val="24"/>
          <w:lang w:eastAsia="uk-UA"/>
        </w:rPr>
        <w:t>встановлюється</w:t>
      </w:r>
      <w:proofErr w:type="spellEnd"/>
      <w:r w:rsidRPr="00127C35">
        <w:rPr>
          <w:rFonts w:ascii="Times New Roman" w:hAnsi="Times New Roman"/>
          <w:sz w:val="24"/>
          <w:szCs w:val="24"/>
          <w:lang w:eastAsia="uk-UA"/>
        </w:rPr>
        <w:t xml:space="preserve"> однотипна урна для </w:t>
      </w:r>
      <w:proofErr w:type="spellStart"/>
      <w:r w:rsidRPr="00127C35">
        <w:rPr>
          <w:rFonts w:ascii="Times New Roman" w:hAnsi="Times New Roman"/>
          <w:sz w:val="24"/>
          <w:szCs w:val="24"/>
          <w:lang w:eastAsia="uk-UA"/>
        </w:rPr>
        <w:t>сміття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обов’язки</w:t>
      </w:r>
      <w:proofErr w:type="spellEnd"/>
      <w:r w:rsidRPr="00127C35">
        <w:rPr>
          <w:rFonts w:ascii="Times New Roman" w:hAnsi="Times New Roman"/>
          <w:sz w:val="24"/>
          <w:szCs w:val="24"/>
          <w:lang w:eastAsia="uk-UA"/>
        </w:rPr>
        <w:t xml:space="preserve"> з </w:t>
      </w:r>
      <w:proofErr w:type="spellStart"/>
      <w:r w:rsidRPr="00127C35">
        <w:rPr>
          <w:rFonts w:ascii="Times New Roman" w:hAnsi="Times New Roman"/>
          <w:sz w:val="24"/>
          <w:szCs w:val="24"/>
          <w:lang w:eastAsia="uk-UA"/>
        </w:rPr>
        <w:t>обслуговування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якої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покладаються</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її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власника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Стаціонарні</w:t>
      </w:r>
      <w:proofErr w:type="spellEnd"/>
      <w:r w:rsidRPr="00127C35">
        <w:rPr>
          <w:rFonts w:ascii="Times New Roman" w:hAnsi="Times New Roman"/>
          <w:sz w:val="24"/>
          <w:szCs w:val="24"/>
          <w:lang w:eastAsia="uk-UA"/>
        </w:rPr>
        <w:t xml:space="preserve"> ТС за </w:t>
      </w:r>
      <w:proofErr w:type="spellStart"/>
      <w:r w:rsidRPr="00127C35">
        <w:rPr>
          <w:rFonts w:ascii="Times New Roman" w:hAnsi="Times New Roman"/>
          <w:sz w:val="24"/>
          <w:szCs w:val="24"/>
          <w:lang w:eastAsia="uk-UA"/>
        </w:rPr>
        <w:t>бажанням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власника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можуть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обладнуватись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декоративними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елементами</w:t>
      </w:r>
      <w:proofErr w:type="spellEnd"/>
      <w:r w:rsidRPr="00127C35">
        <w:rPr>
          <w:rFonts w:ascii="Times New Roman" w:hAnsi="Times New Roman"/>
          <w:sz w:val="24"/>
          <w:szCs w:val="24"/>
          <w:lang w:eastAsia="uk-UA"/>
        </w:rPr>
        <w:t xml:space="preserve">, вазонами для </w:t>
      </w:r>
      <w:proofErr w:type="spellStart"/>
      <w:r w:rsidRPr="00127C35">
        <w:rPr>
          <w:rFonts w:ascii="Times New Roman" w:hAnsi="Times New Roman"/>
          <w:sz w:val="24"/>
          <w:szCs w:val="24"/>
          <w:lang w:eastAsia="uk-UA"/>
        </w:rPr>
        <w:t>квітів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тощо</w:t>
      </w:r>
      <w:proofErr w:type="spellEnd"/>
      <w:r w:rsidRPr="00127C35">
        <w:rPr>
          <w:rFonts w:ascii="Times New Roman" w:hAnsi="Times New Roman"/>
          <w:sz w:val="24"/>
          <w:szCs w:val="24"/>
          <w:lang w:eastAsia="uk-UA"/>
        </w:rPr>
        <w:t>.</w:t>
      </w:r>
    </w:p>
    <w:p w:rsidR="006215E0" w:rsidRDefault="006215E0" w:rsidP="00BD7A61">
      <w:pPr>
        <w:pStyle w:val="af7"/>
        <w:rPr>
          <w:rFonts w:ascii="Times New Roman" w:hAnsi="Times New Roman"/>
          <w:sz w:val="24"/>
          <w:szCs w:val="24"/>
          <w:lang w:eastAsia="uk-UA"/>
        </w:rPr>
      </w:pPr>
    </w:p>
    <w:p w:rsidR="006215E0" w:rsidRPr="00127C35" w:rsidRDefault="006215E0" w:rsidP="00BD7A61">
      <w:pPr>
        <w:pStyle w:val="1a"/>
        <w:numPr>
          <w:ilvl w:val="0"/>
          <w:numId w:val="6"/>
        </w:numPr>
        <w:ind w:left="0" w:firstLine="0"/>
        <w:jc w:val="both"/>
        <w:rPr>
          <w:rFonts w:ascii="Times New Roman" w:hAnsi="Times New Roman"/>
          <w:sz w:val="24"/>
          <w:szCs w:val="24"/>
          <w:lang w:eastAsia="uk-UA"/>
        </w:rPr>
      </w:pPr>
      <w:bookmarkStart w:id="157" w:name="n189"/>
      <w:bookmarkEnd w:id="157"/>
      <w:r w:rsidRPr="00127C35">
        <w:rPr>
          <w:rFonts w:ascii="Times New Roman" w:hAnsi="Times New Roman"/>
          <w:sz w:val="24"/>
          <w:szCs w:val="24"/>
          <w:lang w:eastAsia="uk-UA"/>
        </w:rPr>
        <w:t xml:space="preserve">Не </w:t>
      </w:r>
      <w:proofErr w:type="spellStart"/>
      <w:r w:rsidRPr="00127C35">
        <w:rPr>
          <w:rFonts w:ascii="Times New Roman" w:hAnsi="Times New Roman"/>
          <w:sz w:val="24"/>
          <w:szCs w:val="24"/>
          <w:lang w:eastAsia="uk-UA"/>
        </w:rPr>
        <w:t>допускається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користування</w:t>
      </w:r>
      <w:proofErr w:type="spellEnd"/>
      <w:r w:rsidRPr="00127C35">
        <w:rPr>
          <w:rFonts w:ascii="Times New Roman" w:hAnsi="Times New Roman"/>
          <w:sz w:val="24"/>
          <w:szCs w:val="24"/>
          <w:lang w:eastAsia="uk-UA"/>
        </w:rPr>
        <w:t xml:space="preserve"> ТС, а також </w:t>
      </w:r>
      <w:proofErr w:type="spellStart"/>
      <w:r w:rsidRPr="00127C35">
        <w:rPr>
          <w:rFonts w:ascii="Times New Roman" w:hAnsi="Times New Roman"/>
          <w:sz w:val="24"/>
          <w:szCs w:val="24"/>
          <w:lang w:eastAsia="uk-UA"/>
        </w:rPr>
        <w:t>пересувними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елементами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вуличної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торгівлі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якщо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їх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власники</w:t>
      </w:r>
      <w:proofErr w:type="spellEnd"/>
      <w:r w:rsidRPr="00127C35">
        <w:rPr>
          <w:rFonts w:ascii="Times New Roman" w:hAnsi="Times New Roman"/>
          <w:sz w:val="24"/>
          <w:szCs w:val="24"/>
          <w:lang w:eastAsia="uk-UA"/>
        </w:rPr>
        <w:t xml:space="preserve"> не </w:t>
      </w:r>
      <w:proofErr w:type="spellStart"/>
      <w:r w:rsidRPr="00127C35">
        <w:rPr>
          <w:rFonts w:ascii="Times New Roman" w:hAnsi="Times New Roman"/>
          <w:sz w:val="24"/>
          <w:szCs w:val="24"/>
          <w:lang w:eastAsia="uk-UA"/>
        </w:rPr>
        <w:t>дотримуються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w:t>
      </w:r>
      <w:proofErr w:type="spellEnd"/>
      <w:r w:rsidRPr="00127C35">
        <w:rPr>
          <w:rFonts w:ascii="Times New Roman" w:hAnsi="Times New Roman"/>
          <w:sz w:val="24"/>
          <w:szCs w:val="24"/>
          <w:lang w:eastAsia="uk-UA"/>
        </w:rPr>
        <w:t xml:space="preserve"> нормативно-</w:t>
      </w:r>
      <w:proofErr w:type="spellStart"/>
      <w:r w:rsidRPr="00127C35">
        <w:rPr>
          <w:rFonts w:ascii="Times New Roman" w:hAnsi="Times New Roman"/>
          <w:sz w:val="24"/>
          <w:szCs w:val="24"/>
          <w:lang w:eastAsia="uk-UA"/>
        </w:rPr>
        <w:t>правових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актів</w:t>
      </w:r>
      <w:proofErr w:type="spellEnd"/>
      <w:r w:rsidRPr="00127C35">
        <w:rPr>
          <w:rFonts w:ascii="Times New Roman" w:hAnsi="Times New Roman"/>
          <w:sz w:val="24"/>
          <w:szCs w:val="24"/>
          <w:lang w:eastAsia="uk-UA"/>
        </w:rPr>
        <w:t xml:space="preserve"> та нормативно-</w:t>
      </w:r>
      <w:proofErr w:type="spellStart"/>
      <w:r w:rsidRPr="00127C35">
        <w:rPr>
          <w:rFonts w:ascii="Times New Roman" w:hAnsi="Times New Roman"/>
          <w:sz w:val="24"/>
          <w:szCs w:val="24"/>
          <w:lang w:eastAsia="uk-UA"/>
        </w:rPr>
        <w:t>технічних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документів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щодо</w:t>
      </w:r>
      <w:proofErr w:type="spellEnd"/>
      <w:r w:rsidRPr="00127C35">
        <w:rPr>
          <w:rFonts w:ascii="Times New Roman" w:hAnsi="Times New Roman"/>
          <w:sz w:val="24"/>
          <w:szCs w:val="24"/>
          <w:lang w:eastAsia="uk-UA"/>
        </w:rPr>
        <w:t xml:space="preserve"> благоустрою </w:t>
      </w:r>
      <w:proofErr w:type="spellStart"/>
      <w:r w:rsidRPr="00127C35">
        <w:rPr>
          <w:rFonts w:ascii="Times New Roman" w:hAnsi="Times New Roman"/>
          <w:sz w:val="24"/>
          <w:szCs w:val="24"/>
          <w:lang w:eastAsia="uk-UA"/>
        </w:rPr>
        <w:t>прилеглої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забезпечення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належного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використання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інженерного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обладнання</w:t>
      </w:r>
      <w:proofErr w:type="spellEnd"/>
      <w:r w:rsidRPr="00127C35">
        <w:rPr>
          <w:rFonts w:ascii="Times New Roman" w:hAnsi="Times New Roman"/>
          <w:sz w:val="24"/>
          <w:szCs w:val="24"/>
          <w:lang w:eastAsia="uk-UA"/>
        </w:rPr>
        <w:t>.</w:t>
      </w:r>
    </w:p>
    <w:p w:rsidR="006215E0" w:rsidRPr="00127C35" w:rsidRDefault="006215E0" w:rsidP="00BD7A61">
      <w:pPr>
        <w:pStyle w:val="1a"/>
        <w:jc w:val="both"/>
        <w:rPr>
          <w:rFonts w:ascii="Times New Roman" w:hAnsi="Times New Roman"/>
          <w:b/>
          <w:bCs/>
          <w:sz w:val="24"/>
          <w:szCs w:val="24"/>
          <w:bdr w:val="none" w:sz="0" w:space="0" w:color="auto" w:frame="1"/>
          <w:lang w:eastAsia="uk-UA"/>
        </w:rPr>
      </w:pPr>
      <w:bookmarkStart w:id="158" w:name="n190"/>
      <w:bookmarkEnd w:id="158"/>
    </w:p>
    <w:p w:rsidR="006215E0" w:rsidRPr="00127C35" w:rsidRDefault="006215E0" w:rsidP="00BD7A61">
      <w:pPr>
        <w:pStyle w:val="1a"/>
        <w:jc w:val="both"/>
        <w:rPr>
          <w:rFonts w:ascii="Times New Roman" w:hAnsi="Times New Roman"/>
          <w:b/>
          <w:bCs/>
          <w:sz w:val="24"/>
          <w:szCs w:val="24"/>
          <w:bdr w:val="none" w:sz="0" w:space="0" w:color="auto" w:frame="1"/>
          <w:lang w:eastAsia="uk-UA"/>
        </w:rPr>
      </w:pPr>
      <w:r w:rsidRPr="00127C35">
        <w:rPr>
          <w:rFonts w:ascii="Times New Roman" w:hAnsi="Times New Roman"/>
          <w:b/>
          <w:bCs/>
          <w:sz w:val="24"/>
          <w:szCs w:val="24"/>
          <w:bdr w:val="none" w:sz="0" w:space="0" w:color="auto" w:frame="1"/>
          <w:lang w:eastAsia="uk-UA"/>
        </w:rPr>
        <w:t xml:space="preserve">ІХ. Порядок </w:t>
      </w:r>
      <w:proofErr w:type="spellStart"/>
      <w:r w:rsidRPr="00127C35">
        <w:rPr>
          <w:rFonts w:ascii="Times New Roman" w:hAnsi="Times New Roman"/>
          <w:b/>
          <w:bCs/>
          <w:sz w:val="24"/>
          <w:szCs w:val="24"/>
          <w:bdr w:val="none" w:sz="0" w:space="0" w:color="auto" w:frame="1"/>
          <w:lang w:eastAsia="uk-UA"/>
        </w:rPr>
        <w:t>здійснення</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самоврядного</w:t>
      </w:r>
      <w:proofErr w:type="spellEnd"/>
      <w:r w:rsidRPr="00127C35">
        <w:rPr>
          <w:rFonts w:ascii="Times New Roman" w:hAnsi="Times New Roman"/>
          <w:b/>
          <w:bCs/>
          <w:sz w:val="24"/>
          <w:szCs w:val="24"/>
          <w:bdr w:val="none" w:sz="0" w:space="0" w:color="auto" w:frame="1"/>
          <w:lang w:eastAsia="uk-UA"/>
        </w:rPr>
        <w:t xml:space="preserve"> контролю у </w:t>
      </w:r>
      <w:proofErr w:type="spellStart"/>
      <w:r w:rsidRPr="00127C35">
        <w:rPr>
          <w:rFonts w:ascii="Times New Roman" w:hAnsi="Times New Roman"/>
          <w:b/>
          <w:bCs/>
          <w:sz w:val="24"/>
          <w:szCs w:val="24"/>
          <w:bdr w:val="none" w:sz="0" w:space="0" w:color="auto" w:frame="1"/>
          <w:lang w:eastAsia="uk-UA"/>
        </w:rPr>
        <w:t>сфері</w:t>
      </w:r>
      <w:proofErr w:type="spellEnd"/>
      <w:r w:rsidRPr="00127C35">
        <w:rPr>
          <w:rFonts w:ascii="Times New Roman" w:hAnsi="Times New Roman"/>
          <w:b/>
          <w:bCs/>
          <w:sz w:val="24"/>
          <w:szCs w:val="24"/>
          <w:bdr w:val="none" w:sz="0" w:space="0" w:color="auto" w:frame="1"/>
          <w:lang w:eastAsia="uk-UA"/>
        </w:rPr>
        <w:t xml:space="preserve"> благоустрою </w:t>
      </w:r>
      <w:proofErr w:type="spellStart"/>
      <w:r w:rsidRPr="00127C35">
        <w:rPr>
          <w:rFonts w:ascii="Times New Roman" w:hAnsi="Times New Roman"/>
          <w:b/>
          <w:bCs/>
          <w:sz w:val="24"/>
          <w:szCs w:val="24"/>
          <w:bdr w:val="none" w:sz="0" w:space="0" w:color="auto" w:frame="1"/>
          <w:lang w:eastAsia="uk-UA"/>
        </w:rPr>
        <w:t>населених</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пунктів</w:t>
      </w:r>
      <w:proofErr w:type="spellEnd"/>
    </w:p>
    <w:p w:rsidR="006215E0" w:rsidRDefault="006215E0" w:rsidP="00BD7A61">
      <w:pPr>
        <w:pStyle w:val="1a"/>
        <w:numPr>
          <w:ilvl w:val="0"/>
          <w:numId w:val="7"/>
        </w:numPr>
        <w:ind w:left="0" w:firstLine="0"/>
        <w:jc w:val="both"/>
        <w:rPr>
          <w:rFonts w:ascii="Times New Roman" w:hAnsi="Times New Roman"/>
          <w:sz w:val="24"/>
          <w:szCs w:val="24"/>
          <w:lang w:val="uk-UA" w:eastAsia="uk-UA"/>
        </w:rPr>
      </w:pPr>
      <w:bookmarkStart w:id="159" w:name="n191"/>
      <w:bookmarkEnd w:id="159"/>
      <w:r w:rsidRPr="00127C35">
        <w:rPr>
          <w:rFonts w:ascii="Times New Roman" w:hAnsi="Times New Roman"/>
          <w:sz w:val="24"/>
          <w:szCs w:val="24"/>
          <w:lang w:eastAsia="uk-UA"/>
        </w:rPr>
        <w:t xml:space="preserve">Контроль у </w:t>
      </w:r>
      <w:proofErr w:type="spellStart"/>
      <w:r w:rsidRPr="00127C35">
        <w:rPr>
          <w:rFonts w:ascii="Times New Roman" w:hAnsi="Times New Roman"/>
          <w:sz w:val="24"/>
          <w:szCs w:val="24"/>
          <w:lang w:eastAsia="uk-UA"/>
        </w:rPr>
        <w:t>сфері</w:t>
      </w:r>
      <w:proofErr w:type="spellEnd"/>
      <w:r w:rsidRPr="00127C35">
        <w:rPr>
          <w:rFonts w:ascii="Times New Roman" w:hAnsi="Times New Roman"/>
          <w:sz w:val="24"/>
          <w:szCs w:val="24"/>
          <w:lang w:eastAsia="uk-UA"/>
        </w:rPr>
        <w:t xml:space="preserve"> благоустрою </w:t>
      </w:r>
      <w:proofErr w:type="spellStart"/>
      <w:r w:rsidRPr="00127C35">
        <w:rPr>
          <w:rFonts w:ascii="Times New Roman" w:hAnsi="Times New Roman"/>
          <w:sz w:val="24"/>
          <w:szCs w:val="24"/>
          <w:lang w:eastAsia="uk-UA"/>
        </w:rPr>
        <w:t>населеного</w:t>
      </w:r>
      <w:proofErr w:type="spellEnd"/>
      <w:r w:rsidRPr="00127C35">
        <w:rPr>
          <w:rFonts w:ascii="Times New Roman" w:hAnsi="Times New Roman"/>
          <w:sz w:val="24"/>
          <w:szCs w:val="24"/>
          <w:lang w:eastAsia="uk-UA"/>
        </w:rPr>
        <w:t xml:space="preserve"> пункту </w:t>
      </w:r>
      <w:proofErr w:type="spellStart"/>
      <w:r w:rsidRPr="00127C35">
        <w:rPr>
          <w:rFonts w:ascii="Times New Roman" w:hAnsi="Times New Roman"/>
          <w:sz w:val="24"/>
          <w:szCs w:val="24"/>
          <w:lang w:eastAsia="uk-UA"/>
        </w:rPr>
        <w:t>спрямований</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забезпечення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дотримання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всіма</w:t>
      </w:r>
      <w:proofErr w:type="spellEnd"/>
      <w:r w:rsidRPr="00127C35">
        <w:rPr>
          <w:rFonts w:ascii="Times New Roman" w:hAnsi="Times New Roman"/>
          <w:sz w:val="24"/>
          <w:szCs w:val="24"/>
          <w:lang w:eastAsia="uk-UA"/>
        </w:rPr>
        <w:t xml:space="preserve"> органами </w:t>
      </w:r>
      <w:proofErr w:type="spellStart"/>
      <w:r w:rsidRPr="00127C35">
        <w:rPr>
          <w:rFonts w:ascii="Times New Roman" w:hAnsi="Times New Roman"/>
          <w:sz w:val="24"/>
          <w:szCs w:val="24"/>
          <w:lang w:eastAsia="uk-UA"/>
        </w:rPr>
        <w:t>державної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влади</w:t>
      </w:r>
      <w:proofErr w:type="spellEnd"/>
      <w:r w:rsidRPr="00127C35">
        <w:rPr>
          <w:rFonts w:ascii="Times New Roman" w:hAnsi="Times New Roman"/>
          <w:sz w:val="24"/>
          <w:szCs w:val="24"/>
          <w:lang w:eastAsia="uk-UA"/>
        </w:rPr>
        <w:t xml:space="preserve">, органами </w:t>
      </w:r>
      <w:proofErr w:type="spellStart"/>
      <w:r w:rsidRPr="00127C35">
        <w:rPr>
          <w:rFonts w:ascii="Times New Roman" w:hAnsi="Times New Roman"/>
          <w:sz w:val="24"/>
          <w:szCs w:val="24"/>
          <w:lang w:eastAsia="uk-UA"/>
        </w:rPr>
        <w:t>місцевого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самоврядування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підприємствами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установами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організаціями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незалежно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форм </w:t>
      </w:r>
      <w:proofErr w:type="spellStart"/>
      <w:r w:rsidRPr="00127C35">
        <w:rPr>
          <w:rFonts w:ascii="Times New Roman" w:hAnsi="Times New Roman"/>
          <w:sz w:val="24"/>
          <w:szCs w:val="24"/>
          <w:lang w:eastAsia="uk-UA"/>
        </w:rPr>
        <w:t>власності</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підпорядкування</w:t>
      </w:r>
      <w:proofErr w:type="spellEnd"/>
      <w:r w:rsidRPr="00127C35">
        <w:rPr>
          <w:rFonts w:ascii="Times New Roman" w:hAnsi="Times New Roman"/>
          <w:sz w:val="24"/>
          <w:szCs w:val="24"/>
          <w:lang w:eastAsia="uk-UA"/>
        </w:rPr>
        <w:t xml:space="preserve">, а також </w:t>
      </w:r>
      <w:proofErr w:type="spellStart"/>
      <w:r w:rsidRPr="00127C35">
        <w:rPr>
          <w:rFonts w:ascii="Times New Roman" w:hAnsi="Times New Roman"/>
          <w:sz w:val="24"/>
          <w:szCs w:val="24"/>
          <w:lang w:eastAsia="uk-UA"/>
        </w:rPr>
        <w:t>громадянами</w:t>
      </w:r>
      <w:proofErr w:type="spellEnd"/>
      <w:r w:rsidRPr="00127C35">
        <w:rPr>
          <w:rFonts w:ascii="Times New Roman" w:hAnsi="Times New Roman"/>
          <w:sz w:val="24"/>
          <w:szCs w:val="24"/>
          <w:lang w:eastAsia="uk-UA"/>
        </w:rPr>
        <w:t xml:space="preserve">, у тому </w:t>
      </w:r>
      <w:proofErr w:type="spellStart"/>
      <w:r w:rsidRPr="00127C35">
        <w:rPr>
          <w:rFonts w:ascii="Times New Roman" w:hAnsi="Times New Roman"/>
          <w:sz w:val="24"/>
          <w:szCs w:val="24"/>
          <w:lang w:eastAsia="uk-UA"/>
        </w:rPr>
        <w:t>числі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іноземцями</w:t>
      </w:r>
      <w:proofErr w:type="spellEnd"/>
      <w:r w:rsidRPr="00127C35">
        <w:rPr>
          <w:rFonts w:ascii="Times New Roman" w:hAnsi="Times New Roman"/>
          <w:sz w:val="24"/>
          <w:szCs w:val="24"/>
          <w:lang w:eastAsia="uk-UA"/>
        </w:rPr>
        <w:t xml:space="preserve"> та особами без </w:t>
      </w:r>
      <w:proofErr w:type="spellStart"/>
      <w:r w:rsidRPr="00127C35">
        <w:rPr>
          <w:rFonts w:ascii="Times New Roman" w:hAnsi="Times New Roman"/>
          <w:sz w:val="24"/>
          <w:szCs w:val="24"/>
          <w:lang w:eastAsia="uk-UA"/>
        </w:rPr>
        <w:t>громадянства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w:t>
      </w:r>
      <w:proofErr w:type="spellEnd"/>
      <w:r w:rsidRPr="00127C35">
        <w:rPr>
          <w:rFonts w:ascii="Times New Roman" w:hAnsi="Times New Roman"/>
          <w:sz w:val="24"/>
          <w:szCs w:val="24"/>
          <w:lang w:eastAsia="uk-UA"/>
        </w:rPr>
        <w:t> </w:t>
      </w:r>
      <w:hyperlink r:id="rId52" w:tgtFrame="_blank" w:history="1">
        <w:r w:rsidRPr="00127C35">
          <w:rPr>
            <w:rFonts w:ascii="Times New Roman" w:hAnsi="Times New Roman"/>
            <w:sz w:val="24"/>
            <w:szCs w:val="24"/>
            <w:bdr w:val="none" w:sz="0" w:space="0" w:color="auto" w:frame="1"/>
            <w:lang w:eastAsia="uk-UA"/>
          </w:rPr>
          <w:t xml:space="preserve">Закону </w:t>
        </w:r>
        <w:proofErr w:type="spellStart"/>
        <w:r w:rsidRPr="00127C35">
          <w:rPr>
            <w:rFonts w:ascii="Times New Roman" w:hAnsi="Times New Roman"/>
            <w:sz w:val="24"/>
            <w:szCs w:val="24"/>
            <w:bdr w:val="none" w:sz="0" w:space="0" w:color="auto" w:frame="1"/>
            <w:lang w:eastAsia="uk-UA"/>
          </w:rPr>
          <w:t>України</w:t>
        </w:r>
        <w:proofErr w:type="spellEnd"/>
      </w:hyperlink>
      <w:r>
        <w:rPr>
          <w:rFonts w:ascii="Times New Roman" w:hAnsi="Times New Roman"/>
          <w:sz w:val="24"/>
          <w:szCs w:val="24"/>
          <w:lang w:val="uk-UA"/>
        </w:rPr>
        <w:t xml:space="preserve"> </w:t>
      </w:r>
      <w:r w:rsidRPr="00127C35">
        <w:rPr>
          <w:rFonts w:ascii="Times New Roman" w:hAnsi="Times New Roman"/>
          <w:sz w:val="24"/>
          <w:szCs w:val="24"/>
          <w:lang w:eastAsia="uk-UA"/>
        </w:rPr>
        <w:t xml:space="preserve">«Про </w:t>
      </w:r>
      <w:proofErr w:type="spellStart"/>
      <w:r w:rsidRPr="00127C35">
        <w:rPr>
          <w:rFonts w:ascii="Times New Roman" w:hAnsi="Times New Roman"/>
          <w:sz w:val="24"/>
          <w:szCs w:val="24"/>
          <w:lang w:eastAsia="uk-UA"/>
        </w:rPr>
        <w:t>благоустрій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населених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пунктів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інших</w:t>
      </w:r>
      <w:proofErr w:type="spellEnd"/>
      <w:r w:rsidRPr="00127C35">
        <w:rPr>
          <w:rFonts w:ascii="Times New Roman" w:hAnsi="Times New Roman"/>
          <w:sz w:val="24"/>
          <w:szCs w:val="24"/>
          <w:lang w:eastAsia="uk-UA"/>
        </w:rPr>
        <w:t xml:space="preserve"> нормативно-</w:t>
      </w:r>
      <w:proofErr w:type="spellStart"/>
      <w:r w:rsidRPr="00127C35">
        <w:rPr>
          <w:rFonts w:ascii="Times New Roman" w:hAnsi="Times New Roman"/>
          <w:sz w:val="24"/>
          <w:szCs w:val="24"/>
          <w:lang w:eastAsia="uk-UA"/>
        </w:rPr>
        <w:t>правових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актів</w:t>
      </w:r>
      <w:proofErr w:type="spellEnd"/>
      <w:r w:rsidRPr="00127C35">
        <w:rPr>
          <w:rFonts w:ascii="Times New Roman" w:hAnsi="Times New Roman"/>
          <w:sz w:val="24"/>
          <w:szCs w:val="24"/>
          <w:lang w:eastAsia="uk-UA"/>
        </w:rPr>
        <w:t xml:space="preserve">, у тому </w:t>
      </w:r>
      <w:proofErr w:type="spellStart"/>
      <w:r w:rsidRPr="00127C35">
        <w:rPr>
          <w:rFonts w:ascii="Times New Roman" w:hAnsi="Times New Roman"/>
          <w:sz w:val="24"/>
          <w:szCs w:val="24"/>
          <w:lang w:eastAsia="uk-UA"/>
        </w:rPr>
        <w:t>числі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цих</w:t>
      </w:r>
      <w:proofErr w:type="spellEnd"/>
      <w:r w:rsidRPr="00127C35">
        <w:rPr>
          <w:rFonts w:ascii="Times New Roman" w:hAnsi="Times New Roman"/>
          <w:sz w:val="24"/>
          <w:szCs w:val="24"/>
          <w:lang w:eastAsia="uk-UA"/>
        </w:rPr>
        <w:t xml:space="preserve"> правил.</w:t>
      </w:r>
    </w:p>
    <w:p w:rsidR="006215E0" w:rsidRPr="006A1AEE" w:rsidRDefault="006215E0" w:rsidP="00BD7A61">
      <w:pPr>
        <w:pStyle w:val="1a"/>
        <w:jc w:val="both"/>
        <w:rPr>
          <w:rFonts w:ascii="Times New Roman" w:hAnsi="Times New Roman"/>
          <w:sz w:val="24"/>
          <w:szCs w:val="24"/>
          <w:lang w:val="uk-UA" w:eastAsia="uk-UA"/>
        </w:rPr>
      </w:pPr>
    </w:p>
    <w:p w:rsidR="006215E0" w:rsidRDefault="006215E0" w:rsidP="00BD7A61">
      <w:pPr>
        <w:pStyle w:val="1a"/>
        <w:numPr>
          <w:ilvl w:val="0"/>
          <w:numId w:val="7"/>
        </w:numPr>
        <w:ind w:left="0" w:firstLine="0"/>
        <w:jc w:val="both"/>
        <w:rPr>
          <w:rFonts w:ascii="Times New Roman" w:hAnsi="Times New Roman"/>
          <w:sz w:val="24"/>
          <w:szCs w:val="24"/>
          <w:lang w:val="uk-UA" w:eastAsia="uk-UA"/>
        </w:rPr>
      </w:pPr>
      <w:bookmarkStart w:id="160" w:name="n192"/>
      <w:bookmarkEnd w:id="160"/>
      <w:proofErr w:type="spellStart"/>
      <w:r w:rsidRPr="00127C35">
        <w:rPr>
          <w:rFonts w:ascii="Times New Roman" w:hAnsi="Times New Roman"/>
          <w:sz w:val="24"/>
          <w:szCs w:val="24"/>
          <w:lang w:eastAsia="uk-UA"/>
        </w:rPr>
        <w:t>Самоврядний</w:t>
      </w:r>
      <w:proofErr w:type="spellEnd"/>
      <w:r w:rsidRPr="00127C35">
        <w:rPr>
          <w:rFonts w:ascii="Times New Roman" w:hAnsi="Times New Roman"/>
          <w:sz w:val="24"/>
          <w:szCs w:val="24"/>
          <w:lang w:eastAsia="uk-UA"/>
        </w:rPr>
        <w:t xml:space="preserve"> контроль за станом благоустрою </w:t>
      </w:r>
      <w:proofErr w:type="spellStart"/>
      <w:r w:rsidRPr="00127C35">
        <w:rPr>
          <w:rFonts w:ascii="Times New Roman" w:hAnsi="Times New Roman"/>
          <w:sz w:val="24"/>
          <w:szCs w:val="24"/>
          <w:lang w:eastAsia="uk-UA"/>
        </w:rPr>
        <w:t>міста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здійснюється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відповідно</w:t>
      </w:r>
      <w:proofErr w:type="spellEnd"/>
      <w:r w:rsidRPr="00127C35">
        <w:rPr>
          <w:rFonts w:ascii="Times New Roman" w:hAnsi="Times New Roman"/>
          <w:sz w:val="24"/>
          <w:szCs w:val="24"/>
          <w:lang w:eastAsia="uk-UA"/>
        </w:rPr>
        <w:t xml:space="preserve"> до </w:t>
      </w:r>
      <w:proofErr w:type="spellStart"/>
      <w:r w:rsidR="00110DE1">
        <w:fldChar w:fldCharType="begin"/>
      </w:r>
      <w:r w:rsidR="00110DE1">
        <w:instrText>HYPERLINK "http://zakon2.rada.gov.ua/laws/show/2807-15" \t "_blank"</w:instrText>
      </w:r>
      <w:r w:rsidR="00110DE1">
        <w:fldChar w:fldCharType="separate"/>
      </w:r>
      <w:r w:rsidRPr="00127C35">
        <w:rPr>
          <w:rFonts w:ascii="Times New Roman" w:hAnsi="Times New Roman"/>
          <w:sz w:val="24"/>
          <w:szCs w:val="24"/>
          <w:bdr w:val="none" w:sz="0" w:space="0" w:color="auto" w:frame="1"/>
          <w:lang w:eastAsia="uk-UA"/>
        </w:rPr>
        <w:t>статті</w:t>
      </w:r>
      <w:proofErr w:type="spellEnd"/>
      <w:r w:rsidRPr="00127C35">
        <w:rPr>
          <w:rFonts w:ascii="Times New Roman" w:hAnsi="Times New Roman"/>
          <w:sz w:val="24"/>
          <w:szCs w:val="24"/>
          <w:bdr w:val="none" w:sz="0" w:space="0" w:color="auto" w:frame="1"/>
          <w:lang w:eastAsia="uk-UA"/>
        </w:rPr>
        <w:t xml:space="preserve"> 40</w:t>
      </w:r>
      <w:r w:rsidR="00110DE1">
        <w:rPr>
          <w:rFonts w:ascii="Times New Roman" w:hAnsi="Times New Roman"/>
          <w:sz w:val="24"/>
          <w:szCs w:val="24"/>
          <w:bdr w:val="none" w:sz="0" w:space="0" w:color="auto" w:frame="1"/>
          <w:lang w:eastAsia="uk-UA"/>
        </w:rPr>
        <w:fldChar w:fldCharType="end"/>
      </w:r>
      <w:r w:rsidRPr="00127C35">
        <w:rPr>
          <w:rFonts w:ascii="Times New Roman" w:hAnsi="Times New Roman"/>
          <w:sz w:val="24"/>
          <w:szCs w:val="24"/>
        </w:rPr>
        <w:t xml:space="preserve"> </w:t>
      </w:r>
      <w:r w:rsidRPr="00127C35">
        <w:rPr>
          <w:rFonts w:ascii="Times New Roman" w:hAnsi="Times New Roman"/>
          <w:sz w:val="24"/>
          <w:szCs w:val="24"/>
          <w:lang w:eastAsia="uk-UA"/>
        </w:rPr>
        <w:t xml:space="preserve">Закону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«Про </w:t>
      </w:r>
      <w:proofErr w:type="spellStart"/>
      <w:r w:rsidRPr="00127C35">
        <w:rPr>
          <w:rFonts w:ascii="Times New Roman" w:hAnsi="Times New Roman"/>
          <w:sz w:val="24"/>
          <w:szCs w:val="24"/>
          <w:lang w:eastAsia="uk-UA"/>
        </w:rPr>
        <w:t>благоустрій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населених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пунктів</w:t>
      </w:r>
      <w:proofErr w:type="spellEnd"/>
      <w:r w:rsidRPr="00127C35">
        <w:rPr>
          <w:rFonts w:ascii="Times New Roman" w:hAnsi="Times New Roman"/>
          <w:sz w:val="24"/>
          <w:szCs w:val="24"/>
          <w:lang w:eastAsia="uk-UA"/>
        </w:rPr>
        <w:t>».</w:t>
      </w:r>
    </w:p>
    <w:p w:rsidR="006215E0" w:rsidRPr="006A1AEE" w:rsidRDefault="006215E0" w:rsidP="00BD7A61">
      <w:pPr>
        <w:pStyle w:val="1a"/>
        <w:jc w:val="both"/>
        <w:rPr>
          <w:rFonts w:ascii="Times New Roman" w:hAnsi="Times New Roman"/>
          <w:sz w:val="24"/>
          <w:szCs w:val="24"/>
          <w:lang w:val="uk-UA" w:eastAsia="uk-UA"/>
        </w:rPr>
      </w:pPr>
    </w:p>
    <w:p w:rsidR="006215E0" w:rsidRDefault="006215E0" w:rsidP="00BD7A61">
      <w:pPr>
        <w:pStyle w:val="1a"/>
        <w:numPr>
          <w:ilvl w:val="0"/>
          <w:numId w:val="5"/>
        </w:numPr>
        <w:ind w:left="0" w:firstLine="0"/>
        <w:jc w:val="both"/>
        <w:rPr>
          <w:rFonts w:ascii="Times New Roman" w:hAnsi="Times New Roman"/>
          <w:sz w:val="24"/>
          <w:szCs w:val="24"/>
          <w:lang w:val="uk-UA" w:eastAsia="uk-UA"/>
        </w:rPr>
      </w:pPr>
      <w:bookmarkStart w:id="161" w:name="n193"/>
      <w:bookmarkEnd w:id="161"/>
      <w:r w:rsidRPr="000D0ADB">
        <w:rPr>
          <w:rFonts w:ascii="Times New Roman" w:hAnsi="Times New Roman"/>
          <w:sz w:val="24"/>
          <w:szCs w:val="24"/>
          <w:lang w:val="uk-UA" w:eastAsia="uk-UA"/>
        </w:rPr>
        <w:t>Для здійснення контролю за станом благоустрою населених пунктів, виконанням вимог цих Типових правил та правил благоустрою населеного пункту, затверджених органами місцевого самоврядування, в тому числі організації озеленення, охорони зелених насаджень і водойм, створення місць відпочинку громадян, утримання в належному стані закріплених за підприємствами, установами, організаціями територій, сільські, селищні, міські ради відповідно до</w:t>
      </w:r>
      <w:r w:rsidRPr="00127C35">
        <w:rPr>
          <w:rFonts w:ascii="Times New Roman" w:hAnsi="Times New Roman"/>
          <w:sz w:val="24"/>
          <w:szCs w:val="24"/>
          <w:lang w:eastAsia="uk-UA"/>
        </w:rPr>
        <w:t> </w:t>
      </w:r>
      <w:hyperlink r:id="rId53" w:tgtFrame="_blank" w:history="1">
        <w:r w:rsidRPr="000D0ADB">
          <w:rPr>
            <w:rFonts w:ascii="Times New Roman" w:hAnsi="Times New Roman"/>
            <w:sz w:val="24"/>
            <w:szCs w:val="24"/>
            <w:bdr w:val="none" w:sz="0" w:space="0" w:color="auto" w:frame="1"/>
            <w:lang w:val="uk-UA" w:eastAsia="uk-UA"/>
          </w:rPr>
          <w:t>статті 40</w:t>
        </w:r>
      </w:hyperlink>
      <w:r w:rsidRPr="00127C35">
        <w:rPr>
          <w:rFonts w:ascii="Times New Roman" w:hAnsi="Times New Roman"/>
          <w:sz w:val="24"/>
          <w:szCs w:val="24"/>
          <w:lang w:eastAsia="uk-UA"/>
        </w:rPr>
        <w:t> </w:t>
      </w:r>
      <w:r w:rsidRPr="000D0ADB">
        <w:rPr>
          <w:rFonts w:ascii="Times New Roman" w:hAnsi="Times New Roman"/>
          <w:sz w:val="24"/>
          <w:szCs w:val="24"/>
          <w:lang w:val="uk-UA" w:eastAsia="uk-UA"/>
        </w:rPr>
        <w:t>Закону України «Про благоустрій населених пунктів» можуть утворювати інспекції з благоустрою населених пунктів.</w:t>
      </w:r>
      <w:bookmarkStart w:id="162" w:name="n194"/>
      <w:bookmarkEnd w:id="162"/>
    </w:p>
    <w:p w:rsidR="006215E0" w:rsidRDefault="006215E0" w:rsidP="00BD7A61">
      <w:pPr>
        <w:pStyle w:val="1a"/>
        <w:jc w:val="both"/>
        <w:rPr>
          <w:rFonts w:ascii="Times New Roman" w:hAnsi="Times New Roman"/>
          <w:sz w:val="24"/>
          <w:szCs w:val="24"/>
          <w:lang w:val="uk-UA" w:eastAsia="uk-UA"/>
        </w:rPr>
      </w:pPr>
    </w:p>
    <w:p w:rsidR="006215E0" w:rsidRPr="00127C35" w:rsidRDefault="006215E0" w:rsidP="00BD7A61">
      <w:pPr>
        <w:pStyle w:val="1a"/>
        <w:numPr>
          <w:ilvl w:val="0"/>
          <w:numId w:val="5"/>
        </w:numPr>
        <w:ind w:left="0" w:firstLine="0"/>
        <w:jc w:val="both"/>
        <w:rPr>
          <w:rFonts w:ascii="Times New Roman" w:hAnsi="Times New Roman"/>
          <w:sz w:val="24"/>
          <w:szCs w:val="24"/>
          <w:lang w:eastAsia="uk-UA"/>
        </w:rPr>
      </w:pPr>
      <w:proofErr w:type="spellStart"/>
      <w:r w:rsidRPr="00127C35">
        <w:rPr>
          <w:rFonts w:ascii="Times New Roman" w:hAnsi="Times New Roman"/>
          <w:sz w:val="24"/>
          <w:szCs w:val="24"/>
          <w:lang w:eastAsia="uk-UA"/>
        </w:rPr>
        <w:t>Громадський</w:t>
      </w:r>
      <w:proofErr w:type="spellEnd"/>
      <w:r w:rsidRPr="00127C35">
        <w:rPr>
          <w:rFonts w:ascii="Times New Roman" w:hAnsi="Times New Roman"/>
          <w:sz w:val="24"/>
          <w:szCs w:val="24"/>
          <w:lang w:eastAsia="uk-UA"/>
        </w:rPr>
        <w:t xml:space="preserve"> контроль у </w:t>
      </w:r>
      <w:proofErr w:type="spellStart"/>
      <w:r w:rsidRPr="00127C35">
        <w:rPr>
          <w:rFonts w:ascii="Times New Roman" w:hAnsi="Times New Roman"/>
          <w:sz w:val="24"/>
          <w:szCs w:val="24"/>
          <w:lang w:eastAsia="uk-UA"/>
        </w:rPr>
        <w:t>сфері</w:t>
      </w:r>
      <w:proofErr w:type="spellEnd"/>
      <w:r w:rsidRPr="00127C35">
        <w:rPr>
          <w:rFonts w:ascii="Times New Roman" w:hAnsi="Times New Roman"/>
          <w:sz w:val="24"/>
          <w:szCs w:val="24"/>
          <w:lang w:eastAsia="uk-UA"/>
        </w:rPr>
        <w:t xml:space="preserve"> благоустрою </w:t>
      </w:r>
      <w:proofErr w:type="spellStart"/>
      <w:r w:rsidRPr="00127C35">
        <w:rPr>
          <w:rFonts w:ascii="Times New Roman" w:hAnsi="Times New Roman"/>
          <w:sz w:val="24"/>
          <w:szCs w:val="24"/>
          <w:lang w:eastAsia="uk-UA"/>
        </w:rPr>
        <w:t>населеного</w:t>
      </w:r>
      <w:proofErr w:type="spellEnd"/>
      <w:r w:rsidRPr="00127C35">
        <w:rPr>
          <w:rFonts w:ascii="Times New Roman" w:hAnsi="Times New Roman"/>
          <w:sz w:val="24"/>
          <w:szCs w:val="24"/>
          <w:lang w:eastAsia="uk-UA"/>
        </w:rPr>
        <w:t xml:space="preserve"> пункту </w:t>
      </w:r>
      <w:proofErr w:type="spellStart"/>
      <w:r w:rsidRPr="00127C35">
        <w:rPr>
          <w:rFonts w:ascii="Times New Roman" w:hAnsi="Times New Roman"/>
          <w:sz w:val="24"/>
          <w:szCs w:val="24"/>
          <w:lang w:eastAsia="uk-UA"/>
        </w:rPr>
        <w:t>здійснюється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відповідно</w:t>
      </w:r>
      <w:proofErr w:type="spellEnd"/>
      <w:r w:rsidRPr="00127C35">
        <w:rPr>
          <w:rFonts w:ascii="Times New Roman" w:hAnsi="Times New Roman"/>
          <w:sz w:val="24"/>
          <w:szCs w:val="24"/>
          <w:lang w:eastAsia="uk-UA"/>
        </w:rPr>
        <w:t xml:space="preserve"> до </w:t>
      </w:r>
      <w:proofErr w:type="spellStart"/>
      <w:r w:rsidR="00110DE1">
        <w:fldChar w:fldCharType="begin"/>
      </w:r>
      <w:r w:rsidR="00110DE1">
        <w:instrText>HYPERLINK "http://zakon2.rada.gov.ua/laws/show/2807-15" \t "_blank"</w:instrText>
      </w:r>
      <w:r w:rsidR="00110DE1">
        <w:fldChar w:fldCharType="separate"/>
      </w:r>
      <w:r w:rsidRPr="00127C35">
        <w:rPr>
          <w:rFonts w:ascii="Times New Roman" w:hAnsi="Times New Roman"/>
          <w:sz w:val="24"/>
          <w:szCs w:val="24"/>
          <w:bdr w:val="none" w:sz="0" w:space="0" w:color="auto" w:frame="1"/>
          <w:lang w:eastAsia="uk-UA"/>
        </w:rPr>
        <w:t>статті</w:t>
      </w:r>
      <w:proofErr w:type="spellEnd"/>
      <w:r w:rsidRPr="00127C35">
        <w:rPr>
          <w:rFonts w:ascii="Times New Roman" w:hAnsi="Times New Roman"/>
          <w:sz w:val="24"/>
          <w:szCs w:val="24"/>
          <w:bdr w:val="none" w:sz="0" w:space="0" w:color="auto" w:frame="1"/>
          <w:lang w:eastAsia="uk-UA"/>
        </w:rPr>
        <w:t xml:space="preserve"> 41</w:t>
      </w:r>
      <w:r w:rsidR="00110DE1">
        <w:rPr>
          <w:rFonts w:ascii="Times New Roman" w:hAnsi="Times New Roman"/>
          <w:sz w:val="24"/>
          <w:szCs w:val="24"/>
          <w:bdr w:val="none" w:sz="0" w:space="0" w:color="auto" w:frame="1"/>
          <w:lang w:eastAsia="uk-UA"/>
        </w:rPr>
        <w:fldChar w:fldCharType="end"/>
      </w:r>
      <w:r w:rsidRPr="00127C35">
        <w:rPr>
          <w:rFonts w:ascii="Times New Roman" w:hAnsi="Times New Roman"/>
          <w:sz w:val="24"/>
          <w:szCs w:val="24"/>
          <w:lang w:eastAsia="uk-UA"/>
        </w:rPr>
        <w:t xml:space="preserve"> Закону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«Про </w:t>
      </w:r>
      <w:proofErr w:type="spellStart"/>
      <w:r w:rsidRPr="00127C35">
        <w:rPr>
          <w:rFonts w:ascii="Times New Roman" w:hAnsi="Times New Roman"/>
          <w:sz w:val="24"/>
          <w:szCs w:val="24"/>
          <w:lang w:eastAsia="uk-UA"/>
        </w:rPr>
        <w:t>благоустрій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населених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пунктів</w:t>
      </w:r>
      <w:proofErr w:type="spellEnd"/>
      <w:r w:rsidRPr="00127C35">
        <w:rPr>
          <w:rFonts w:ascii="Times New Roman" w:hAnsi="Times New Roman"/>
          <w:sz w:val="24"/>
          <w:szCs w:val="24"/>
          <w:lang w:eastAsia="uk-UA"/>
        </w:rPr>
        <w:t>».</w:t>
      </w:r>
    </w:p>
    <w:p w:rsidR="006215E0" w:rsidRPr="00127C35" w:rsidRDefault="006215E0" w:rsidP="00BD7A61">
      <w:pPr>
        <w:pStyle w:val="1a"/>
        <w:jc w:val="both"/>
        <w:rPr>
          <w:rFonts w:ascii="Times New Roman" w:hAnsi="Times New Roman"/>
          <w:sz w:val="24"/>
          <w:szCs w:val="24"/>
          <w:lang w:eastAsia="uk-UA"/>
        </w:rPr>
      </w:pPr>
    </w:p>
    <w:p w:rsidR="006215E0" w:rsidRPr="00127C35" w:rsidRDefault="006215E0" w:rsidP="00BD7A61">
      <w:pPr>
        <w:pStyle w:val="1a"/>
        <w:jc w:val="both"/>
        <w:rPr>
          <w:rFonts w:ascii="Times New Roman" w:hAnsi="Times New Roman"/>
          <w:b/>
          <w:bCs/>
          <w:sz w:val="24"/>
          <w:szCs w:val="24"/>
          <w:bdr w:val="none" w:sz="0" w:space="0" w:color="auto" w:frame="1"/>
          <w:lang w:eastAsia="uk-UA"/>
        </w:rPr>
      </w:pPr>
      <w:bookmarkStart w:id="163" w:name="n195"/>
      <w:bookmarkEnd w:id="163"/>
      <w:r w:rsidRPr="00127C35">
        <w:rPr>
          <w:rFonts w:ascii="Times New Roman" w:hAnsi="Times New Roman"/>
          <w:b/>
          <w:bCs/>
          <w:sz w:val="24"/>
          <w:szCs w:val="24"/>
          <w:bdr w:val="none" w:sz="0" w:space="0" w:color="auto" w:frame="1"/>
          <w:lang w:eastAsia="uk-UA"/>
        </w:rPr>
        <w:t xml:space="preserve">Х. </w:t>
      </w:r>
      <w:proofErr w:type="spellStart"/>
      <w:r w:rsidRPr="00127C35">
        <w:rPr>
          <w:rFonts w:ascii="Times New Roman" w:hAnsi="Times New Roman"/>
          <w:b/>
          <w:bCs/>
          <w:sz w:val="24"/>
          <w:szCs w:val="24"/>
          <w:bdr w:val="none" w:sz="0" w:space="0" w:color="auto" w:frame="1"/>
          <w:lang w:eastAsia="uk-UA"/>
        </w:rPr>
        <w:t>Вимоги</w:t>
      </w:r>
      <w:proofErr w:type="spellEnd"/>
      <w:r w:rsidRPr="00127C35">
        <w:rPr>
          <w:rFonts w:ascii="Times New Roman" w:hAnsi="Times New Roman"/>
          <w:b/>
          <w:bCs/>
          <w:sz w:val="24"/>
          <w:szCs w:val="24"/>
          <w:bdr w:val="none" w:sz="0" w:space="0" w:color="auto" w:frame="1"/>
          <w:lang w:eastAsia="uk-UA"/>
        </w:rPr>
        <w:t xml:space="preserve"> до </w:t>
      </w:r>
      <w:proofErr w:type="spellStart"/>
      <w:r w:rsidRPr="00127C35">
        <w:rPr>
          <w:rFonts w:ascii="Times New Roman" w:hAnsi="Times New Roman"/>
          <w:b/>
          <w:bCs/>
          <w:sz w:val="24"/>
          <w:szCs w:val="24"/>
          <w:bdr w:val="none" w:sz="0" w:space="0" w:color="auto" w:frame="1"/>
          <w:lang w:eastAsia="uk-UA"/>
        </w:rPr>
        <w:t>здійснення</w:t>
      </w:r>
      <w:proofErr w:type="spellEnd"/>
      <w:r w:rsidRPr="00127C35">
        <w:rPr>
          <w:rFonts w:ascii="Times New Roman" w:hAnsi="Times New Roman"/>
          <w:b/>
          <w:bCs/>
          <w:sz w:val="24"/>
          <w:szCs w:val="24"/>
          <w:bdr w:val="none" w:sz="0" w:space="0" w:color="auto" w:frame="1"/>
          <w:lang w:eastAsia="uk-UA"/>
        </w:rPr>
        <w:t xml:space="preserve"> благоустрою та </w:t>
      </w:r>
      <w:proofErr w:type="spellStart"/>
      <w:r w:rsidRPr="00127C35">
        <w:rPr>
          <w:rFonts w:ascii="Times New Roman" w:hAnsi="Times New Roman"/>
          <w:b/>
          <w:bCs/>
          <w:sz w:val="24"/>
          <w:szCs w:val="24"/>
          <w:bdr w:val="none" w:sz="0" w:space="0" w:color="auto" w:frame="1"/>
          <w:lang w:eastAsia="uk-UA"/>
        </w:rPr>
        <w:t>утримання</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прибудинкової</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території</w:t>
      </w:r>
      <w:proofErr w:type="spellEnd"/>
    </w:p>
    <w:p w:rsidR="006215E0" w:rsidRPr="00127C35" w:rsidRDefault="006215E0" w:rsidP="00BD7A61">
      <w:pPr>
        <w:pStyle w:val="1a"/>
        <w:numPr>
          <w:ilvl w:val="0"/>
          <w:numId w:val="8"/>
        </w:numPr>
        <w:ind w:left="0" w:firstLine="0"/>
        <w:jc w:val="both"/>
        <w:rPr>
          <w:rFonts w:ascii="Times New Roman" w:hAnsi="Times New Roman"/>
          <w:sz w:val="24"/>
          <w:szCs w:val="24"/>
          <w:lang w:eastAsia="uk-UA"/>
        </w:rPr>
      </w:pPr>
      <w:bookmarkStart w:id="164" w:name="n196"/>
      <w:bookmarkEnd w:id="164"/>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прибудинкової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здійснюється</w:t>
      </w:r>
      <w:proofErr w:type="spellEnd"/>
      <w:r w:rsidRPr="00127C35">
        <w:rPr>
          <w:rFonts w:ascii="Times New Roman" w:hAnsi="Times New Roman"/>
          <w:sz w:val="24"/>
          <w:szCs w:val="24"/>
          <w:lang w:eastAsia="uk-UA"/>
        </w:rPr>
        <w:t xml:space="preserve"> з </w:t>
      </w:r>
      <w:proofErr w:type="spellStart"/>
      <w:r w:rsidRPr="00127C35">
        <w:rPr>
          <w:rFonts w:ascii="Times New Roman" w:hAnsi="Times New Roman"/>
          <w:sz w:val="24"/>
          <w:szCs w:val="24"/>
          <w:lang w:eastAsia="uk-UA"/>
        </w:rPr>
        <w:t>дотриманням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вимог</w:t>
      </w:r>
      <w:proofErr w:type="spellEnd"/>
      <w:r w:rsidRPr="00127C35">
        <w:rPr>
          <w:rFonts w:ascii="Times New Roman" w:hAnsi="Times New Roman"/>
          <w:sz w:val="24"/>
          <w:szCs w:val="24"/>
          <w:lang w:eastAsia="uk-UA"/>
        </w:rPr>
        <w:t> </w:t>
      </w:r>
      <w:hyperlink r:id="rId54" w:tgtFrame="_blank" w:history="1">
        <w:r w:rsidRPr="00127C35">
          <w:rPr>
            <w:rFonts w:ascii="Times New Roman" w:hAnsi="Times New Roman"/>
            <w:sz w:val="24"/>
            <w:szCs w:val="24"/>
            <w:bdr w:val="none" w:sz="0" w:space="0" w:color="auto" w:frame="1"/>
            <w:lang w:eastAsia="uk-UA"/>
          </w:rPr>
          <w:t xml:space="preserve">Правил </w:t>
        </w:r>
        <w:proofErr w:type="spellStart"/>
        <w:r w:rsidRPr="00127C35">
          <w:rPr>
            <w:rFonts w:ascii="Times New Roman" w:hAnsi="Times New Roman"/>
            <w:sz w:val="24"/>
            <w:szCs w:val="24"/>
            <w:bdr w:val="none" w:sz="0" w:space="0" w:color="auto" w:frame="1"/>
            <w:lang w:eastAsia="uk-UA"/>
          </w:rPr>
          <w:t>утримання</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жилих</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будинків</w:t>
        </w:r>
        <w:proofErr w:type="spellEnd"/>
        <w:r w:rsidRPr="00127C35">
          <w:rPr>
            <w:rFonts w:ascii="Times New Roman" w:hAnsi="Times New Roman"/>
            <w:sz w:val="24"/>
            <w:szCs w:val="24"/>
            <w:bdr w:val="none" w:sz="0" w:space="0" w:color="auto" w:frame="1"/>
            <w:lang w:eastAsia="uk-UA"/>
          </w:rPr>
          <w:t xml:space="preserve"> та </w:t>
        </w:r>
        <w:proofErr w:type="spellStart"/>
        <w:r w:rsidRPr="00127C35">
          <w:rPr>
            <w:rFonts w:ascii="Times New Roman" w:hAnsi="Times New Roman"/>
            <w:sz w:val="24"/>
            <w:szCs w:val="24"/>
            <w:bdr w:val="none" w:sz="0" w:space="0" w:color="auto" w:frame="1"/>
            <w:lang w:eastAsia="uk-UA"/>
          </w:rPr>
          <w:t>прибудинкових</w:t>
        </w:r>
        <w:proofErr w:type="spellEnd"/>
        <w:r w:rsidRPr="00127C35">
          <w:rPr>
            <w:rFonts w:ascii="Times New Roman" w:hAnsi="Times New Roman"/>
            <w:sz w:val="24"/>
            <w:szCs w:val="24"/>
            <w:bdr w:val="none" w:sz="0" w:space="0" w:color="auto" w:frame="1"/>
            <w:lang w:eastAsia="uk-UA"/>
          </w:rPr>
          <w:t xml:space="preserve"> </w:t>
        </w:r>
        <w:proofErr w:type="spellStart"/>
        <w:r w:rsidRPr="00127C35">
          <w:rPr>
            <w:rFonts w:ascii="Times New Roman" w:hAnsi="Times New Roman"/>
            <w:sz w:val="24"/>
            <w:szCs w:val="24"/>
            <w:bdr w:val="none" w:sz="0" w:space="0" w:color="auto" w:frame="1"/>
            <w:lang w:eastAsia="uk-UA"/>
          </w:rPr>
          <w:t>територій</w:t>
        </w:r>
        <w:proofErr w:type="spellEnd"/>
      </w:hyperlink>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затверджених</w:t>
      </w:r>
      <w:proofErr w:type="spellEnd"/>
      <w:r w:rsidRPr="00127C35">
        <w:rPr>
          <w:rFonts w:ascii="Times New Roman" w:hAnsi="Times New Roman"/>
          <w:sz w:val="24"/>
          <w:szCs w:val="24"/>
          <w:lang w:eastAsia="uk-UA"/>
        </w:rPr>
        <w:t xml:space="preserve"> наказом Державного </w:t>
      </w:r>
      <w:proofErr w:type="spellStart"/>
      <w:r w:rsidRPr="00127C35">
        <w:rPr>
          <w:rFonts w:ascii="Times New Roman" w:hAnsi="Times New Roman"/>
          <w:sz w:val="24"/>
          <w:szCs w:val="24"/>
          <w:lang w:eastAsia="uk-UA"/>
        </w:rPr>
        <w:t>комітету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з </w:t>
      </w:r>
      <w:proofErr w:type="spellStart"/>
      <w:r w:rsidRPr="00127C35">
        <w:rPr>
          <w:rFonts w:ascii="Times New Roman" w:hAnsi="Times New Roman"/>
          <w:sz w:val="24"/>
          <w:szCs w:val="24"/>
          <w:lang w:eastAsia="uk-UA"/>
        </w:rPr>
        <w:t>питань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житлово-комунального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господарства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17 </w:t>
      </w:r>
      <w:proofErr w:type="spellStart"/>
      <w:r w:rsidRPr="00127C35">
        <w:rPr>
          <w:rFonts w:ascii="Times New Roman" w:hAnsi="Times New Roman"/>
          <w:sz w:val="24"/>
          <w:szCs w:val="24"/>
          <w:lang w:eastAsia="uk-UA"/>
        </w:rPr>
        <w:t>травня</w:t>
      </w:r>
      <w:proofErr w:type="spellEnd"/>
      <w:r w:rsidRPr="00127C35">
        <w:rPr>
          <w:rFonts w:ascii="Times New Roman" w:hAnsi="Times New Roman"/>
          <w:sz w:val="24"/>
          <w:szCs w:val="24"/>
          <w:lang w:eastAsia="uk-UA"/>
        </w:rPr>
        <w:t xml:space="preserve"> 2005 року №76, </w:t>
      </w:r>
      <w:proofErr w:type="spellStart"/>
      <w:r w:rsidRPr="00127C35">
        <w:rPr>
          <w:rFonts w:ascii="Times New Roman" w:hAnsi="Times New Roman"/>
          <w:sz w:val="24"/>
          <w:szCs w:val="24"/>
          <w:lang w:eastAsia="uk-UA"/>
        </w:rPr>
        <w:t>зареєстрованих</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Міністерстві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юстиції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25 </w:t>
      </w:r>
      <w:proofErr w:type="spellStart"/>
      <w:r w:rsidRPr="00127C35">
        <w:rPr>
          <w:rFonts w:ascii="Times New Roman" w:hAnsi="Times New Roman"/>
          <w:sz w:val="24"/>
          <w:szCs w:val="24"/>
          <w:lang w:eastAsia="uk-UA"/>
        </w:rPr>
        <w:t>серпня</w:t>
      </w:r>
      <w:proofErr w:type="spellEnd"/>
      <w:r w:rsidRPr="00127C35">
        <w:rPr>
          <w:rFonts w:ascii="Times New Roman" w:hAnsi="Times New Roman"/>
          <w:sz w:val="24"/>
          <w:szCs w:val="24"/>
          <w:lang w:eastAsia="uk-UA"/>
        </w:rPr>
        <w:t xml:space="preserve"> 2005 року за № 927/11207, та ДБН 360-92** «</w:t>
      </w:r>
      <w:proofErr w:type="spellStart"/>
      <w:r w:rsidRPr="00127C35">
        <w:rPr>
          <w:rFonts w:ascii="Times New Roman" w:hAnsi="Times New Roman"/>
          <w:sz w:val="24"/>
          <w:szCs w:val="24"/>
          <w:lang w:eastAsia="uk-UA"/>
        </w:rPr>
        <w:t>Містобудування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Планування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забудова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міських</w:t>
      </w:r>
      <w:proofErr w:type="spellEnd"/>
      <w:r w:rsidRPr="00127C35">
        <w:rPr>
          <w:rFonts w:ascii="Times New Roman" w:hAnsi="Times New Roman"/>
          <w:sz w:val="24"/>
          <w:szCs w:val="24"/>
          <w:lang w:eastAsia="uk-UA"/>
        </w:rPr>
        <w:t xml:space="preserve"> і </w:t>
      </w:r>
      <w:proofErr w:type="spellStart"/>
      <w:r w:rsidRPr="00127C35">
        <w:rPr>
          <w:rFonts w:ascii="Times New Roman" w:hAnsi="Times New Roman"/>
          <w:sz w:val="24"/>
          <w:szCs w:val="24"/>
          <w:lang w:eastAsia="uk-UA"/>
        </w:rPr>
        <w:t>сільських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поселень</w:t>
      </w:r>
      <w:proofErr w:type="spellEnd"/>
      <w:r w:rsidRPr="00127C35">
        <w:rPr>
          <w:rFonts w:ascii="Times New Roman" w:hAnsi="Times New Roman"/>
          <w:sz w:val="24"/>
          <w:szCs w:val="24"/>
          <w:lang w:eastAsia="uk-UA"/>
        </w:rPr>
        <w:t>».</w:t>
      </w:r>
    </w:p>
    <w:p w:rsidR="006215E0" w:rsidRDefault="006215E0" w:rsidP="00BD7A61">
      <w:pPr>
        <w:pStyle w:val="1a"/>
        <w:ind w:firstLine="708"/>
        <w:jc w:val="both"/>
        <w:rPr>
          <w:rFonts w:ascii="Times New Roman" w:hAnsi="Times New Roman"/>
          <w:sz w:val="24"/>
          <w:szCs w:val="24"/>
          <w:lang w:val="uk-UA" w:eastAsia="uk-UA"/>
        </w:rPr>
      </w:pPr>
      <w:bookmarkStart w:id="165" w:name="n197"/>
      <w:bookmarkEnd w:id="165"/>
      <w:r w:rsidRPr="00127C35">
        <w:rPr>
          <w:rFonts w:ascii="Times New Roman" w:hAnsi="Times New Roman"/>
          <w:sz w:val="24"/>
          <w:szCs w:val="24"/>
          <w:lang w:eastAsia="uk-UA"/>
        </w:rPr>
        <w:t xml:space="preserve">Для </w:t>
      </w:r>
      <w:proofErr w:type="spellStart"/>
      <w:r w:rsidRPr="00127C35">
        <w:rPr>
          <w:rFonts w:ascii="Times New Roman" w:hAnsi="Times New Roman"/>
          <w:sz w:val="24"/>
          <w:szCs w:val="24"/>
          <w:lang w:eastAsia="uk-UA"/>
        </w:rPr>
        <w:t>визначення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прибудинкових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багатоквартирних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будинків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застосовується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Національний</w:t>
      </w:r>
      <w:proofErr w:type="spellEnd"/>
      <w:r w:rsidRPr="00127C35">
        <w:rPr>
          <w:rFonts w:ascii="Times New Roman" w:hAnsi="Times New Roman"/>
          <w:sz w:val="24"/>
          <w:szCs w:val="24"/>
          <w:lang w:eastAsia="uk-UA"/>
        </w:rPr>
        <w:t xml:space="preserve"> стандарт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ДСТУ-Н Б Б.2.2-9:2013 «</w:t>
      </w:r>
      <w:proofErr w:type="spellStart"/>
      <w:r w:rsidRPr="00127C35">
        <w:rPr>
          <w:rFonts w:ascii="Times New Roman" w:hAnsi="Times New Roman"/>
          <w:sz w:val="24"/>
          <w:szCs w:val="24"/>
          <w:lang w:eastAsia="uk-UA"/>
        </w:rPr>
        <w:t>Настанова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щодо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розподілу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мікрорайонів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кварталів</w:t>
      </w:r>
      <w:proofErr w:type="spellEnd"/>
      <w:r w:rsidRPr="00127C35">
        <w:rPr>
          <w:rFonts w:ascii="Times New Roman" w:hAnsi="Times New Roman"/>
          <w:sz w:val="24"/>
          <w:szCs w:val="24"/>
          <w:lang w:eastAsia="uk-UA"/>
        </w:rPr>
        <w:t xml:space="preserve">) для </w:t>
      </w:r>
      <w:proofErr w:type="spellStart"/>
      <w:r w:rsidRPr="00127C35">
        <w:rPr>
          <w:rFonts w:ascii="Times New Roman" w:hAnsi="Times New Roman"/>
          <w:sz w:val="24"/>
          <w:szCs w:val="24"/>
          <w:lang w:eastAsia="uk-UA"/>
        </w:rPr>
        <w:t>визначення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прибудинкових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територій</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багатоквартирної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забудови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затверджений</w:t>
      </w:r>
      <w:proofErr w:type="spellEnd"/>
      <w:r w:rsidRPr="00127C35">
        <w:rPr>
          <w:rFonts w:ascii="Times New Roman" w:hAnsi="Times New Roman"/>
          <w:sz w:val="24"/>
          <w:szCs w:val="24"/>
          <w:lang w:eastAsia="uk-UA"/>
        </w:rPr>
        <w:t xml:space="preserve"> наказом </w:t>
      </w:r>
      <w:proofErr w:type="spellStart"/>
      <w:r w:rsidRPr="00127C35">
        <w:rPr>
          <w:rFonts w:ascii="Times New Roman" w:hAnsi="Times New Roman"/>
          <w:sz w:val="24"/>
          <w:szCs w:val="24"/>
          <w:lang w:eastAsia="uk-UA"/>
        </w:rPr>
        <w:t>Міністерства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регіонального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розвитку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будівництва</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житлово-комунального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господарства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України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26 лютого 2014 року </w:t>
      </w:r>
      <w:hyperlink r:id="rId55" w:tgtFrame="_blank" w:history="1">
        <w:r w:rsidRPr="00127C35">
          <w:rPr>
            <w:rFonts w:ascii="Times New Roman" w:hAnsi="Times New Roman"/>
            <w:sz w:val="24"/>
            <w:szCs w:val="24"/>
            <w:bdr w:val="none" w:sz="0" w:space="0" w:color="auto" w:frame="1"/>
            <w:lang w:eastAsia="uk-UA"/>
          </w:rPr>
          <w:t>№ 56</w:t>
        </w:r>
      </w:hyperlink>
      <w:r w:rsidRPr="00127C35">
        <w:rPr>
          <w:rFonts w:ascii="Times New Roman" w:hAnsi="Times New Roman"/>
          <w:sz w:val="24"/>
          <w:szCs w:val="24"/>
          <w:lang w:eastAsia="uk-UA"/>
        </w:rPr>
        <w:t>.</w:t>
      </w:r>
    </w:p>
    <w:p w:rsidR="006215E0" w:rsidRPr="00DF78FD" w:rsidRDefault="006215E0" w:rsidP="00BD7A61">
      <w:pPr>
        <w:pStyle w:val="1a"/>
        <w:ind w:firstLine="708"/>
        <w:jc w:val="both"/>
        <w:rPr>
          <w:rFonts w:ascii="Times New Roman" w:hAnsi="Times New Roman"/>
          <w:sz w:val="24"/>
          <w:szCs w:val="24"/>
          <w:lang w:val="uk-UA" w:eastAsia="uk-UA"/>
        </w:rPr>
      </w:pPr>
    </w:p>
    <w:p w:rsidR="006215E0" w:rsidRPr="000D0ADB" w:rsidRDefault="006215E0" w:rsidP="00BD7A61">
      <w:pPr>
        <w:pStyle w:val="1a"/>
        <w:numPr>
          <w:ilvl w:val="0"/>
          <w:numId w:val="8"/>
        </w:numPr>
        <w:ind w:left="0" w:firstLine="0"/>
        <w:jc w:val="both"/>
        <w:rPr>
          <w:rFonts w:ascii="Times New Roman" w:hAnsi="Times New Roman"/>
          <w:sz w:val="24"/>
          <w:szCs w:val="24"/>
          <w:lang w:val="uk-UA"/>
        </w:rPr>
      </w:pPr>
      <w:bookmarkStart w:id="166" w:name="n198"/>
      <w:bookmarkEnd w:id="166"/>
      <w:r w:rsidRPr="000D0ADB">
        <w:rPr>
          <w:rFonts w:ascii="Times New Roman" w:hAnsi="Times New Roman"/>
          <w:sz w:val="24"/>
          <w:szCs w:val="24"/>
          <w:lang w:val="uk-UA" w:eastAsia="uk-UA"/>
        </w:rPr>
        <w:t>Благоустрій присадибної ділянки та прилеглої до присадибної ділянки території здійснюється власником або користувачем цієї ділянки. Власник або користувач присадибної ділянки може на умовах договору, укладеного з</w:t>
      </w:r>
      <w:r>
        <w:rPr>
          <w:rFonts w:ascii="Times New Roman" w:hAnsi="Times New Roman"/>
          <w:sz w:val="24"/>
          <w:szCs w:val="24"/>
          <w:lang w:val="uk-UA" w:eastAsia="uk-UA"/>
        </w:rPr>
        <w:t>і спеціалізованою організацією</w:t>
      </w:r>
      <w:r w:rsidRPr="000D0ADB">
        <w:rPr>
          <w:rFonts w:ascii="Times New Roman" w:hAnsi="Times New Roman"/>
          <w:sz w:val="24"/>
          <w:szCs w:val="24"/>
          <w:lang w:val="uk-UA" w:eastAsia="uk-UA"/>
        </w:rPr>
        <w:t>, забезпечувати належне утримання території загального користування, прилеглої до його присадибної ділянки.</w:t>
      </w:r>
    </w:p>
    <w:p w:rsidR="006215E0" w:rsidRPr="00127C35" w:rsidRDefault="006215E0" w:rsidP="00BD7A61">
      <w:pPr>
        <w:pStyle w:val="1a"/>
        <w:jc w:val="both"/>
        <w:rPr>
          <w:rFonts w:ascii="Times New Roman" w:hAnsi="Times New Roman"/>
          <w:sz w:val="24"/>
          <w:szCs w:val="24"/>
        </w:rPr>
      </w:pPr>
      <w:r>
        <w:rPr>
          <w:rFonts w:ascii="Times New Roman" w:hAnsi="Times New Roman"/>
          <w:sz w:val="24"/>
          <w:szCs w:val="24"/>
          <w:lang w:val="uk-UA"/>
        </w:rPr>
        <w:tab/>
      </w:r>
      <w:proofErr w:type="spellStart"/>
      <w:r w:rsidRPr="00127C35">
        <w:rPr>
          <w:rFonts w:ascii="Times New Roman" w:hAnsi="Times New Roman"/>
          <w:sz w:val="24"/>
          <w:szCs w:val="24"/>
        </w:rPr>
        <w:t>Забороняється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проводити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миття</w:t>
      </w:r>
      <w:proofErr w:type="spellEnd"/>
      <w:r w:rsidRPr="00127C35">
        <w:rPr>
          <w:rFonts w:ascii="Times New Roman" w:hAnsi="Times New Roman"/>
          <w:sz w:val="24"/>
          <w:szCs w:val="24"/>
        </w:rPr>
        <w:t xml:space="preserve"> автотранспорту і </w:t>
      </w:r>
      <w:proofErr w:type="spellStart"/>
      <w:r w:rsidRPr="00127C35">
        <w:rPr>
          <w:rFonts w:ascii="Times New Roman" w:hAnsi="Times New Roman"/>
          <w:sz w:val="24"/>
          <w:szCs w:val="24"/>
        </w:rPr>
        <w:t>складувати</w:t>
      </w:r>
      <w:proofErr w:type="spellEnd"/>
      <w:r w:rsidRPr="00127C35">
        <w:rPr>
          <w:rFonts w:ascii="Times New Roman" w:hAnsi="Times New Roman"/>
          <w:sz w:val="24"/>
          <w:szCs w:val="24"/>
        </w:rPr>
        <w:t xml:space="preserve"> </w:t>
      </w:r>
      <w:proofErr w:type="spellStart"/>
      <w:proofErr w:type="gramStart"/>
      <w:r w:rsidRPr="00127C35">
        <w:rPr>
          <w:rFonts w:ascii="Times New Roman" w:hAnsi="Times New Roman"/>
          <w:sz w:val="24"/>
          <w:szCs w:val="24"/>
        </w:rPr>
        <w:t>будівельні</w:t>
      </w:r>
      <w:proofErr w:type="spellEnd"/>
      <w:r w:rsidRPr="00127C35">
        <w:rPr>
          <w:rFonts w:ascii="Times New Roman" w:hAnsi="Times New Roman"/>
          <w:sz w:val="24"/>
          <w:szCs w:val="24"/>
        </w:rPr>
        <w:t xml:space="preserve">  та</w:t>
      </w:r>
      <w:proofErr w:type="gramEnd"/>
      <w:r w:rsidRPr="00127C35">
        <w:rPr>
          <w:rFonts w:ascii="Times New Roman" w:hAnsi="Times New Roman"/>
          <w:sz w:val="24"/>
          <w:szCs w:val="24"/>
        </w:rPr>
        <w:t xml:space="preserve"> </w:t>
      </w:r>
      <w:proofErr w:type="spellStart"/>
      <w:r w:rsidRPr="00127C35">
        <w:rPr>
          <w:rFonts w:ascii="Times New Roman" w:hAnsi="Times New Roman"/>
          <w:sz w:val="24"/>
          <w:szCs w:val="24"/>
        </w:rPr>
        <w:t>інші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відходи</w:t>
      </w:r>
      <w:proofErr w:type="spellEnd"/>
      <w:r w:rsidRPr="00127C35">
        <w:rPr>
          <w:rFonts w:ascii="Times New Roman" w:hAnsi="Times New Roman"/>
          <w:sz w:val="24"/>
          <w:szCs w:val="24"/>
        </w:rPr>
        <w:t xml:space="preserve"> на </w:t>
      </w:r>
      <w:proofErr w:type="spellStart"/>
      <w:r w:rsidRPr="00127C35">
        <w:rPr>
          <w:rFonts w:ascii="Times New Roman" w:hAnsi="Times New Roman"/>
          <w:sz w:val="24"/>
          <w:szCs w:val="24"/>
        </w:rPr>
        <w:t>прилеглій</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території</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чим</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спричиняти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перешкоди</w:t>
      </w:r>
      <w:proofErr w:type="spellEnd"/>
      <w:r w:rsidRPr="00127C35">
        <w:rPr>
          <w:rFonts w:ascii="Times New Roman" w:hAnsi="Times New Roman"/>
          <w:sz w:val="24"/>
          <w:szCs w:val="24"/>
        </w:rPr>
        <w:t xml:space="preserve"> для руху </w:t>
      </w:r>
      <w:proofErr w:type="spellStart"/>
      <w:r w:rsidRPr="00127C35">
        <w:rPr>
          <w:rFonts w:ascii="Times New Roman" w:hAnsi="Times New Roman"/>
          <w:sz w:val="24"/>
          <w:szCs w:val="24"/>
        </w:rPr>
        <w:t>пішоходів</w:t>
      </w:r>
      <w:proofErr w:type="spellEnd"/>
      <w:r w:rsidRPr="00127C35">
        <w:rPr>
          <w:rFonts w:ascii="Times New Roman" w:hAnsi="Times New Roman"/>
          <w:sz w:val="24"/>
          <w:szCs w:val="24"/>
        </w:rPr>
        <w:t>.</w:t>
      </w:r>
    </w:p>
    <w:p w:rsidR="006215E0" w:rsidRPr="00127C35" w:rsidRDefault="006215E0" w:rsidP="00BD7A61">
      <w:pPr>
        <w:pStyle w:val="1a"/>
        <w:jc w:val="both"/>
        <w:rPr>
          <w:rFonts w:ascii="Times New Roman" w:hAnsi="Times New Roman"/>
          <w:sz w:val="24"/>
          <w:szCs w:val="24"/>
        </w:rPr>
      </w:pPr>
      <w:r w:rsidRPr="00127C35">
        <w:rPr>
          <w:rFonts w:ascii="Times New Roman" w:hAnsi="Times New Roman"/>
          <w:sz w:val="24"/>
          <w:szCs w:val="24"/>
        </w:rPr>
        <w:tab/>
      </w:r>
      <w:proofErr w:type="spellStart"/>
      <w:r w:rsidRPr="00127C35">
        <w:rPr>
          <w:rFonts w:ascii="Times New Roman" w:hAnsi="Times New Roman"/>
          <w:sz w:val="24"/>
          <w:szCs w:val="24"/>
        </w:rPr>
        <w:t>Власник</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або</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користувач</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зобов’язаний</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укласти</w:t>
      </w:r>
      <w:proofErr w:type="spellEnd"/>
      <w:r w:rsidRPr="00127C35">
        <w:rPr>
          <w:rFonts w:ascii="Times New Roman" w:hAnsi="Times New Roman"/>
          <w:sz w:val="24"/>
          <w:szCs w:val="24"/>
        </w:rPr>
        <w:t xml:space="preserve"> угоду на </w:t>
      </w:r>
      <w:proofErr w:type="spellStart"/>
      <w:r w:rsidRPr="00127C35">
        <w:rPr>
          <w:rFonts w:ascii="Times New Roman" w:hAnsi="Times New Roman"/>
          <w:sz w:val="24"/>
          <w:szCs w:val="24"/>
        </w:rPr>
        <w:t>видалення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побутових</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спеціалізованим</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підприємством</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перевізником</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w:t>
      </w:r>
    </w:p>
    <w:p w:rsidR="006215E0" w:rsidRPr="00127C35" w:rsidRDefault="006215E0" w:rsidP="00BD7A61">
      <w:pPr>
        <w:pStyle w:val="1a"/>
        <w:jc w:val="both"/>
        <w:rPr>
          <w:rFonts w:ascii="Times New Roman" w:hAnsi="Times New Roman"/>
          <w:sz w:val="24"/>
          <w:szCs w:val="24"/>
        </w:rPr>
      </w:pPr>
      <w:r w:rsidRPr="00127C35">
        <w:rPr>
          <w:rFonts w:ascii="Times New Roman" w:hAnsi="Times New Roman"/>
          <w:sz w:val="24"/>
          <w:szCs w:val="24"/>
        </w:rPr>
        <w:t xml:space="preserve"> </w:t>
      </w:r>
      <w:r>
        <w:rPr>
          <w:rFonts w:ascii="Times New Roman" w:hAnsi="Times New Roman"/>
          <w:sz w:val="24"/>
          <w:szCs w:val="24"/>
          <w:lang w:val="uk-UA"/>
        </w:rPr>
        <w:tab/>
      </w:r>
      <w:r w:rsidRPr="00127C35">
        <w:rPr>
          <w:rFonts w:ascii="Times New Roman" w:hAnsi="Times New Roman"/>
          <w:sz w:val="24"/>
          <w:szCs w:val="24"/>
        </w:rPr>
        <w:t xml:space="preserve">При </w:t>
      </w:r>
      <w:proofErr w:type="spellStart"/>
      <w:r w:rsidRPr="00127C35">
        <w:rPr>
          <w:rFonts w:ascii="Times New Roman" w:hAnsi="Times New Roman"/>
          <w:sz w:val="24"/>
          <w:szCs w:val="24"/>
        </w:rPr>
        <w:t>запровадженні</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контейнерної</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системи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вивезення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відходів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власник</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зобов’язаний</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придбати</w:t>
      </w:r>
      <w:proofErr w:type="spellEnd"/>
      <w:r w:rsidRPr="00127C35">
        <w:rPr>
          <w:rFonts w:ascii="Times New Roman" w:hAnsi="Times New Roman"/>
          <w:sz w:val="24"/>
          <w:szCs w:val="24"/>
        </w:rPr>
        <w:t xml:space="preserve"> за </w:t>
      </w:r>
      <w:proofErr w:type="spellStart"/>
      <w:r w:rsidRPr="00127C35">
        <w:rPr>
          <w:rFonts w:ascii="Times New Roman" w:hAnsi="Times New Roman"/>
          <w:sz w:val="24"/>
          <w:szCs w:val="24"/>
        </w:rPr>
        <w:t>власний</w:t>
      </w:r>
      <w:proofErr w:type="spellEnd"/>
      <w:r w:rsidRPr="00127C35">
        <w:rPr>
          <w:rFonts w:ascii="Times New Roman" w:hAnsi="Times New Roman"/>
          <w:sz w:val="24"/>
          <w:szCs w:val="24"/>
        </w:rPr>
        <w:t xml:space="preserve"> кошт контейнер </w:t>
      </w:r>
      <w:proofErr w:type="spellStart"/>
      <w:r w:rsidRPr="00127C35">
        <w:rPr>
          <w:rFonts w:ascii="Times New Roman" w:hAnsi="Times New Roman"/>
          <w:sz w:val="24"/>
          <w:szCs w:val="24"/>
        </w:rPr>
        <w:t>необхідної</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ємкості</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утримувати</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його</w:t>
      </w:r>
      <w:proofErr w:type="spellEnd"/>
      <w:r w:rsidRPr="00127C35">
        <w:rPr>
          <w:rFonts w:ascii="Times New Roman" w:hAnsi="Times New Roman"/>
          <w:sz w:val="24"/>
          <w:szCs w:val="24"/>
        </w:rPr>
        <w:t xml:space="preserve"> у </w:t>
      </w:r>
      <w:proofErr w:type="spellStart"/>
      <w:r w:rsidRPr="00127C35">
        <w:rPr>
          <w:rFonts w:ascii="Times New Roman" w:hAnsi="Times New Roman"/>
          <w:sz w:val="24"/>
          <w:szCs w:val="24"/>
        </w:rPr>
        <w:t>належному</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санітарно-технічному</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стані</w:t>
      </w:r>
      <w:proofErr w:type="spellEnd"/>
      <w:r w:rsidRPr="00127C35">
        <w:rPr>
          <w:rFonts w:ascii="Times New Roman" w:hAnsi="Times New Roman"/>
          <w:sz w:val="24"/>
          <w:szCs w:val="24"/>
        </w:rPr>
        <w:t xml:space="preserve">.  </w:t>
      </w:r>
    </w:p>
    <w:p w:rsidR="006215E0" w:rsidRDefault="006215E0" w:rsidP="00BD7A61">
      <w:pPr>
        <w:pStyle w:val="1a"/>
        <w:jc w:val="both"/>
        <w:rPr>
          <w:rFonts w:ascii="Times New Roman" w:hAnsi="Times New Roman"/>
          <w:sz w:val="24"/>
          <w:szCs w:val="24"/>
          <w:lang w:val="uk-UA"/>
        </w:rPr>
      </w:pPr>
      <w:r>
        <w:rPr>
          <w:rFonts w:ascii="Times New Roman" w:hAnsi="Times New Roman"/>
          <w:sz w:val="24"/>
          <w:szCs w:val="24"/>
          <w:lang w:val="uk-UA"/>
        </w:rPr>
        <w:tab/>
      </w:r>
      <w:proofErr w:type="spellStart"/>
      <w:r w:rsidRPr="00127C35">
        <w:rPr>
          <w:rFonts w:ascii="Times New Roman" w:hAnsi="Times New Roman"/>
          <w:sz w:val="24"/>
          <w:szCs w:val="24"/>
        </w:rPr>
        <w:t>Користуватись</w:t>
      </w:r>
      <w:proofErr w:type="spellEnd"/>
      <w:r w:rsidRPr="00127C35">
        <w:rPr>
          <w:rFonts w:ascii="Times New Roman" w:hAnsi="Times New Roman"/>
          <w:sz w:val="24"/>
          <w:szCs w:val="24"/>
        </w:rPr>
        <w:t xml:space="preserve"> контейнерами, </w:t>
      </w:r>
      <w:proofErr w:type="spellStart"/>
      <w:r w:rsidRPr="00127C35">
        <w:rPr>
          <w:rFonts w:ascii="Times New Roman" w:hAnsi="Times New Roman"/>
          <w:sz w:val="24"/>
          <w:szCs w:val="24"/>
        </w:rPr>
        <w:t>встановленими</w:t>
      </w:r>
      <w:proofErr w:type="spellEnd"/>
      <w:r w:rsidRPr="00127C35">
        <w:rPr>
          <w:rFonts w:ascii="Times New Roman" w:hAnsi="Times New Roman"/>
          <w:sz w:val="24"/>
          <w:szCs w:val="24"/>
        </w:rPr>
        <w:t xml:space="preserve"> для </w:t>
      </w:r>
      <w:proofErr w:type="spellStart"/>
      <w:r w:rsidRPr="00127C35">
        <w:rPr>
          <w:rFonts w:ascii="Times New Roman" w:hAnsi="Times New Roman"/>
          <w:sz w:val="24"/>
          <w:szCs w:val="24"/>
        </w:rPr>
        <w:t>мешканців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багатоповерхової</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забудови</w:t>
      </w:r>
      <w:proofErr w:type="spellEnd"/>
      <w:r w:rsidRPr="00127C35">
        <w:rPr>
          <w:rFonts w:ascii="Times New Roman" w:hAnsi="Times New Roman"/>
          <w:sz w:val="24"/>
          <w:szCs w:val="24"/>
        </w:rPr>
        <w:t xml:space="preserve"> та </w:t>
      </w:r>
      <w:proofErr w:type="spellStart"/>
      <w:r w:rsidRPr="00127C35">
        <w:rPr>
          <w:rFonts w:ascii="Times New Roman" w:hAnsi="Times New Roman"/>
          <w:sz w:val="24"/>
          <w:szCs w:val="24"/>
        </w:rPr>
        <w:t>суб’єктів</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господарювання</w:t>
      </w:r>
      <w:proofErr w:type="spellEnd"/>
      <w:r w:rsidRPr="00127C35">
        <w:rPr>
          <w:rFonts w:ascii="Times New Roman" w:hAnsi="Times New Roman"/>
          <w:sz w:val="24"/>
          <w:szCs w:val="24"/>
        </w:rPr>
        <w:t xml:space="preserve"> </w:t>
      </w:r>
      <w:proofErr w:type="spellStart"/>
      <w:r w:rsidRPr="00127C35">
        <w:rPr>
          <w:rFonts w:ascii="Times New Roman" w:hAnsi="Times New Roman"/>
          <w:sz w:val="24"/>
          <w:szCs w:val="24"/>
        </w:rPr>
        <w:t>забороняється</w:t>
      </w:r>
      <w:proofErr w:type="spellEnd"/>
      <w:r w:rsidRPr="00127C35">
        <w:rPr>
          <w:rFonts w:ascii="Times New Roman" w:hAnsi="Times New Roman"/>
          <w:sz w:val="24"/>
          <w:szCs w:val="24"/>
        </w:rPr>
        <w:t>.</w:t>
      </w:r>
    </w:p>
    <w:p w:rsidR="006215E0" w:rsidRPr="001125DF" w:rsidRDefault="006215E0" w:rsidP="00BD7A61">
      <w:pPr>
        <w:pStyle w:val="1a"/>
        <w:jc w:val="both"/>
        <w:rPr>
          <w:rFonts w:ascii="Times New Roman" w:hAnsi="Times New Roman"/>
          <w:sz w:val="24"/>
          <w:szCs w:val="24"/>
          <w:lang w:val="uk-UA" w:eastAsia="uk-UA"/>
        </w:rPr>
      </w:pPr>
    </w:p>
    <w:p w:rsidR="006215E0" w:rsidRDefault="006215E0" w:rsidP="00BD7A61">
      <w:pPr>
        <w:pStyle w:val="1a"/>
        <w:numPr>
          <w:ilvl w:val="0"/>
          <w:numId w:val="7"/>
        </w:numPr>
        <w:ind w:left="0" w:firstLine="0"/>
        <w:jc w:val="both"/>
        <w:rPr>
          <w:rFonts w:ascii="Times New Roman" w:hAnsi="Times New Roman"/>
          <w:sz w:val="24"/>
          <w:szCs w:val="24"/>
          <w:lang w:val="uk-UA" w:eastAsia="uk-UA"/>
        </w:rPr>
      </w:pPr>
      <w:bookmarkStart w:id="167" w:name="n199"/>
      <w:bookmarkEnd w:id="167"/>
      <w:r w:rsidRPr="000D0ADB">
        <w:rPr>
          <w:rFonts w:ascii="Times New Roman" w:hAnsi="Times New Roman"/>
          <w:sz w:val="24"/>
          <w:szCs w:val="24"/>
          <w:lang w:val="uk-UA" w:eastAsia="uk-UA"/>
        </w:rPr>
        <w:t>Організація благоустрою присадибної ділянки, на якій розміщені житлові будинки, господарські будівлі та споруди, що в порядку, визначеному законодавством, взяті на облік як безхазяйне майно або передані в комунальну власність як безхазяйне майно, здійснюється органом місцевого самоврядування.</w:t>
      </w:r>
    </w:p>
    <w:p w:rsidR="006215E0" w:rsidRPr="001125DF" w:rsidRDefault="006215E0" w:rsidP="00BD7A61">
      <w:pPr>
        <w:pStyle w:val="1a"/>
        <w:jc w:val="both"/>
        <w:rPr>
          <w:rFonts w:ascii="Times New Roman" w:hAnsi="Times New Roman"/>
          <w:sz w:val="24"/>
          <w:szCs w:val="24"/>
          <w:lang w:val="uk-UA" w:eastAsia="uk-UA"/>
        </w:rPr>
      </w:pPr>
    </w:p>
    <w:p w:rsidR="006215E0" w:rsidRPr="004413B2" w:rsidRDefault="006215E0" w:rsidP="00BD7A61">
      <w:pPr>
        <w:pStyle w:val="1a"/>
        <w:numPr>
          <w:ilvl w:val="0"/>
          <w:numId w:val="7"/>
        </w:numPr>
        <w:ind w:left="0" w:firstLine="0"/>
        <w:jc w:val="both"/>
        <w:rPr>
          <w:rFonts w:ascii="Times New Roman" w:hAnsi="Times New Roman"/>
          <w:sz w:val="24"/>
          <w:szCs w:val="24"/>
          <w:lang w:eastAsia="uk-UA"/>
        </w:rPr>
      </w:pPr>
      <w:bookmarkStart w:id="168" w:name="n200"/>
      <w:bookmarkEnd w:id="168"/>
      <w:proofErr w:type="spellStart"/>
      <w:r w:rsidRPr="00127C35">
        <w:rPr>
          <w:rFonts w:ascii="Times New Roman" w:hAnsi="Times New Roman"/>
          <w:sz w:val="24"/>
          <w:szCs w:val="24"/>
          <w:lang w:eastAsia="uk-UA"/>
        </w:rPr>
        <w:t>Забороняється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складати</w:t>
      </w:r>
      <w:proofErr w:type="spellEnd"/>
      <w:r w:rsidRPr="00127C35">
        <w:rPr>
          <w:rFonts w:ascii="Times New Roman" w:hAnsi="Times New Roman"/>
          <w:sz w:val="24"/>
          <w:szCs w:val="24"/>
          <w:lang w:eastAsia="uk-UA"/>
        </w:rPr>
        <w:t xml:space="preserve"> опале </w:t>
      </w:r>
      <w:proofErr w:type="spellStart"/>
      <w:r w:rsidRPr="00127C35">
        <w:rPr>
          <w:rFonts w:ascii="Times New Roman" w:hAnsi="Times New Roman"/>
          <w:sz w:val="24"/>
          <w:szCs w:val="24"/>
          <w:lang w:eastAsia="uk-UA"/>
        </w:rPr>
        <w:t>листя</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прибудинкових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територіях</w:t>
      </w:r>
      <w:proofErr w:type="spellEnd"/>
      <w:r w:rsidRPr="00127C35">
        <w:rPr>
          <w:rFonts w:ascii="Times New Roman" w:hAnsi="Times New Roman"/>
          <w:sz w:val="24"/>
          <w:szCs w:val="24"/>
          <w:lang w:eastAsia="uk-UA"/>
        </w:rPr>
        <w:t xml:space="preserve">, а також </w:t>
      </w:r>
      <w:proofErr w:type="spellStart"/>
      <w:r w:rsidRPr="00127C35">
        <w:rPr>
          <w:rFonts w:ascii="Times New Roman" w:hAnsi="Times New Roman"/>
          <w:sz w:val="24"/>
          <w:szCs w:val="24"/>
          <w:lang w:eastAsia="uk-UA"/>
        </w:rPr>
        <w:t>поряд</w:t>
      </w:r>
      <w:proofErr w:type="spellEnd"/>
      <w:r w:rsidRPr="00127C35">
        <w:rPr>
          <w:rFonts w:ascii="Times New Roman" w:hAnsi="Times New Roman"/>
          <w:sz w:val="24"/>
          <w:szCs w:val="24"/>
          <w:lang w:eastAsia="uk-UA"/>
        </w:rPr>
        <w:t xml:space="preserve"> з </w:t>
      </w:r>
      <w:proofErr w:type="spellStart"/>
      <w:r w:rsidRPr="00127C35">
        <w:rPr>
          <w:rFonts w:ascii="Times New Roman" w:hAnsi="Times New Roman"/>
          <w:sz w:val="24"/>
          <w:szCs w:val="24"/>
          <w:lang w:eastAsia="uk-UA"/>
        </w:rPr>
        <w:t>контейнерними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майданчиками</w:t>
      </w:r>
      <w:proofErr w:type="spellEnd"/>
      <w:r w:rsidRPr="00127C35">
        <w:rPr>
          <w:rFonts w:ascii="Times New Roman" w:hAnsi="Times New Roman"/>
          <w:sz w:val="24"/>
          <w:szCs w:val="24"/>
          <w:lang w:eastAsia="uk-UA"/>
        </w:rPr>
        <w:t>.</w:t>
      </w:r>
    </w:p>
    <w:p w:rsidR="006215E0" w:rsidRDefault="006215E0" w:rsidP="00BD7A61">
      <w:pPr>
        <w:pStyle w:val="af7"/>
        <w:rPr>
          <w:rFonts w:ascii="Times New Roman" w:hAnsi="Times New Roman"/>
          <w:sz w:val="24"/>
          <w:szCs w:val="24"/>
          <w:lang w:eastAsia="uk-UA"/>
        </w:rPr>
      </w:pPr>
    </w:p>
    <w:p w:rsidR="006215E0" w:rsidRPr="004413B2" w:rsidRDefault="006215E0" w:rsidP="00BD7A61">
      <w:pPr>
        <w:pStyle w:val="1a"/>
        <w:numPr>
          <w:ilvl w:val="0"/>
          <w:numId w:val="7"/>
        </w:numPr>
        <w:ind w:left="0" w:firstLine="0"/>
        <w:jc w:val="both"/>
        <w:rPr>
          <w:rFonts w:ascii="Times New Roman" w:hAnsi="Times New Roman"/>
          <w:sz w:val="24"/>
          <w:szCs w:val="24"/>
          <w:lang w:eastAsia="uk-UA"/>
        </w:rPr>
      </w:pPr>
      <w:bookmarkStart w:id="169" w:name="n201"/>
      <w:bookmarkEnd w:id="169"/>
      <w:proofErr w:type="spellStart"/>
      <w:r w:rsidRPr="00127C35">
        <w:rPr>
          <w:rFonts w:ascii="Times New Roman" w:hAnsi="Times New Roman"/>
          <w:sz w:val="24"/>
          <w:szCs w:val="24"/>
          <w:lang w:eastAsia="uk-UA"/>
        </w:rPr>
        <w:t>Забороняється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викидати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трупи</w:t>
      </w:r>
      <w:proofErr w:type="spellEnd"/>
      <w:r w:rsidRPr="00127C35">
        <w:rPr>
          <w:rFonts w:ascii="Times New Roman" w:hAnsi="Times New Roman"/>
          <w:sz w:val="24"/>
          <w:szCs w:val="24"/>
          <w:lang w:eastAsia="uk-UA"/>
        </w:rPr>
        <w:t xml:space="preserve"> собак, </w:t>
      </w:r>
      <w:proofErr w:type="spellStart"/>
      <w:r w:rsidRPr="00127C35">
        <w:rPr>
          <w:rFonts w:ascii="Times New Roman" w:hAnsi="Times New Roman"/>
          <w:sz w:val="24"/>
          <w:szCs w:val="24"/>
          <w:lang w:eastAsia="uk-UA"/>
        </w:rPr>
        <w:t>котів</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інших</w:t>
      </w:r>
      <w:proofErr w:type="spellEnd"/>
      <w:r w:rsidRPr="00127C35">
        <w:rPr>
          <w:rFonts w:ascii="Times New Roman" w:hAnsi="Times New Roman"/>
          <w:sz w:val="24"/>
          <w:szCs w:val="24"/>
          <w:lang w:eastAsia="uk-UA"/>
        </w:rPr>
        <w:t xml:space="preserve"> тварин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захоронювати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їх</w:t>
      </w:r>
      <w:proofErr w:type="spellEnd"/>
      <w:r w:rsidRPr="00127C35">
        <w:rPr>
          <w:rFonts w:ascii="Times New Roman" w:hAnsi="Times New Roman"/>
          <w:sz w:val="24"/>
          <w:szCs w:val="24"/>
          <w:lang w:eastAsia="uk-UA"/>
        </w:rPr>
        <w:t xml:space="preserve"> у не </w:t>
      </w:r>
      <w:proofErr w:type="spellStart"/>
      <w:r w:rsidRPr="00127C35">
        <w:rPr>
          <w:rFonts w:ascii="Times New Roman" w:hAnsi="Times New Roman"/>
          <w:sz w:val="24"/>
          <w:szCs w:val="24"/>
          <w:lang w:eastAsia="uk-UA"/>
        </w:rPr>
        <w:t>відведених</w:t>
      </w:r>
      <w:proofErr w:type="spellEnd"/>
      <w:r w:rsidRPr="00127C35">
        <w:rPr>
          <w:rFonts w:ascii="Times New Roman" w:hAnsi="Times New Roman"/>
          <w:sz w:val="24"/>
          <w:szCs w:val="24"/>
          <w:lang w:eastAsia="uk-UA"/>
        </w:rPr>
        <w:t xml:space="preserve"> для </w:t>
      </w:r>
      <w:proofErr w:type="spellStart"/>
      <w:r w:rsidRPr="00127C35">
        <w:rPr>
          <w:rFonts w:ascii="Times New Roman" w:hAnsi="Times New Roman"/>
          <w:sz w:val="24"/>
          <w:szCs w:val="24"/>
          <w:lang w:eastAsia="uk-UA"/>
        </w:rPr>
        <w:t>цього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місцях</w:t>
      </w:r>
      <w:proofErr w:type="spellEnd"/>
      <w:r w:rsidRPr="00127C35">
        <w:rPr>
          <w:rFonts w:ascii="Times New Roman" w:hAnsi="Times New Roman"/>
          <w:sz w:val="24"/>
          <w:szCs w:val="24"/>
          <w:lang w:eastAsia="uk-UA"/>
        </w:rPr>
        <w:t xml:space="preserve"> (контейнерах для </w:t>
      </w:r>
      <w:proofErr w:type="spellStart"/>
      <w:r w:rsidRPr="00127C35">
        <w:rPr>
          <w:rFonts w:ascii="Times New Roman" w:hAnsi="Times New Roman"/>
          <w:sz w:val="24"/>
          <w:szCs w:val="24"/>
          <w:lang w:eastAsia="uk-UA"/>
        </w:rPr>
        <w:t>сміття</w:t>
      </w:r>
      <w:proofErr w:type="spellEnd"/>
      <w:r w:rsidRPr="00127C35">
        <w:rPr>
          <w:rFonts w:ascii="Times New Roman" w:hAnsi="Times New Roman"/>
          <w:sz w:val="24"/>
          <w:szCs w:val="24"/>
          <w:lang w:eastAsia="uk-UA"/>
        </w:rPr>
        <w:t xml:space="preserve">, газонах </w:t>
      </w:r>
      <w:proofErr w:type="spellStart"/>
      <w:r w:rsidRPr="00127C35">
        <w:rPr>
          <w:rFonts w:ascii="Times New Roman" w:hAnsi="Times New Roman"/>
          <w:sz w:val="24"/>
          <w:szCs w:val="24"/>
          <w:lang w:eastAsia="uk-UA"/>
        </w:rPr>
        <w:t>тощо</w:t>
      </w:r>
      <w:proofErr w:type="spellEnd"/>
      <w:r w:rsidRPr="00127C35">
        <w:rPr>
          <w:rFonts w:ascii="Times New Roman" w:hAnsi="Times New Roman"/>
          <w:sz w:val="24"/>
          <w:szCs w:val="24"/>
          <w:lang w:eastAsia="uk-UA"/>
        </w:rPr>
        <w:t>).</w:t>
      </w:r>
    </w:p>
    <w:p w:rsidR="006215E0" w:rsidRDefault="006215E0" w:rsidP="00BD7A61">
      <w:pPr>
        <w:pStyle w:val="af7"/>
        <w:rPr>
          <w:rFonts w:ascii="Times New Roman" w:hAnsi="Times New Roman"/>
          <w:sz w:val="24"/>
          <w:szCs w:val="24"/>
          <w:lang w:eastAsia="uk-UA"/>
        </w:rPr>
      </w:pPr>
    </w:p>
    <w:p w:rsidR="006215E0" w:rsidRPr="00127C35" w:rsidRDefault="006215E0" w:rsidP="00BD7A61">
      <w:pPr>
        <w:pStyle w:val="1a"/>
        <w:numPr>
          <w:ilvl w:val="0"/>
          <w:numId w:val="7"/>
        </w:numPr>
        <w:ind w:left="0" w:firstLine="0"/>
        <w:jc w:val="both"/>
        <w:rPr>
          <w:rFonts w:ascii="Times New Roman" w:hAnsi="Times New Roman"/>
          <w:sz w:val="24"/>
          <w:szCs w:val="24"/>
          <w:lang w:eastAsia="uk-UA"/>
        </w:rPr>
      </w:pPr>
      <w:bookmarkStart w:id="170" w:name="n202"/>
      <w:bookmarkEnd w:id="170"/>
      <w:r w:rsidRPr="00127C35">
        <w:rPr>
          <w:rFonts w:ascii="Times New Roman" w:hAnsi="Times New Roman"/>
          <w:sz w:val="24"/>
          <w:szCs w:val="24"/>
          <w:lang w:eastAsia="uk-UA"/>
        </w:rPr>
        <w:t xml:space="preserve">Дороги, </w:t>
      </w:r>
      <w:proofErr w:type="spellStart"/>
      <w:r w:rsidRPr="00127C35">
        <w:rPr>
          <w:rFonts w:ascii="Times New Roman" w:hAnsi="Times New Roman"/>
          <w:sz w:val="24"/>
          <w:szCs w:val="24"/>
          <w:lang w:eastAsia="uk-UA"/>
        </w:rPr>
        <w:t>проїзди</w:t>
      </w:r>
      <w:proofErr w:type="spellEnd"/>
      <w:r w:rsidRPr="00127C35">
        <w:rPr>
          <w:rFonts w:ascii="Times New Roman" w:hAnsi="Times New Roman"/>
          <w:sz w:val="24"/>
          <w:szCs w:val="24"/>
          <w:lang w:eastAsia="uk-UA"/>
        </w:rPr>
        <w:t xml:space="preserve"> та проходи до </w:t>
      </w:r>
      <w:proofErr w:type="spellStart"/>
      <w:r w:rsidRPr="00127C35">
        <w:rPr>
          <w:rFonts w:ascii="Times New Roman" w:hAnsi="Times New Roman"/>
          <w:sz w:val="24"/>
          <w:szCs w:val="24"/>
          <w:lang w:eastAsia="uk-UA"/>
        </w:rPr>
        <w:t>будівель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споруд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пожежних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вододжерел</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підступи</w:t>
      </w:r>
      <w:proofErr w:type="spellEnd"/>
      <w:r w:rsidRPr="00127C35">
        <w:rPr>
          <w:rFonts w:ascii="Times New Roman" w:hAnsi="Times New Roman"/>
          <w:sz w:val="24"/>
          <w:szCs w:val="24"/>
          <w:lang w:eastAsia="uk-UA"/>
        </w:rPr>
        <w:t xml:space="preserve"> до </w:t>
      </w:r>
      <w:proofErr w:type="spellStart"/>
      <w:r w:rsidRPr="00127C35">
        <w:rPr>
          <w:rFonts w:ascii="Times New Roman" w:hAnsi="Times New Roman"/>
          <w:sz w:val="24"/>
          <w:szCs w:val="24"/>
          <w:lang w:eastAsia="uk-UA"/>
        </w:rPr>
        <w:t>зовнішніх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стаціонарних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пожежних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драбин</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обладнання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засобів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пожежогасіння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мають</w:t>
      </w:r>
      <w:proofErr w:type="spellEnd"/>
      <w:r w:rsidRPr="00127C35">
        <w:rPr>
          <w:rFonts w:ascii="Times New Roman" w:hAnsi="Times New Roman"/>
          <w:sz w:val="24"/>
          <w:szCs w:val="24"/>
          <w:lang w:eastAsia="uk-UA"/>
        </w:rPr>
        <w:t xml:space="preserve"> бути у </w:t>
      </w:r>
      <w:proofErr w:type="spellStart"/>
      <w:r w:rsidRPr="00127C35">
        <w:rPr>
          <w:rFonts w:ascii="Times New Roman" w:hAnsi="Times New Roman"/>
          <w:sz w:val="24"/>
          <w:szCs w:val="24"/>
          <w:lang w:eastAsia="uk-UA"/>
        </w:rPr>
        <w:t>вільному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доступі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утримуватися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справними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взимку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очищатися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снігу</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Забороняється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довільно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зменшувати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нормативну</w:t>
      </w:r>
      <w:proofErr w:type="spellEnd"/>
      <w:r w:rsidRPr="00127C35">
        <w:rPr>
          <w:rFonts w:ascii="Times New Roman" w:hAnsi="Times New Roman"/>
          <w:sz w:val="24"/>
          <w:szCs w:val="24"/>
          <w:lang w:eastAsia="uk-UA"/>
        </w:rPr>
        <w:t xml:space="preserve"> ширину </w:t>
      </w:r>
      <w:proofErr w:type="spellStart"/>
      <w:r w:rsidRPr="00127C35">
        <w:rPr>
          <w:rFonts w:ascii="Times New Roman" w:hAnsi="Times New Roman"/>
          <w:sz w:val="24"/>
          <w:szCs w:val="24"/>
          <w:lang w:eastAsia="uk-UA"/>
        </w:rPr>
        <w:t>доріг</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проїздів</w:t>
      </w:r>
      <w:proofErr w:type="spellEnd"/>
      <w:r w:rsidRPr="00127C35">
        <w:rPr>
          <w:rFonts w:ascii="Times New Roman" w:hAnsi="Times New Roman"/>
          <w:sz w:val="24"/>
          <w:szCs w:val="24"/>
          <w:lang w:eastAsia="uk-UA"/>
        </w:rPr>
        <w:t>.</w:t>
      </w:r>
    </w:p>
    <w:p w:rsidR="006215E0" w:rsidRDefault="006215E0" w:rsidP="00BD7A61">
      <w:pPr>
        <w:pStyle w:val="1a"/>
        <w:jc w:val="both"/>
        <w:rPr>
          <w:rFonts w:ascii="Times New Roman" w:hAnsi="Times New Roman"/>
          <w:sz w:val="24"/>
          <w:szCs w:val="24"/>
          <w:lang w:val="uk-UA" w:eastAsia="uk-UA"/>
        </w:rPr>
      </w:pPr>
    </w:p>
    <w:p w:rsidR="006215E0" w:rsidRDefault="006215E0" w:rsidP="00BD7A61">
      <w:pPr>
        <w:pStyle w:val="1a"/>
        <w:jc w:val="both"/>
        <w:rPr>
          <w:rFonts w:ascii="Times New Roman" w:hAnsi="Times New Roman"/>
          <w:sz w:val="24"/>
          <w:szCs w:val="24"/>
          <w:lang w:val="uk-UA" w:eastAsia="uk-UA"/>
        </w:rPr>
      </w:pPr>
    </w:p>
    <w:p w:rsidR="006215E0" w:rsidRPr="00127C35" w:rsidRDefault="006215E0" w:rsidP="00BD7A61">
      <w:pPr>
        <w:pStyle w:val="1a"/>
        <w:jc w:val="both"/>
        <w:rPr>
          <w:rFonts w:ascii="Times New Roman" w:hAnsi="Times New Roman"/>
          <w:b/>
          <w:bCs/>
          <w:sz w:val="24"/>
          <w:szCs w:val="24"/>
          <w:bdr w:val="none" w:sz="0" w:space="0" w:color="auto" w:frame="1"/>
          <w:lang w:eastAsia="uk-UA"/>
        </w:rPr>
      </w:pPr>
      <w:proofErr w:type="spellStart"/>
      <w:r w:rsidRPr="00127C35">
        <w:rPr>
          <w:rFonts w:ascii="Times New Roman" w:hAnsi="Times New Roman"/>
          <w:b/>
          <w:bCs/>
          <w:sz w:val="24"/>
          <w:szCs w:val="24"/>
          <w:bdr w:val="none" w:sz="0" w:space="0" w:color="auto" w:frame="1"/>
          <w:lang w:eastAsia="uk-UA"/>
        </w:rPr>
        <w:t>Межі</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утримання</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прилеглих</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територій</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підприємств</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установ</w:t>
      </w:r>
      <w:proofErr w:type="spellEnd"/>
      <w:r w:rsidRPr="00127C35">
        <w:rPr>
          <w:rFonts w:ascii="Times New Roman" w:hAnsi="Times New Roman"/>
          <w:b/>
          <w:bCs/>
          <w:sz w:val="24"/>
          <w:szCs w:val="24"/>
          <w:bdr w:val="none" w:sz="0" w:space="0" w:color="auto" w:frame="1"/>
          <w:lang w:eastAsia="uk-UA"/>
        </w:rPr>
        <w:t xml:space="preserve">, </w:t>
      </w:r>
      <w:proofErr w:type="spellStart"/>
      <w:r w:rsidRPr="00127C35">
        <w:rPr>
          <w:rFonts w:ascii="Times New Roman" w:hAnsi="Times New Roman"/>
          <w:b/>
          <w:bCs/>
          <w:sz w:val="24"/>
          <w:szCs w:val="24"/>
          <w:bdr w:val="none" w:sz="0" w:space="0" w:color="auto" w:frame="1"/>
          <w:lang w:eastAsia="uk-UA"/>
        </w:rPr>
        <w:t>організацій</w:t>
      </w:r>
      <w:proofErr w:type="spellEnd"/>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511"/>
        <w:gridCol w:w="3142"/>
        <w:gridCol w:w="3141"/>
        <w:gridCol w:w="2827"/>
      </w:tblGrid>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both"/>
              <w:rPr>
                <w:rFonts w:ascii="Times New Roman" w:hAnsi="Times New Roman"/>
                <w:sz w:val="24"/>
                <w:szCs w:val="24"/>
                <w:lang w:eastAsia="uk-UA"/>
              </w:rPr>
            </w:pPr>
            <w:bookmarkStart w:id="171" w:name="n206"/>
            <w:bookmarkEnd w:id="171"/>
            <w:r w:rsidRPr="00127C35">
              <w:rPr>
                <w:rFonts w:ascii="Times New Roman" w:hAnsi="Times New Roman"/>
                <w:sz w:val="24"/>
                <w:szCs w:val="24"/>
                <w:lang w:eastAsia="uk-UA"/>
              </w:rPr>
              <w:t>№ з/п</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both"/>
              <w:rPr>
                <w:rFonts w:ascii="Times New Roman" w:hAnsi="Times New Roman"/>
                <w:sz w:val="24"/>
                <w:szCs w:val="24"/>
                <w:lang w:eastAsia="uk-UA"/>
              </w:rPr>
            </w:pPr>
            <w:r w:rsidRPr="00127C35">
              <w:rPr>
                <w:rFonts w:ascii="Times New Roman" w:hAnsi="Times New Roman"/>
                <w:sz w:val="24"/>
                <w:szCs w:val="24"/>
                <w:lang w:eastAsia="uk-UA"/>
              </w:rPr>
              <w:t xml:space="preserve">Прилегла </w:t>
            </w:r>
            <w:proofErr w:type="spellStart"/>
            <w:r w:rsidRPr="00127C35">
              <w:rPr>
                <w:rFonts w:ascii="Times New Roman" w:hAnsi="Times New Roman"/>
                <w:sz w:val="24"/>
                <w:szCs w:val="24"/>
                <w:lang w:eastAsia="uk-UA"/>
              </w:rPr>
              <w:t>територія</w:t>
            </w:r>
            <w:proofErr w:type="spellEnd"/>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both"/>
              <w:rPr>
                <w:rFonts w:ascii="Times New Roman" w:hAnsi="Times New Roman"/>
                <w:sz w:val="24"/>
                <w:szCs w:val="24"/>
                <w:lang w:eastAsia="uk-UA"/>
              </w:rPr>
            </w:pPr>
            <w:proofErr w:type="spellStart"/>
            <w:r w:rsidRPr="00127C35">
              <w:rPr>
                <w:rFonts w:ascii="Times New Roman" w:hAnsi="Times New Roman"/>
                <w:sz w:val="24"/>
                <w:szCs w:val="24"/>
                <w:lang w:eastAsia="uk-UA"/>
              </w:rPr>
              <w:t>Суб’єкти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господарювання</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яких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покладається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прилеглої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території</w:t>
            </w:r>
            <w:proofErr w:type="spellEnd"/>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both"/>
              <w:rPr>
                <w:rFonts w:ascii="Times New Roman" w:hAnsi="Times New Roman"/>
                <w:sz w:val="24"/>
                <w:szCs w:val="24"/>
                <w:lang w:eastAsia="uk-UA"/>
              </w:rPr>
            </w:pPr>
            <w:proofErr w:type="spellStart"/>
            <w:r w:rsidRPr="00127C35">
              <w:rPr>
                <w:rFonts w:ascii="Times New Roman" w:hAnsi="Times New Roman"/>
                <w:sz w:val="24"/>
                <w:szCs w:val="24"/>
                <w:lang w:eastAsia="uk-UA"/>
              </w:rPr>
              <w:t>Межі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утримання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прилеглої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підприємства</w:t>
            </w:r>
            <w:proofErr w:type="spellEnd"/>
            <w:r w:rsidRPr="00127C35">
              <w:rPr>
                <w:rFonts w:ascii="Times New Roman" w:hAnsi="Times New Roman"/>
                <w:sz w:val="24"/>
                <w:szCs w:val="24"/>
                <w:lang w:eastAsia="uk-UA"/>
              </w:rPr>
              <w:t xml:space="preserve">, установи, </w:t>
            </w:r>
            <w:proofErr w:type="spellStart"/>
            <w:r w:rsidRPr="00127C35">
              <w:rPr>
                <w:rFonts w:ascii="Times New Roman" w:hAnsi="Times New Roman"/>
                <w:sz w:val="24"/>
                <w:szCs w:val="24"/>
                <w:lang w:eastAsia="uk-UA"/>
              </w:rPr>
              <w:t>організації</w:t>
            </w:r>
            <w:proofErr w:type="spellEnd"/>
            <w:r w:rsidRPr="00127C35">
              <w:rPr>
                <w:rFonts w:ascii="Times New Roman" w:hAnsi="Times New Roman"/>
                <w:sz w:val="24"/>
                <w:szCs w:val="24"/>
                <w:lang w:eastAsia="uk-UA"/>
              </w:rPr>
              <w:t xml:space="preserve"> (не </w:t>
            </w:r>
            <w:proofErr w:type="spellStart"/>
            <w:r w:rsidRPr="00127C35">
              <w:rPr>
                <w:rFonts w:ascii="Times New Roman" w:hAnsi="Times New Roman"/>
                <w:sz w:val="24"/>
                <w:szCs w:val="24"/>
                <w:lang w:eastAsia="uk-UA"/>
              </w:rPr>
              <w:t>менше</w:t>
            </w:r>
            <w:proofErr w:type="spellEnd"/>
            <w:r w:rsidRPr="00127C35">
              <w:rPr>
                <w:rFonts w:ascii="Times New Roman" w:hAnsi="Times New Roman"/>
                <w:sz w:val="24"/>
                <w:szCs w:val="24"/>
                <w:lang w:eastAsia="uk-UA"/>
              </w:rPr>
              <w:t>)</w:t>
            </w:r>
          </w:p>
        </w:tc>
      </w:tr>
      <w:tr w:rsidR="006215E0" w:rsidRPr="00127C35" w:rsidTr="00CC397B">
        <w:trPr>
          <w:trHeight w:val="285"/>
        </w:trPr>
        <w:tc>
          <w:tcPr>
            <w:tcW w:w="51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center"/>
              <w:rPr>
                <w:rFonts w:ascii="Times New Roman" w:hAnsi="Times New Roman"/>
                <w:sz w:val="24"/>
                <w:szCs w:val="24"/>
                <w:lang w:eastAsia="uk-UA"/>
              </w:rPr>
            </w:pPr>
            <w:r w:rsidRPr="00127C35">
              <w:rPr>
                <w:rFonts w:ascii="Times New Roman" w:hAnsi="Times New Roman"/>
                <w:sz w:val="24"/>
                <w:szCs w:val="24"/>
                <w:lang w:eastAsia="uk-UA"/>
              </w:rPr>
              <w:t>1</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center"/>
              <w:rPr>
                <w:rFonts w:ascii="Times New Roman" w:hAnsi="Times New Roman"/>
                <w:sz w:val="24"/>
                <w:szCs w:val="24"/>
                <w:lang w:eastAsia="uk-UA"/>
              </w:rPr>
            </w:pPr>
            <w:r w:rsidRPr="00127C35">
              <w:rPr>
                <w:rFonts w:ascii="Times New Roman" w:hAnsi="Times New Roman"/>
                <w:sz w:val="24"/>
                <w:szCs w:val="24"/>
                <w:lang w:eastAsia="uk-UA"/>
              </w:rPr>
              <w:t>2</w:t>
            </w:r>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center"/>
              <w:rPr>
                <w:rFonts w:ascii="Times New Roman" w:hAnsi="Times New Roman"/>
                <w:sz w:val="24"/>
                <w:szCs w:val="24"/>
                <w:lang w:eastAsia="uk-UA"/>
              </w:rPr>
            </w:pPr>
            <w:r w:rsidRPr="00127C35">
              <w:rPr>
                <w:rFonts w:ascii="Times New Roman" w:hAnsi="Times New Roman"/>
                <w:sz w:val="24"/>
                <w:szCs w:val="24"/>
                <w:lang w:eastAsia="uk-UA"/>
              </w:rPr>
              <w:t>3</w:t>
            </w:r>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center"/>
              <w:rPr>
                <w:rFonts w:ascii="Times New Roman" w:hAnsi="Times New Roman"/>
                <w:sz w:val="24"/>
                <w:szCs w:val="24"/>
                <w:lang w:eastAsia="uk-UA"/>
              </w:rPr>
            </w:pPr>
            <w:r w:rsidRPr="00127C35">
              <w:rPr>
                <w:rFonts w:ascii="Times New Roman" w:hAnsi="Times New Roman"/>
                <w:sz w:val="24"/>
                <w:szCs w:val="24"/>
                <w:lang w:eastAsia="uk-UA"/>
              </w:rPr>
              <w:t>4</w:t>
            </w:r>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both"/>
              <w:rPr>
                <w:rFonts w:ascii="Times New Roman" w:hAnsi="Times New Roman"/>
                <w:sz w:val="24"/>
                <w:szCs w:val="24"/>
                <w:lang w:eastAsia="uk-UA"/>
              </w:rPr>
            </w:pPr>
            <w:r w:rsidRPr="00127C35">
              <w:rPr>
                <w:rFonts w:ascii="Times New Roman" w:hAnsi="Times New Roman"/>
                <w:sz w:val="24"/>
                <w:szCs w:val="24"/>
                <w:lang w:eastAsia="uk-UA"/>
              </w:rPr>
              <w:t>1</w:t>
            </w:r>
          </w:p>
        </w:tc>
        <w:tc>
          <w:tcPr>
            <w:tcW w:w="3142" w:type="dxa"/>
            <w:tcBorders>
              <w:top w:val="single" w:sz="6" w:space="0" w:color="000000"/>
              <w:left w:val="single" w:sz="6" w:space="0" w:color="000000"/>
              <w:bottom w:val="single" w:sz="6" w:space="0" w:color="000000"/>
              <w:right w:val="single" w:sz="6" w:space="0" w:color="000000"/>
            </w:tcBorders>
          </w:tcPr>
          <w:p w:rsidR="006215E0" w:rsidRPr="0010715B" w:rsidRDefault="006215E0" w:rsidP="00BD7A61">
            <w:pPr>
              <w:pStyle w:val="1a"/>
              <w:rPr>
                <w:rFonts w:ascii="Times New Roman" w:hAnsi="Times New Roman"/>
                <w:sz w:val="24"/>
                <w:szCs w:val="24"/>
                <w:lang w:val="uk-UA" w:eastAsia="uk-UA"/>
              </w:rPr>
            </w:pPr>
            <w:proofErr w:type="spellStart"/>
            <w:r w:rsidRPr="00127C35">
              <w:rPr>
                <w:rFonts w:ascii="Times New Roman" w:hAnsi="Times New Roman"/>
                <w:sz w:val="24"/>
                <w:szCs w:val="24"/>
                <w:lang w:eastAsia="uk-UA"/>
              </w:rPr>
              <w:t>Двори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тротуари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покриття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проїзної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частини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проїздів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прибудинкової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житлового</w:t>
            </w:r>
            <w:proofErr w:type="spellEnd"/>
            <w:r w:rsidRPr="00127C35">
              <w:rPr>
                <w:rFonts w:ascii="Times New Roman" w:hAnsi="Times New Roman"/>
                <w:sz w:val="24"/>
                <w:szCs w:val="24"/>
                <w:lang w:eastAsia="uk-UA"/>
              </w:rPr>
              <w:t xml:space="preserve"> фонду ЖК, ЖБК і </w:t>
            </w:r>
            <w:r w:rsidRPr="00333FE8">
              <w:rPr>
                <w:rFonts w:ascii="Times New Roman" w:hAnsi="Times New Roman"/>
                <w:sz w:val="24"/>
                <w:szCs w:val="24"/>
                <w:lang w:eastAsia="uk-UA"/>
              </w:rPr>
              <w:t>ОСББ</w:t>
            </w:r>
            <w:r w:rsidRPr="00333FE8">
              <w:rPr>
                <w:rFonts w:ascii="Times New Roman" w:hAnsi="Times New Roman"/>
                <w:sz w:val="24"/>
                <w:szCs w:val="24"/>
                <w:lang w:val="uk-UA" w:eastAsia="uk-UA"/>
              </w:rPr>
              <w:t>,</w:t>
            </w:r>
            <w:r>
              <w:rPr>
                <w:rFonts w:ascii="Times New Roman" w:hAnsi="Times New Roman"/>
                <w:sz w:val="24"/>
                <w:szCs w:val="24"/>
                <w:lang w:val="uk-UA" w:eastAsia="uk-UA"/>
              </w:rPr>
              <w:t xml:space="preserve"> балансоутримувач/</w:t>
            </w:r>
            <w:r w:rsidRPr="00333FE8">
              <w:rPr>
                <w:rFonts w:ascii="Times New Roman" w:hAnsi="Times New Roman"/>
                <w:sz w:val="24"/>
                <w:szCs w:val="24"/>
                <w:lang w:val="uk-UA" w:eastAsia="uk-UA"/>
              </w:rPr>
              <w:t>управител</w:t>
            </w:r>
            <w:r>
              <w:rPr>
                <w:rFonts w:ascii="Times New Roman" w:hAnsi="Times New Roman"/>
                <w:sz w:val="24"/>
                <w:szCs w:val="24"/>
                <w:lang w:val="uk-UA" w:eastAsia="uk-UA"/>
              </w:rPr>
              <w:t>ь</w:t>
            </w:r>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Житловий</w:t>
            </w:r>
            <w:proofErr w:type="spellEnd"/>
            <w:r w:rsidRPr="00127C35">
              <w:rPr>
                <w:rFonts w:ascii="Times New Roman" w:hAnsi="Times New Roman"/>
                <w:sz w:val="24"/>
                <w:szCs w:val="24"/>
                <w:lang w:eastAsia="uk-UA"/>
              </w:rPr>
              <w:t xml:space="preserve"> кооператив, </w:t>
            </w:r>
            <w:proofErr w:type="spellStart"/>
            <w:r w:rsidRPr="00127C35">
              <w:rPr>
                <w:rFonts w:ascii="Times New Roman" w:hAnsi="Times New Roman"/>
                <w:sz w:val="24"/>
                <w:szCs w:val="24"/>
                <w:lang w:eastAsia="uk-UA"/>
              </w:rPr>
              <w:t>житлово-будівельний</w:t>
            </w:r>
            <w:proofErr w:type="spellEnd"/>
            <w:r w:rsidRPr="00127C35">
              <w:rPr>
                <w:rFonts w:ascii="Times New Roman" w:hAnsi="Times New Roman"/>
                <w:sz w:val="24"/>
                <w:szCs w:val="24"/>
                <w:lang w:eastAsia="uk-UA"/>
              </w:rPr>
              <w:t xml:space="preserve"> кооператив, </w:t>
            </w:r>
            <w:proofErr w:type="spellStart"/>
            <w:r w:rsidRPr="00127C35">
              <w:rPr>
                <w:rFonts w:ascii="Times New Roman" w:hAnsi="Times New Roman"/>
                <w:sz w:val="24"/>
                <w:szCs w:val="24"/>
                <w:lang w:eastAsia="uk-UA"/>
              </w:rPr>
              <w:t>об’єднання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співвласників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багатоквартирного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будинку</w:t>
            </w:r>
            <w:proofErr w:type="spellEnd"/>
            <w:r>
              <w:rPr>
                <w:rFonts w:ascii="Times New Roman" w:hAnsi="Times New Roman"/>
                <w:sz w:val="24"/>
                <w:szCs w:val="24"/>
                <w:lang w:val="uk-UA" w:eastAsia="uk-UA"/>
              </w:rPr>
              <w:t>,</w:t>
            </w:r>
            <w:r>
              <w:rPr>
                <w:rFonts w:ascii="Times New Roman" w:hAnsi="Times New Roman"/>
                <w:sz w:val="24"/>
                <w:szCs w:val="24"/>
                <w:lang w:eastAsia="uk-UA"/>
              </w:rPr>
              <w:t xml:space="preserve"> </w:t>
            </w:r>
            <w:r>
              <w:rPr>
                <w:rFonts w:ascii="Times New Roman" w:hAnsi="Times New Roman"/>
                <w:sz w:val="24"/>
                <w:szCs w:val="24"/>
                <w:lang w:val="uk-UA" w:eastAsia="uk-UA"/>
              </w:rPr>
              <w:t>б</w:t>
            </w:r>
            <w:proofErr w:type="spellStart"/>
            <w:r>
              <w:rPr>
                <w:rFonts w:ascii="Times New Roman" w:hAnsi="Times New Roman"/>
                <w:sz w:val="24"/>
                <w:szCs w:val="24"/>
                <w:lang w:eastAsia="uk-UA"/>
              </w:rPr>
              <w:t>алансоутримувач</w:t>
            </w:r>
            <w:proofErr w:type="spellEnd"/>
            <w:r>
              <w:rPr>
                <w:rFonts w:ascii="Times New Roman" w:hAnsi="Times New Roman"/>
                <w:sz w:val="24"/>
                <w:szCs w:val="24"/>
                <w:lang w:val="uk-UA" w:eastAsia="uk-UA"/>
              </w:rPr>
              <w:t>/</w:t>
            </w:r>
            <w:r>
              <w:rPr>
                <w:rFonts w:ascii="Times New Roman" w:hAnsi="Times New Roman"/>
                <w:bCs/>
                <w:spacing w:val="-1"/>
                <w:sz w:val="24"/>
                <w:szCs w:val="24"/>
                <w:lang w:val="uk-UA"/>
              </w:rPr>
              <w:t>управитель (ОСББ, СК, ЖБК, ОСН-БК, тощо)</w:t>
            </w:r>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smartTag w:uri="urn:schemas-microsoft-com:office:smarttags" w:element="metricconverter">
              <w:smartTagPr>
                <w:attr w:name="ProductID" w:val="20 м"/>
              </w:smartTagPr>
              <w:r w:rsidRPr="00127C35">
                <w:rPr>
                  <w:rFonts w:ascii="Times New Roman" w:hAnsi="Times New Roman"/>
                  <w:sz w:val="24"/>
                  <w:szCs w:val="24"/>
                  <w:lang w:eastAsia="uk-UA"/>
                </w:rPr>
                <w:t>20 м</w:t>
              </w:r>
            </w:smartTag>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межі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відведеної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земельної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ділянки</w:t>
            </w:r>
            <w:proofErr w:type="spellEnd"/>
            <w:r w:rsidRPr="00127C35">
              <w:rPr>
                <w:rFonts w:ascii="Times New Roman" w:hAnsi="Times New Roman"/>
                <w:sz w:val="24"/>
                <w:szCs w:val="24"/>
                <w:lang w:eastAsia="uk-UA"/>
              </w:rPr>
              <w:t xml:space="preserve"> та до </w:t>
            </w:r>
            <w:proofErr w:type="spellStart"/>
            <w:r w:rsidRPr="00127C35">
              <w:rPr>
                <w:rFonts w:ascii="Times New Roman" w:hAnsi="Times New Roman"/>
                <w:sz w:val="24"/>
                <w:szCs w:val="24"/>
                <w:lang w:eastAsia="uk-UA"/>
              </w:rPr>
              <w:t>проїжджої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частини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вулиці</w:t>
            </w:r>
            <w:proofErr w:type="spellEnd"/>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both"/>
              <w:rPr>
                <w:rFonts w:ascii="Times New Roman" w:hAnsi="Times New Roman"/>
                <w:sz w:val="24"/>
                <w:szCs w:val="24"/>
                <w:lang w:eastAsia="uk-UA"/>
              </w:rPr>
            </w:pPr>
            <w:r w:rsidRPr="00127C35">
              <w:rPr>
                <w:rFonts w:ascii="Times New Roman" w:hAnsi="Times New Roman"/>
                <w:sz w:val="24"/>
                <w:szCs w:val="24"/>
                <w:lang w:eastAsia="uk-UA"/>
              </w:rPr>
              <w:t>2</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Двори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тротуари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майданчики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покриття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проїжджої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частини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вулиці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інші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земельних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ділянок</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надані</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власність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користування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юридичним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фізичним</w:t>
            </w:r>
            <w:proofErr w:type="spellEnd"/>
            <w:r w:rsidRPr="00127C35">
              <w:rPr>
                <w:rFonts w:ascii="Times New Roman" w:hAnsi="Times New Roman"/>
                <w:sz w:val="24"/>
                <w:szCs w:val="24"/>
                <w:lang w:eastAsia="uk-UA"/>
              </w:rPr>
              <w:t xml:space="preserve"> особам</w:t>
            </w:r>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Власники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користувачі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земельних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ділянок</w:t>
            </w:r>
            <w:proofErr w:type="spellEnd"/>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smartTag w:uri="urn:schemas-microsoft-com:office:smarttags" w:element="metricconverter">
              <w:smartTagPr>
                <w:attr w:name="ProductID" w:val="20 м"/>
              </w:smartTagPr>
              <w:r w:rsidRPr="00127C35">
                <w:rPr>
                  <w:rFonts w:ascii="Times New Roman" w:hAnsi="Times New Roman"/>
                  <w:sz w:val="24"/>
                  <w:szCs w:val="24"/>
                  <w:lang w:eastAsia="uk-UA"/>
                </w:rPr>
                <w:t>20 м</w:t>
              </w:r>
            </w:smartTag>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межі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земельної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ділянки</w:t>
            </w:r>
            <w:proofErr w:type="spellEnd"/>
            <w:r w:rsidRPr="00127C35">
              <w:rPr>
                <w:rFonts w:ascii="Times New Roman" w:hAnsi="Times New Roman"/>
                <w:sz w:val="24"/>
                <w:szCs w:val="24"/>
                <w:lang w:eastAsia="uk-UA"/>
              </w:rPr>
              <w:t xml:space="preserve"> та до </w:t>
            </w:r>
            <w:proofErr w:type="spellStart"/>
            <w:r w:rsidRPr="00127C35">
              <w:rPr>
                <w:rFonts w:ascii="Times New Roman" w:hAnsi="Times New Roman"/>
                <w:sz w:val="24"/>
                <w:szCs w:val="24"/>
                <w:lang w:eastAsia="uk-UA"/>
              </w:rPr>
              <w:t>проїжджої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частини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вулиці</w:t>
            </w:r>
            <w:proofErr w:type="spellEnd"/>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both"/>
              <w:rPr>
                <w:rFonts w:ascii="Times New Roman" w:hAnsi="Times New Roman"/>
                <w:sz w:val="24"/>
                <w:szCs w:val="24"/>
                <w:lang w:eastAsia="uk-UA"/>
              </w:rPr>
            </w:pPr>
            <w:r w:rsidRPr="00127C35">
              <w:rPr>
                <w:rFonts w:ascii="Times New Roman" w:hAnsi="Times New Roman"/>
                <w:sz w:val="24"/>
                <w:szCs w:val="24"/>
                <w:lang w:eastAsia="uk-UA"/>
              </w:rPr>
              <w:t>3</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прилеглі</w:t>
            </w:r>
            <w:proofErr w:type="spellEnd"/>
            <w:r w:rsidRPr="00127C35">
              <w:rPr>
                <w:rFonts w:ascii="Times New Roman" w:hAnsi="Times New Roman"/>
                <w:sz w:val="24"/>
                <w:szCs w:val="24"/>
                <w:lang w:eastAsia="uk-UA"/>
              </w:rPr>
              <w:t xml:space="preserve"> до </w:t>
            </w:r>
            <w:proofErr w:type="spellStart"/>
            <w:r w:rsidRPr="00127C35">
              <w:rPr>
                <w:rFonts w:ascii="Times New Roman" w:hAnsi="Times New Roman"/>
                <w:sz w:val="24"/>
                <w:szCs w:val="24"/>
                <w:lang w:eastAsia="uk-UA"/>
              </w:rPr>
              <w:t>об’єктів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соціальної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інфраструктури</w:t>
            </w:r>
            <w:proofErr w:type="spellEnd"/>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Суб’єкти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господарювання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експлуатують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вказані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об’єкти</w:t>
            </w:r>
            <w:proofErr w:type="spellEnd"/>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smartTag w:uri="urn:schemas-microsoft-com:office:smarttags" w:element="metricconverter">
              <w:smartTagPr>
                <w:attr w:name="ProductID" w:val="15 м"/>
              </w:smartTagPr>
              <w:r w:rsidRPr="00127C35">
                <w:rPr>
                  <w:rFonts w:ascii="Times New Roman" w:hAnsi="Times New Roman"/>
                  <w:sz w:val="24"/>
                  <w:szCs w:val="24"/>
                  <w:lang w:eastAsia="uk-UA"/>
                </w:rPr>
                <w:t>15 м</w:t>
              </w:r>
            </w:smartTag>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межі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земельної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ділянки</w:t>
            </w:r>
            <w:proofErr w:type="spellEnd"/>
            <w:r w:rsidRPr="00127C35">
              <w:rPr>
                <w:rFonts w:ascii="Times New Roman" w:hAnsi="Times New Roman"/>
                <w:sz w:val="24"/>
                <w:szCs w:val="24"/>
                <w:lang w:eastAsia="uk-UA"/>
              </w:rPr>
              <w:t xml:space="preserve"> до </w:t>
            </w:r>
            <w:proofErr w:type="spellStart"/>
            <w:r w:rsidRPr="00127C35">
              <w:rPr>
                <w:rFonts w:ascii="Times New Roman" w:hAnsi="Times New Roman"/>
                <w:sz w:val="24"/>
                <w:szCs w:val="24"/>
                <w:lang w:eastAsia="uk-UA"/>
              </w:rPr>
              <w:t>проїжджої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частини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вулиці</w:t>
            </w:r>
            <w:proofErr w:type="spellEnd"/>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both"/>
              <w:rPr>
                <w:rFonts w:ascii="Times New Roman" w:hAnsi="Times New Roman"/>
                <w:sz w:val="24"/>
                <w:szCs w:val="24"/>
                <w:lang w:eastAsia="uk-UA"/>
              </w:rPr>
            </w:pPr>
            <w:r w:rsidRPr="00127C35">
              <w:rPr>
                <w:rFonts w:ascii="Times New Roman" w:hAnsi="Times New Roman"/>
                <w:sz w:val="24"/>
                <w:szCs w:val="24"/>
                <w:lang w:eastAsia="uk-UA"/>
              </w:rPr>
              <w:t>4</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прилеглі</w:t>
            </w:r>
            <w:proofErr w:type="spellEnd"/>
            <w:r w:rsidRPr="00127C35">
              <w:rPr>
                <w:rFonts w:ascii="Times New Roman" w:hAnsi="Times New Roman"/>
                <w:sz w:val="24"/>
                <w:szCs w:val="24"/>
                <w:lang w:eastAsia="uk-UA"/>
              </w:rPr>
              <w:t xml:space="preserve"> до </w:t>
            </w:r>
            <w:proofErr w:type="spellStart"/>
            <w:r w:rsidRPr="00127C35">
              <w:rPr>
                <w:rFonts w:ascii="Times New Roman" w:hAnsi="Times New Roman"/>
                <w:sz w:val="24"/>
                <w:szCs w:val="24"/>
                <w:lang w:eastAsia="uk-UA"/>
              </w:rPr>
              <w:t>автозаправних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станцій</w:t>
            </w:r>
            <w:proofErr w:type="spellEnd"/>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Суб’єкти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господарювання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експлуатують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вказані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об’єкти</w:t>
            </w:r>
            <w:proofErr w:type="spellEnd"/>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smartTag w:uri="urn:schemas-microsoft-com:office:smarttags" w:element="metricconverter">
              <w:smartTagPr>
                <w:attr w:name="ProductID" w:val="50 м"/>
              </w:smartTagPr>
              <w:r w:rsidRPr="00127C35">
                <w:rPr>
                  <w:rFonts w:ascii="Times New Roman" w:hAnsi="Times New Roman"/>
                  <w:sz w:val="24"/>
                  <w:szCs w:val="24"/>
                  <w:lang w:eastAsia="uk-UA"/>
                </w:rPr>
                <w:t>50 м</w:t>
              </w:r>
            </w:smartTag>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межі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земельної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ділянки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надана</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власність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користування</w:t>
            </w:r>
            <w:proofErr w:type="spellEnd"/>
            <w:r w:rsidRPr="00127C35">
              <w:rPr>
                <w:rFonts w:ascii="Times New Roman" w:hAnsi="Times New Roman"/>
                <w:sz w:val="24"/>
                <w:szCs w:val="24"/>
                <w:lang w:eastAsia="uk-UA"/>
              </w:rPr>
              <w:t xml:space="preserve">, та до </w:t>
            </w:r>
            <w:proofErr w:type="spellStart"/>
            <w:r w:rsidRPr="00127C35">
              <w:rPr>
                <w:rFonts w:ascii="Times New Roman" w:hAnsi="Times New Roman"/>
                <w:sz w:val="24"/>
                <w:szCs w:val="24"/>
                <w:lang w:eastAsia="uk-UA"/>
              </w:rPr>
              <w:t>проїжджої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частини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вулиці</w:t>
            </w:r>
            <w:proofErr w:type="spellEnd"/>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both"/>
              <w:rPr>
                <w:rFonts w:ascii="Times New Roman" w:hAnsi="Times New Roman"/>
                <w:sz w:val="24"/>
                <w:szCs w:val="24"/>
                <w:lang w:eastAsia="uk-UA"/>
              </w:rPr>
            </w:pPr>
            <w:r w:rsidRPr="00127C35">
              <w:rPr>
                <w:rFonts w:ascii="Times New Roman" w:hAnsi="Times New Roman"/>
                <w:sz w:val="24"/>
                <w:szCs w:val="24"/>
                <w:lang w:eastAsia="uk-UA"/>
              </w:rPr>
              <w:t>5</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прилеглі</w:t>
            </w:r>
            <w:proofErr w:type="spellEnd"/>
            <w:r w:rsidRPr="00127C35">
              <w:rPr>
                <w:rFonts w:ascii="Times New Roman" w:hAnsi="Times New Roman"/>
                <w:sz w:val="24"/>
                <w:szCs w:val="24"/>
                <w:lang w:eastAsia="uk-UA"/>
              </w:rPr>
              <w:t xml:space="preserve"> до </w:t>
            </w:r>
            <w:proofErr w:type="spellStart"/>
            <w:r w:rsidRPr="00127C35">
              <w:rPr>
                <w:rFonts w:ascii="Times New Roman" w:hAnsi="Times New Roman"/>
                <w:sz w:val="24"/>
                <w:szCs w:val="24"/>
                <w:lang w:eastAsia="uk-UA"/>
              </w:rPr>
              <w:t>торговельних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центрів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побутового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обслуговування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громадського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харчування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авторемонтних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майстерень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магазинів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ринків</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тимчасових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споруд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торговельного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побутового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соціально</w:t>
            </w:r>
            <w:proofErr w:type="spellEnd"/>
            <w:r w:rsidRPr="00127C35">
              <w:rPr>
                <w:rFonts w:ascii="Times New Roman" w:hAnsi="Times New Roman"/>
                <w:sz w:val="24"/>
                <w:szCs w:val="24"/>
                <w:lang w:eastAsia="uk-UA"/>
              </w:rPr>
              <w:t xml:space="preserve">-культурного </w:t>
            </w:r>
            <w:proofErr w:type="spellStart"/>
            <w:r w:rsidRPr="00127C35">
              <w:rPr>
                <w:rFonts w:ascii="Times New Roman" w:hAnsi="Times New Roman"/>
                <w:sz w:val="24"/>
                <w:szCs w:val="24"/>
                <w:lang w:eastAsia="uk-UA"/>
              </w:rPr>
              <w:t>чи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іншого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призначення</w:t>
            </w:r>
            <w:proofErr w:type="spellEnd"/>
            <w:r w:rsidRPr="00127C35">
              <w:rPr>
                <w:rFonts w:ascii="Times New Roman" w:hAnsi="Times New Roman"/>
                <w:sz w:val="24"/>
                <w:szCs w:val="24"/>
                <w:lang w:eastAsia="uk-UA"/>
              </w:rPr>
              <w:t xml:space="preserve"> для </w:t>
            </w:r>
            <w:proofErr w:type="spellStart"/>
            <w:r w:rsidRPr="00127C35">
              <w:rPr>
                <w:rFonts w:ascii="Times New Roman" w:hAnsi="Times New Roman"/>
                <w:sz w:val="24"/>
                <w:szCs w:val="24"/>
                <w:lang w:eastAsia="uk-UA"/>
              </w:rPr>
              <w:t>здійснення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підприємницької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діяльності</w:t>
            </w:r>
            <w:proofErr w:type="spellEnd"/>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Суб’єкти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господарювання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експлуатують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вказані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об’єкти</w:t>
            </w:r>
            <w:proofErr w:type="spellEnd"/>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smartTag w:uri="urn:schemas-microsoft-com:office:smarttags" w:element="metricconverter">
              <w:smartTagPr>
                <w:attr w:name="ProductID" w:val="20 м"/>
              </w:smartTagPr>
              <w:r w:rsidRPr="00127C35">
                <w:rPr>
                  <w:rFonts w:ascii="Times New Roman" w:hAnsi="Times New Roman"/>
                  <w:sz w:val="24"/>
                  <w:szCs w:val="24"/>
                  <w:lang w:eastAsia="uk-UA"/>
                </w:rPr>
                <w:t>20 м</w:t>
              </w:r>
            </w:smartTag>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межі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земельної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ділянки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надана</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власність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користування</w:t>
            </w:r>
            <w:proofErr w:type="spellEnd"/>
            <w:r w:rsidRPr="00127C35">
              <w:rPr>
                <w:rFonts w:ascii="Times New Roman" w:hAnsi="Times New Roman"/>
                <w:sz w:val="24"/>
                <w:szCs w:val="24"/>
                <w:lang w:eastAsia="uk-UA"/>
              </w:rPr>
              <w:t xml:space="preserve">, та до </w:t>
            </w:r>
            <w:proofErr w:type="spellStart"/>
            <w:r w:rsidRPr="00127C35">
              <w:rPr>
                <w:rFonts w:ascii="Times New Roman" w:hAnsi="Times New Roman"/>
                <w:sz w:val="24"/>
                <w:szCs w:val="24"/>
                <w:lang w:eastAsia="uk-UA"/>
              </w:rPr>
              <w:t>проїжджої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частини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вулиці</w:t>
            </w:r>
            <w:proofErr w:type="spellEnd"/>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both"/>
              <w:rPr>
                <w:rFonts w:ascii="Times New Roman" w:hAnsi="Times New Roman"/>
                <w:sz w:val="24"/>
                <w:szCs w:val="24"/>
                <w:lang w:eastAsia="uk-UA"/>
              </w:rPr>
            </w:pPr>
            <w:r w:rsidRPr="00127C35">
              <w:rPr>
                <w:rFonts w:ascii="Times New Roman" w:hAnsi="Times New Roman"/>
                <w:sz w:val="24"/>
                <w:szCs w:val="24"/>
                <w:lang w:eastAsia="uk-UA"/>
              </w:rPr>
              <w:t>6</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прилеглі</w:t>
            </w:r>
            <w:proofErr w:type="spellEnd"/>
            <w:r w:rsidRPr="00127C35">
              <w:rPr>
                <w:rFonts w:ascii="Times New Roman" w:hAnsi="Times New Roman"/>
                <w:sz w:val="24"/>
                <w:szCs w:val="24"/>
                <w:lang w:eastAsia="uk-UA"/>
              </w:rPr>
              <w:t xml:space="preserve"> до </w:t>
            </w:r>
            <w:proofErr w:type="spellStart"/>
            <w:r w:rsidRPr="00127C35">
              <w:rPr>
                <w:rFonts w:ascii="Times New Roman" w:hAnsi="Times New Roman"/>
                <w:sz w:val="24"/>
                <w:szCs w:val="24"/>
                <w:lang w:eastAsia="uk-UA"/>
              </w:rPr>
              <w:t>колективних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гаражів</w:t>
            </w:r>
            <w:proofErr w:type="spellEnd"/>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r w:rsidRPr="00127C35">
              <w:rPr>
                <w:rFonts w:ascii="Times New Roman" w:hAnsi="Times New Roman"/>
                <w:sz w:val="24"/>
                <w:szCs w:val="24"/>
                <w:lang w:eastAsia="uk-UA"/>
              </w:rPr>
              <w:t>Гаражно-</w:t>
            </w:r>
            <w:proofErr w:type="spellStart"/>
            <w:r w:rsidRPr="00127C35">
              <w:rPr>
                <w:rFonts w:ascii="Times New Roman" w:hAnsi="Times New Roman"/>
                <w:sz w:val="24"/>
                <w:szCs w:val="24"/>
                <w:lang w:eastAsia="uk-UA"/>
              </w:rPr>
              <w:t>будівельні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кооперативи</w:t>
            </w:r>
            <w:proofErr w:type="spellEnd"/>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smartTag w:uri="urn:schemas-microsoft-com:office:smarttags" w:element="metricconverter">
              <w:smartTagPr>
                <w:attr w:name="ProductID" w:val="20 м"/>
              </w:smartTagPr>
              <w:r w:rsidRPr="00127C35">
                <w:rPr>
                  <w:rFonts w:ascii="Times New Roman" w:hAnsi="Times New Roman"/>
                  <w:sz w:val="24"/>
                  <w:szCs w:val="24"/>
                  <w:lang w:eastAsia="uk-UA"/>
                </w:rPr>
                <w:t>20 м</w:t>
              </w:r>
            </w:smartTag>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межі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земельної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ділянки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що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надана</w:t>
            </w:r>
            <w:proofErr w:type="spellEnd"/>
            <w:r w:rsidRPr="00127C35">
              <w:rPr>
                <w:rFonts w:ascii="Times New Roman" w:hAnsi="Times New Roman"/>
                <w:sz w:val="24"/>
                <w:szCs w:val="24"/>
                <w:lang w:eastAsia="uk-UA"/>
              </w:rPr>
              <w:t xml:space="preserve"> у </w:t>
            </w:r>
            <w:proofErr w:type="spellStart"/>
            <w:r w:rsidRPr="00127C35">
              <w:rPr>
                <w:rFonts w:ascii="Times New Roman" w:hAnsi="Times New Roman"/>
                <w:sz w:val="24"/>
                <w:szCs w:val="24"/>
                <w:lang w:eastAsia="uk-UA"/>
              </w:rPr>
              <w:t>власність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користування</w:t>
            </w:r>
            <w:proofErr w:type="spellEnd"/>
            <w:r w:rsidRPr="00127C35">
              <w:rPr>
                <w:rFonts w:ascii="Times New Roman" w:hAnsi="Times New Roman"/>
                <w:sz w:val="24"/>
                <w:szCs w:val="24"/>
                <w:lang w:eastAsia="uk-UA"/>
              </w:rPr>
              <w:t xml:space="preserve">, та до </w:t>
            </w:r>
            <w:proofErr w:type="spellStart"/>
            <w:r w:rsidRPr="00127C35">
              <w:rPr>
                <w:rFonts w:ascii="Times New Roman" w:hAnsi="Times New Roman"/>
                <w:sz w:val="24"/>
                <w:szCs w:val="24"/>
                <w:lang w:eastAsia="uk-UA"/>
              </w:rPr>
              <w:t>проїжджої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частини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вулиці</w:t>
            </w:r>
            <w:proofErr w:type="spellEnd"/>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both"/>
              <w:rPr>
                <w:rFonts w:ascii="Times New Roman" w:hAnsi="Times New Roman"/>
                <w:sz w:val="24"/>
                <w:szCs w:val="24"/>
                <w:lang w:eastAsia="uk-UA"/>
              </w:rPr>
            </w:pPr>
            <w:r w:rsidRPr="00127C35">
              <w:rPr>
                <w:rFonts w:ascii="Times New Roman" w:hAnsi="Times New Roman"/>
                <w:sz w:val="24"/>
                <w:szCs w:val="24"/>
                <w:lang w:eastAsia="uk-UA"/>
              </w:rPr>
              <w:t>7</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прилеглі</w:t>
            </w:r>
            <w:proofErr w:type="spellEnd"/>
            <w:r w:rsidRPr="00127C35">
              <w:rPr>
                <w:rFonts w:ascii="Times New Roman" w:hAnsi="Times New Roman"/>
                <w:sz w:val="24"/>
                <w:szCs w:val="24"/>
                <w:lang w:eastAsia="uk-UA"/>
              </w:rPr>
              <w:t xml:space="preserve"> до центрально-</w:t>
            </w:r>
            <w:proofErr w:type="spellStart"/>
            <w:r w:rsidRPr="00127C35">
              <w:rPr>
                <w:rFonts w:ascii="Times New Roman" w:hAnsi="Times New Roman"/>
                <w:sz w:val="24"/>
                <w:szCs w:val="24"/>
                <w:lang w:eastAsia="uk-UA"/>
              </w:rPr>
              <w:t>теплових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трансформаторних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газорозподільних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тяглових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підстанцій</w:t>
            </w:r>
            <w:proofErr w:type="spellEnd"/>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Підприємства</w:t>
            </w:r>
            <w:proofErr w:type="spellEnd"/>
            <w:r w:rsidRPr="00127C35">
              <w:rPr>
                <w:rFonts w:ascii="Times New Roman" w:hAnsi="Times New Roman"/>
                <w:sz w:val="24"/>
                <w:szCs w:val="24"/>
                <w:lang w:eastAsia="uk-UA"/>
              </w:rPr>
              <w:t xml:space="preserve">, установи, </w:t>
            </w:r>
            <w:proofErr w:type="spellStart"/>
            <w:r w:rsidRPr="00127C35">
              <w:rPr>
                <w:rFonts w:ascii="Times New Roman" w:hAnsi="Times New Roman"/>
                <w:sz w:val="24"/>
                <w:szCs w:val="24"/>
                <w:lang w:eastAsia="uk-UA"/>
              </w:rPr>
              <w:t>організації</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балансі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яких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знаходяться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вказані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об’єкти</w:t>
            </w:r>
            <w:proofErr w:type="spellEnd"/>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r w:rsidRPr="00127C35">
              <w:rPr>
                <w:rFonts w:ascii="Times New Roman" w:hAnsi="Times New Roman"/>
                <w:sz w:val="24"/>
                <w:szCs w:val="24"/>
                <w:lang w:eastAsia="uk-UA"/>
              </w:rPr>
              <w:t xml:space="preserve">у </w:t>
            </w:r>
            <w:proofErr w:type="spellStart"/>
            <w:r w:rsidRPr="00127C35">
              <w:rPr>
                <w:rFonts w:ascii="Times New Roman" w:hAnsi="Times New Roman"/>
                <w:sz w:val="24"/>
                <w:szCs w:val="24"/>
                <w:lang w:eastAsia="uk-UA"/>
              </w:rPr>
              <w:t>радіусі</w:t>
            </w:r>
            <w:proofErr w:type="spellEnd"/>
            <w:r w:rsidRPr="00127C35">
              <w:rPr>
                <w:rFonts w:ascii="Times New Roman" w:hAnsi="Times New Roman"/>
                <w:sz w:val="24"/>
                <w:szCs w:val="24"/>
                <w:lang w:eastAsia="uk-UA"/>
              </w:rPr>
              <w:t xml:space="preserve"> </w:t>
            </w:r>
            <w:smartTag w:uri="urn:schemas-microsoft-com:office:smarttags" w:element="metricconverter">
              <w:smartTagPr>
                <w:attr w:name="ProductID" w:val="10 м"/>
              </w:smartTagPr>
              <w:r w:rsidRPr="00127C35">
                <w:rPr>
                  <w:rFonts w:ascii="Times New Roman" w:hAnsi="Times New Roman"/>
                  <w:sz w:val="24"/>
                  <w:szCs w:val="24"/>
                  <w:lang w:eastAsia="uk-UA"/>
                </w:rPr>
                <w:t>10 м</w:t>
              </w:r>
            </w:smartTag>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периметру </w:t>
            </w:r>
            <w:proofErr w:type="spellStart"/>
            <w:r w:rsidRPr="00127C35">
              <w:rPr>
                <w:rFonts w:ascii="Times New Roman" w:hAnsi="Times New Roman"/>
                <w:sz w:val="24"/>
                <w:szCs w:val="24"/>
                <w:lang w:eastAsia="uk-UA"/>
              </w:rPr>
              <w:t>споруд</w:t>
            </w:r>
            <w:proofErr w:type="spellEnd"/>
            <w:r w:rsidRPr="00127C35">
              <w:rPr>
                <w:rFonts w:ascii="Times New Roman" w:hAnsi="Times New Roman"/>
                <w:sz w:val="24"/>
                <w:szCs w:val="24"/>
                <w:lang w:eastAsia="uk-UA"/>
              </w:rPr>
              <w:t xml:space="preserve"> та до </w:t>
            </w:r>
            <w:proofErr w:type="spellStart"/>
            <w:r w:rsidRPr="00127C35">
              <w:rPr>
                <w:rFonts w:ascii="Times New Roman" w:hAnsi="Times New Roman"/>
                <w:sz w:val="24"/>
                <w:szCs w:val="24"/>
                <w:lang w:eastAsia="uk-UA"/>
              </w:rPr>
              <w:t>проїжджої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частини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вулиці</w:t>
            </w:r>
            <w:proofErr w:type="spellEnd"/>
          </w:p>
        </w:tc>
      </w:tr>
      <w:tr w:rsidR="006215E0" w:rsidRPr="00127C35" w:rsidTr="00CC397B">
        <w:trPr>
          <w:trHeight w:val="1830"/>
        </w:trPr>
        <w:tc>
          <w:tcPr>
            <w:tcW w:w="51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jc w:val="both"/>
              <w:rPr>
                <w:rFonts w:ascii="Times New Roman" w:hAnsi="Times New Roman"/>
                <w:sz w:val="24"/>
                <w:szCs w:val="24"/>
                <w:lang w:eastAsia="uk-UA"/>
              </w:rPr>
            </w:pPr>
            <w:r w:rsidRPr="00127C35">
              <w:rPr>
                <w:rFonts w:ascii="Times New Roman" w:hAnsi="Times New Roman"/>
                <w:sz w:val="24"/>
                <w:szCs w:val="24"/>
                <w:lang w:eastAsia="uk-UA"/>
              </w:rPr>
              <w:t>8</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CC397B" w:rsidP="00BD7A61">
            <w:pPr>
              <w:pStyle w:val="1a"/>
              <w:rPr>
                <w:rFonts w:ascii="Times New Roman" w:hAnsi="Times New Roman"/>
                <w:sz w:val="24"/>
                <w:szCs w:val="24"/>
                <w:lang w:eastAsia="uk-UA"/>
              </w:rPr>
            </w:pPr>
            <w:r>
              <w:rPr>
                <w:rFonts w:ascii="Times New Roman" w:hAnsi="Times New Roman"/>
                <w:sz w:val="24"/>
                <w:szCs w:val="24"/>
                <w:lang w:val="uk-UA" w:eastAsia="uk-UA"/>
              </w:rPr>
              <w:t>Т</w:t>
            </w:r>
            <w:proofErr w:type="spellStart"/>
            <w:r w:rsidR="006215E0" w:rsidRPr="00127C35">
              <w:rPr>
                <w:rFonts w:ascii="Times New Roman" w:hAnsi="Times New Roman"/>
                <w:sz w:val="24"/>
                <w:szCs w:val="24"/>
                <w:lang w:eastAsia="uk-UA"/>
              </w:rPr>
              <w:t>ролейбусні</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автобусні</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зупинки</w:t>
            </w:r>
            <w:proofErr w:type="spellEnd"/>
            <w:r w:rsidR="006215E0" w:rsidRPr="00127C35">
              <w:rPr>
                <w:rFonts w:ascii="Times New Roman" w:hAnsi="Times New Roman"/>
                <w:sz w:val="24"/>
                <w:szCs w:val="24"/>
                <w:lang w:eastAsia="uk-UA"/>
              </w:rPr>
              <w:t xml:space="preserve"> та </w:t>
            </w:r>
            <w:proofErr w:type="spellStart"/>
            <w:r w:rsidR="006215E0" w:rsidRPr="00127C35">
              <w:rPr>
                <w:rFonts w:ascii="Times New Roman" w:hAnsi="Times New Roman"/>
                <w:sz w:val="24"/>
                <w:szCs w:val="24"/>
                <w:lang w:eastAsia="uk-UA"/>
              </w:rPr>
              <w:t>зупинки</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маршрутних</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транспортних</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засобів</w:t>
            </w:r>
            <w:proofErr w:type="spellEnd"/>
            <w:r w:rsidR="006215E0" w:rsidRPr="00127C35">
              <w:rPr>
                <w:rFonts w:ascii="Times New Roman" w:hAnsi="Times New Roman"/>
                <w:sz w:val="24"/>
                <w:szCs w:val="24"/>
                <w:lang w:eastAsia="uk-UA"/>
              </w:rPr>
              <w:t xml:space="preserve"> і стоянки (</w:t>
            </w:r>
            <w:proofErr w:type="spellStart"/>
            <w:r w:rsidR="006215E0" w:rsidRPr="00127C35">
              <w:rPr>
                <w:rFonts w:ascii="Times New Roman" w:hAnsi="Times New Roman"/>
                <w:sz w:val="24"/>
                <w:szCs w:val="24"/>
                <w:lang w:eastAsia="uk-UA"/>
              </w:rPr>
              <w:t>місця</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відстою</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маршрутних</w:t>
            </w:r>
            <w:proofErr w:type="spellEnd"/>
            <w:r w:rsidR="006215E0" w:rsidRPr="00127C35">
              <w:rPr>
                <w:rFonts w:ascii="Times New Roman" w:hAnsi="Times New Roman"/>
                <w:sz w:val="24"/>
                <w:szCs w:val="24"/>
                <w:lang w:eastAsia="uk-UA"/>
              </w:rPr>
              <w:t xml:space="preserve"> </w:t>
            </w:r>
            <w:proofErr w:type="spellStart"/>
            <w:r w:rsidR="006215E0" w:rsidRPr="00127C35">
              <w:rPr>
                <w:rFonts w:ascii="Times New Roman" w:hAnsi="Times New Roman"/>
                <w:sz w:val="24"/>
                <w:szCs w:val="24"/>
                <w:lang w:eastAsia="uk-UA"/>
              </w:rPr>
              <w:t>таксі</w:t>
            </w:r>
            <w:proofErr w:type="spellEnd"/>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Відповідні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дорожньо-експлуатаційні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підприємства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або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інші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суб’єкти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господарювання</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договірних</w:t>
            </w:r>
            <w:proofErr w:type="spellEnd"/>
            <w:r w:rsidRPr="00127C35">
              <w:rPr>
                <w:rFonts w:ascii="Times New Roman" w:hAnsi="Times New Roman"/>
                <w:sz w:val="24"/>
                <w:szCs w:val="24"/>
                <w:lang w:eastAsia="uk-UA"/>
              </w:rPr>
              <w:t xml:space="preserve"> засадах</w:t>
            </w:r>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r w:rsidRPr="00127C35">
              <w:rPr>
                <w:rFonts w:ascii="Times New Roman" w:hAnsi="Times New Roman"/>
                <w:sz w:val="24"/>
                <w:szCs w:val="24"/>
                <w:lang w:eastAsia="uk-UA"/>
              </w:rPr>
              <w:t xml:space="preserve">у </w:t>
            </w:r>
            <w:proofErr w:type="spellStart"/>
            <w:r w:rsidRPr="00127C35">
              <w:rPr>
                <w:rFonts w:ascii="Times New Roman" w:hAnsi="Times New Roman"/>
                <w:sz w:val="24"/>
                <w:szCs w:val="24"/>
                <w:lang w:eastAsia="uk-UA"/>
              </w:rPr>
              <w:t>радіусі</w:t>
            </w:r>
            <w:proofErr w:type="spellEnd"/>
            <w:r w:rsidRPr="00127C35">
              <w:rPr>
                <w:rFonts w:ascii="Times New Roman" w:hAnsi="Times New Roman"/>
                <w:sz w:val="24"/>
                <w:szCs w:val="24"/>
                <w:lang w:eastAsia="uk-UA"/>
              </w:rPr>
              <w:t xml:space="preserve"> </w:t>
            </w:r>
            <w:smartTag w:uri="urn:schemas-microsoft-com:office:smarttags" w:element="metricconverter">
              <w:smartTagPr>
                <w:attr w:name="ProductID" w:val="20 м"/>
              </w:smartTagPr>
              <w:r w:rsidRPr="00127C35">
                <w:rPr>
                  <w:rFonts w:ascii="Times New Roman" w:hAnsi="Times New Roman"/>
                  <w:sz w:val="24"/>
                  <w:szCs w:val="24"/>
                  <w:lang w:eastAsia="uk-UA"/>
                </w:rPr>
                <w:t>20 м</w:t>
              </w:r>
            </w:smartTag>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периметру </w:t>
            </w:r>
            <w:proofErr w:type="spellStart"/>
            <w:r w:rsidRPr="00127C35">
              <w:rPr>
                <w:rFonts w:ascii="Times New Roman" w:hAnsi="Times New Roman"/>
                <w:sz w:val="24"/>
                <w:szCs w:val="24"/>
                <w:lang w:eastAsia="uk-UA"/>
              </w:rPr>
              <w:t>споруд</w:t>
            </w:r>
            <w:proofErr w:type="spellEnd"/>
            <w:r w:rsidRPr="00127C35">
              <w:rPr>
                <w:rFonts w:ascii="Times New Roman" w:hAnsi="Times New Roman"/>
                <w:sz w:val="24"/>
                <w:szCs w:val="24"/>
                <w:lang w:eastAsia="uk-UA"/>
              </w:rPr>
              <w:t xml:space="preserve"> та до </w:t>
            </w:r>
            <w:proofErr w:type="spellStart"/>
            <w:r w:rsidRPr="00127C35">
              <w:rPr>
                <w:rFonts w:ascii="Times New Roman" w:hAnsi="Times New Roman"/>
                <w:sz w:val="24"/>
                <w:szCs w:val="24"/>
                <w:lang w:eastAsia="uk-UA"/>
              </w:rPr>
              <w:t>проїжджої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частини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вулиці</w:t>
            </w:r>
            <w:proofErr w:type="spellEnd"/>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CC397B" w:rsidRDefault="00CC397B" w:rsidP="00BD7A61">
            <w:pPr>
              <w:pStyle w:val="1a"/>
              <w:jc w:val="both"/>
              <w:rPr>
                <w:rFonts w:ascii="Times New Roman" w:hAnsi="Times New Roman"/>
                <w:sz w:val="24"/>
                <w:szCs w:val="24"/>
                <w:lang w:val="uk-UA" w:eastAsia="uk-UA"/>
              </w:rPr>
            </w:pPr>
            <w:r>
              <w:rPr>
                <w:rFonts w:ascii="Times New Roman" w:hAnsi="Times New Roman"/>
                <w:sz w:val="24"/>
                <w:szCs w:val="24"/>
                <w:lang w:val="uk-UA" w:eastAsia="uk-UA"/>
              </w:rPr>
              <w:t>9</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Майданчики</w:t>
            </w:r>
            <w:proofErr w:type="spellEnd"/>
            <w:r w:rsidRPr="00127C35">
              <w:rPr>
                <w:rFonts w:ascii="Times New Roman" w:hAnsi="Times New Roman"/>
                <w:sz w:val="24"/>
                <w:szCs w:val="24"/>
                <w:lang w:eastAsia="uk-UA"/>
              </w:rPr>
              <w:t xml:space="preserve"> для </w:t>
            </w:r>
            <w:proofErr w:type="spellStart"/>
            <w:r w:rsidRPr="00127C35">
              <w:rPr>
                <w:rFonts w:ascii="Times New Roman" w:hAnsi="Times New Roman"/>
                <w:sz w:val="24"/>
                <w:szCs w:val="24"/>
                <w:lang w:eastAsia="uk-UA"/>
              </w:rPr>
              <w:t>паркування</w:t>
            </w:r>
            <w:proofErr w:type="spellEnd"/>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Суб’єкти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господарювання</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які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утримують</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майданчики</w:t>
            </w:r>
            <w:proofErr w:type="spellEnd"/>
            <w:r w:rsidRPr="00127C35">
              <w:rPr>
                <w:rFonts w:ascii="Times New Roman" w:hAnsi="Times New Roman"/>
                <w:sz w:val="24"/>
                <w:szCs w:val="24"/>
                <w:lang w:eastAsia="uk-UA"/>
              </w:rPr>
              <w:t xml:space="preserve"> для </w:t>
            </w:r>
            <w:proofErr w:type="spellStart"/>
            <w:r w:rsidRPr="00127C35">
              <w:rPr>
                <w:rFonts w:ascii="Times New Roman" w:hAnsi="Times New Roman"/>
                <w:sz w:val="24"/>
                <w:szCs w:val="24"/>
                <w:lang w:eastAsia="uk-UA"/>
              </w:rPr>
              <w:t>паркування</w:t>
            </w:r>
            <w:proofErr w:type="spellEnd"/>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smartTag w:uri="urn:schemas-microsoft-com:office:smarttags" w:element="metricconverter">
              <w:smartTagPr>
                <w:attr w:name="ProductID" w:val="20 м"/>
              </w:smartTagPr>
              <w:r w:rsidRPr="00127C35">
                <w:rPr>
                  <w:rFonts w:ascii="Times New Roman" w:hAnsi="Times New Roman"/>
                  <w:sz w:val="24"/>
                  <w:szCs w:val="24"/>
                  <w:lang w:eastAsia="uk-UA"/>
                </w:rPr>
                <w:t>20 м</w:t>
              </w:r>
            </w:smartTag>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периметру </w:t>
            </w:r>
            <w:proofErr w:type="spellStart"/>
            <w:r w:rsidRPr="00127C35">
              <w:rPr>
                <w:rFonts w:ascii="Times New Roman" w:hAnsi="Times New Roman"/>
                <w:sz w:val="24"/>
                <w:szCs w:val="24"/>
                <w:lang w:eastAsia="uk-UA"/>
              </w:rPr>
              <w:t>споруд</w:t>
            </w:r>
            <w:proofErr w:type="spellEnd"/>
            <w:r w:rsidRPr="00127C35">
              <w:rPr>
                <w:rFonts w:ascii="Times New Roman" w:hAnsi="Times New Roman"/>
                <w:sz w:val="24"/>
                <w:szCs w:val="24"/>
                <w:lang w:eastAsia="uk-UA"/>
              </w:rPr>
              <w:t xml:space="preserve"> та до </w:t>
            </w:r>
            <w:proofErr w:type="spellStart"/>
            <w:r w:rsidRPr="00127C35">
              <w:rPr>
                <w:rFonts w:ascii="Times New Roman" w:hAnsi="Times New Roman"/>
                <w:sz w:val="24"/>
                <w:szCs w:val="24"/>
                <w:lang w:eastAsia="uk-UA"/>
              </w:rPr>
              <w:t>проїжджої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частини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вулиці</w:t>
            </w:r>
            <w:proofErr w:type="spellEnd"/>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CC397B" w:rsidRDefault="006215E0" w:rsidP="00CC397B">
            <w:pPr>
              <w:pStyle w:val="1a"/>
              <w:jc w:val="both"/>
              <w:rPr>
                <w:rFonts w:ascii="Times New Roman" w:hAnsi="Times New Roman"/>
                <w:sz w:val="24"/>
                <w:szCs w:val="24"/>
                <w:lang w:val="uk-UA" w:eastAsia="uk-UA"/>
              </w:rPr>
            </w:pPr>
            <w:r w:rsidRPr="00127C35">
              <w:rPr>
                <w:rFonts w:ascii="Times New Roman" w:hAnsi="Times New Roman"/>
                <w:sz w:val="24"/>
                <w:szCs w:val="24"/>
                <w:lang w:eastAsia="uk-UA"/>
              </w:rPr>
              <w:t>1</w:t>
            </w:r>
            <w:r w:rsidR="00CC397B">
              <w:rPr>
                <w:rFonts w:ascii="Times New Roman" w:hAnsi="Times New Roman"/>
                <w:sz w:val="24"/>
                <w:szCs w:val="24"/>
                <w:lang w:val="uk-UA" w:eastAsia="uk-UA"/>
              </w:rPr>
              <w:t>0</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r w:rsidRPr="00127C35">
              <w:rPr>
                <w:rFonts w:ascii="Times New Roman" w:hAnsi="Times New Roman"/>
                <w:sz w:val="24"/>
                <w:szCs w:val="24"/>
                <w:lang w:eastAsia="uk-UA"/>
              </w:rPr>
              <w:t xml:space="preserve">Мости, </w:t>
            </w:r>
            <w:proofErr w:type="spellStart"/>
            <w:r w:rsidRPr="00127C35">
              <w:rPr>
                <w:rFonts w:ascii="Times New Roman" w:hAnsi="Times New Roman"/>
                <w:sz w:val="24"/>
                <w:szCs w:val="24"/>
                <w:lang w:eastAsia="uk-UA"/>
              </w:rPr>
              <w:t>шляхопроводи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інші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штучні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споруди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шляхопроводами</w:t>
            </w:r>
            <w:proofErr w:type="spellEnd"/>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Балансоутримувачі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штучних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споруд</w:t>
            </w:r>
            <w:proofErr w:type="spellEnd"/>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smartTag w:uri="urn:schemas-microsoft-com:office:smarttags" w:element="metricconverter">
              <w:smartTagPr>
                <w:attr w:name="ProductID" w:val="10 м"/>
              </w:smartTagPr>
              <w:r w:rsidRPr="00127C35">
                <w:rPr>
                  <w:rFonts w:ascii="Times New Roman" w:hAnsi="Times New Roman"/>
                  <w:sz w:val="24"/>
                  <w:szCs w:val="24"/>
                  <w:lang w:eastAsia="uk-UA"/>
                </w:rPr>
                <w:t>10 м</w:t>
              </w:r>
            </w:smartTag>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периметру </w:t>
            </w:r>
            <w:proofErr w:type="spellStart"/>
            <w:r w:rsidRPr="00127C35">
              <w:rPr>
                <w:rFonts w:ascii="Times New Roman" w:hAnsi="Times New Roman"/>
                <w:sz w:val="24"/>
                <w:szCs w:val="24"/>
                <w:lang w:eastAsia="uk-UA"/>
              </w:rPr>
              <w:t>споруд</w:t>
            </w:r>
            <w:proofErr w:type="spellEnd"/>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CC397B" w:rsidRDefault="006215E0" w:rsidP="00CC397B">
            <w:pPr>
              <w:pStyle w:val="1a"/>
              <w:jc w:val="both"/>
              <w:rPr>
                <w:rFonts w:ascii="Times New Roman" w:hAnsi="Times New Roman"/>
                <w:sz w:val="24"/>
                <w:szCs w:val="24"/>
                <w:lang w:val="uk-UA" w:eastAsia="uk-UA"/>
              </w:rPr>
            </w:pPr>
            <w:r w:rsidRPr="00127C35">
              <w:rPr>
                <w:rFonts w:ascii="Times New Roman" w:hAnsi="Times New Roman"/>
                <w:sz w:val="24"/>
                <w:szCs w:val="24"/>
                <w:lang w:eastAsia="uk-UA"/>
              </w:rPr>
              <w:t>1</w:t>
            </w:r>
            <w:r w:rsidR="00CC397B">
              <w:rPr>
                <w:rFonts w:ascii="Times New Roman" w:hAnsi="Times New Roman"/>
                <w:sz w:val="24"/>
                <w:szCs w:val="24"/>
                <w:lang w:val="uk-UA" w:eastAsia="uk-UA"/>
              </w:rPr>
              <w:t>1</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Контейнерні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майданчики</w:t>
            </w:r>
            <w:proofErr w:type="spellEnd"/>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Pr>
                <w:rFonts w:ascii="Times New Roman" w:hAnsi="Times New Roman"/>
                <w:sz w:val="24"/>
                <w:szCs w:val="24"/>
                <w:lang w:eastAsia="uk-UA"/>
              </w:rPr>
              <w:t>Балансоутримувач</w:t>
            </w:r>
            <w:proofErr w:type="spellEnd"/>
            <w:r>
              <w:rPr>
                <w:rFonts w:ascii="Times New Roman" w:hAnsi="Times New Roman"/>
                <w:sz w:val="24"/>
                <w:szCs w:val="24"/>
                <w:lang w:val="uk-UA" w:eastAsia="uk-UA"/>
              </w:rPr>
              <w:t>/</w:t>
            </w:r>
            <w:r>
              <w:rPr>
                <w:rFonts w:ascii="Times New Roman" w:hAnsi="Times New Roman"/>
                <w:bCs/>
                <w:spacing w:val="-1"/>
                <w:sz w:val="24"/>
                <w:szCs w:val="24"/>
                <w:lang w:val="uk-UA"/>
              </w:rPr>
              <w:t>управитель (ОСББ, СК, ЖБК, ОСН-БК, тощо)</w:t>
            </w:r>
            <w:r w:rsidRPr="00127C35">
              <w:rPr>
                <w:rFonts w:ascii="Times New Roman" w:hAnsi="Times New Roman"/>
                <w:bCs/>
                <w:spacing w:val="-1"/>
                <w:sz w:val="24"/>
                <w:szCs w:val="24"/>
              </w:rPr>
              <w:t xml:space="preserve"> </w:t>
            </w:r>
            <w:proofErr w:type="spellStart"/>
            <w:r w:rsidRPr="00127C35">
              <w:rPr>
                <w:rFonts w:ascii="Times New Roman" w:hAnsi="Times New Roman"/>
                <w:sz w:val="24"/>
                <w:szCs w:val="24"/>
                <w:lang w:eastAsia="uk-UA"/>
              </w:rPr>
              <w:t>територій</w:t>
            </w:r>
            <w:proofErr w:type="spellEnd"/>
            <w:r w:rsidRPr="00127C35">
              <w:rPr>
                <w:rFonts w:ascii="Times New Roman" w:hAnsi="Times New Roman"/>
                <w:sz w:val="24"/>
                <w:szCs w:val="24"/>
                <w:lang w:eastAsia="uk-UA"/>
              </w:rPr>
              <w:t xml:space="preserve">, на </w:t>
            </w:r>
            <w:proofErr w:type="spellStart"/>
            <w:r w:rsidRPr="00127C35">
              <w:rPr>
                <w:rFonts w:ascii="Times New Roman" w:hAnsi="Times New Roman"/>
                <w:sz w:val="24"/>
                <w:szCs w:val="24"/>
                <w:lang w:eastAsia="uk-UA"/>
              </w:rPr>
              <w:t>яких</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розміщено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контейнерні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майданчики</w:t>
            </w:r>
            <w:proofErr w:type="spellEnd"/>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smartTag w:uri="urn:schemas-microsoft-com:office:smarttags" w:element="metricconverter">
              <w:smartTagPr>
                <w:attr w:name="ProductID" w:val="5 м"/>
              </w:smartTagPr>
              <w:r w:rsidRPr="00127C35">
                <w:rPr>
                  <w:rFonts w:ascii="Times New Roman" w:hAnsi="Times New Roman"/>
                  <w:sz w:val="24"/>
                  <w:szCs w:val="24"/>
                  <w:lang w:eastAsia="uk-UA"/>
                </w:rPr>
                <w:t>5 м</w:t>
              </w:r>
            </w:smartTag>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периметру </w:t>
            </w:r>
            <w:proofErr w:type="spellStart"/>
            <w:r w:rsidRPr="00127C35">
              <w:rPr>
                <w:rFonts w:ascii="Times New Roman" w:hAnsi="Times New Roman"/>
                <w:sz w:val="24"/>
                <w:szCs w:val="24"/>
                <w:lang w:eastAsia="uk-UA"/>
              </w:rPr>
              <w:t>споруди</w:t>
            </w:r>
            <w:proofErr w:type="spellEnd"/>
          </w:p>
        </w:tc>
      </w:tr>
      <w:tr w:rsidR="006215E0" w:rsidRPr="00127C35" w:rsidTr="00CC397B">
        <w:tc>
          <w:tcPr>
            <w:tcW w:w="515" w:type="dxa"/>
            <w:tcBorders>
              <w:top w:val="single" w:sz="6" w:space="0" w:color="000000"/>
              <w:left w:val="single" w:sz="6" w:space="0" w:color="000000"/>
              <w:bottom w:val="single" w:sz="6" w:space="0" w:color="000000"/>
              <w:right w:val="single" w:sz="6" w:space="0" w:color="000000"/>
            </w:tcBorders>
          </w:tcPr>
          <w:p w:rsidR="006215E0" w:rsidRPr="00CC397B" w:rsidRDefault="006215E0" w:rsidP="00CC397B">
            <w:pPr>
              <w:pStyle w:val="1a"/>
              <w:jc w:val="both"/>
              <w:rPr>
                <w:rFonts w:ascii="Times New Roman" w:hAnsi="Times New Roman"/>
                <w:sz w:val="24"/>
                <w:szCs w:val="24"/>
                <w:lang w:val="uk-UA" w:eastAsia="uk-UA"/>
              </w:rPr>
            </w:pPr>
            <w:r w:rsidRPr="00127C35">
              <w:rPr>
                <w:rFonts w:ascii="Times New Roman" w:hAnsi="Times New Roman"/>
                <w:sz w:val="24"/>
                <w:szCs w:val="24"/>
                <w:lang w:eastAsia="uk-UA"/>
              </w:rPr>
              <w:t>1</w:t>
            </w:r>
            <w:r w:rsidR="00CC397B">
              <w:rPr>
                <w:rFonts w:ascii="Times New Roman" w:hAnsi="Times New Roman"/>
                <w:sz w:val="24"/>
                <w:szCs w:val="24"/>
                <w:lang w:val="uk-UA" w:eastAsia="uk-UA"/>
              </w:rPr>
              <w:t>2</w:t>
            </w:r>
          </w:p>
        </w:tc>
        <w:tc>
          <w:tcPr>
            <w:tcW w:w="3142"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Території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відведені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проектування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забудову</w:t>
            </w:r>
            <w:proofErr w:type="spellEnd"/>
          </w:p>
        </w:tc>
        <w:tc>
          <w:tcPr>
            <w:tcW w:w="3141"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proofErr w:type="spellStart"/>
            <w:r w:rsidRPr="00127C35">
              <w:rPr>
                <w:rFonts w:ascii="Times New Roman" w:hAnsi="Times New Roman"/>
                <w:sz w:val="24"/>
                <w:szCs w:val="24"/>
                <w:lang w:eastAsia="uk-UA"/>
              </w:rPr>
              <w:t>Фізичні</w:t>
            </w:r>
            <w:proofErr w:type="spellEnd"/>
            <w:r w:rsidRPr="00127C35">
              <w:rPr>
                <w:rFonts w:ascii="Times New Roman" w:hAnsi="Times New Roman"/>
                <w:sz w:val="24"/>
                <w:szCs w:val="24"/>
                <w:lang w:eastAsia="uk-UA"/>
              </w:rPr>
              <w:t xml:space="preserve"> особи, </w:t>
            </w:r>
            <w:proofErr w:type="spellStart"/>
            <w:r w:rsidRPr="00127C35">
              <w:rPr>
                <w:rFonts w:ascii="Times New Roman" w:hAnsi="Times New Roman"/>
                <w:sz w:val="24"/>
                <w:szCs w:val="24"/>
                <w:lang w:eastAsia="uk-UA"/>
              </w:rPr>
              <w:t>яким</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відповідно</w:t>
            </w:r>
            <w:proofErr w:type="spellEnd"/>
            <w:r w:rsidRPr="00127C35">
              <w:rPr>
                <w:rFonts w:ascii="Times New Roman" w:hAnsi="Times New Roman"/>
                <w:sz w:val="24"/>
                <w:szCs w:val="24"/>
                <w:lang w:eastAsia="uk-UA"/>
              </w:rPr>
              <w:t xml:space="preserve"> до </w:t>
            </w:r>
            <w:proofErr w:type="spellStart"/>
            <w:r w:rsidRPr="00127C35">
              <w:rPr>
                <w:rFonts w:ascii="Times New Roman" w:hAnsi="Times New Roman"/>
                <w:sz w:val="24"/>
                <w:szCs w:val="24"/>
                <w:lang w:eastAsia="uk-UA"/>
              </w:rPr>
              <w:t>законодавства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відведені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земельні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ділянки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незалежно</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того, </w:t>
            </w:r>
            <w:proofErr w:type="spellStart"/>
            <w:r w:rsidRPr="00127C35">
              <w:rPr>
                <w:rFonts w:ascii="Times New Roman" w:hAnsi="Times New Roman"/>
                <w:sz w:val="24"/>
                <w:szCs w:val="24"/>
                <w:lang w:eastAsia="uk-UA"/>
              </w:rPr>
              <w:t>ведуться</w:t>
            </w:r>
            <w:proofErr w:type="spellEnd"/>
            <w:r w:rsidRPr="00127C35">
              <w:rPr>
                <w:rFonts w:ascii="Times New Roman" w:hAnsi="Times New Roman"/>
                <w:sz w:val="24"/>
                <w:szCs w:val="24"/>
                <w:lang w:eastAsia="uk-UA"/>
              </w:rPr>
              <w:t xml:space="preserve"> на них </w:t>
            </w:r>
            <w:proofErr w:type="spellStart"/>
            <w:r w:rsidRPr="00127C35">
              <w:rPr>
                <w:rFonts w:ascii="Times New Roman" w:hAnsi="Times New Roman"/>
                <w:sz w:val="24"/>
                <w:szCs w:val="24"/>
                <w:lang w:eastAsia="uk-UA"/>
              </w:rPr>
              <w:t>роботи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чи</w:t>
            </w:r>
            <w:proofErr w:type="spellEnd"/>
            <w:r w:rsidRPr="00127C35">
              <w:rPr>
                <w:rFonts w:ascii="Times New Roman" w:hAnsi="Times New Roman"/>
                <w:sz w:val="24"/>
                <w:szCs w:val="24"/>
                <w:lang w:eastAsia="uk-UA"/>
              </w:rPr>
              <w:t xml:space="preserve"> не </w:t>
            </w:r>
            <w:proofErr w:type="spellStart"/>
            <w:r w:rsidRPr="00127C35">
              <w:rPr>
                <w:rFonts w:ascii="Times New Roman" w:hAnsi="Times New Roman"/>
                <w:sz w:val="24"/>
                <w:szCs w:val="24"/>
                <w:lang w:eastAsia="uk-UA"/>
              </w:rPr>
              <w:t>ведуться</w:t>
            </w:r>
            <w:proofErr w:type="spellEnd"/>
          </w:p>
        </w:tc>
        <w:tc>
          <w:tcPr>
            <w:tcW w:w="2855" w:type="dxa"/>
            <w:tcBorders>
              <w:top w:val="single" w:sz="6" w:space="0" w:color="000000"/>
              <w:left w:val="single" w:sz="6" w:space="0" w:color="000000"/>
              <w:bottom w:val="single" w:sz="6" w:space="0" w:color="000000"/>
              <w:right w:val="single" w:sz="6" w:space="0" w:color="000000"/>
            </w:tcBorders>
          </w:tcPr>
          <w:p w:rsidR="006215E0" w:rsidRPr="00127C35" w:rsidRDefault="006215E0" w:rsidP="00BD7A61">
            <w:pPr>
              <w:pStyle w:val="1a"/>
              <w:rPr>
                <w:rFonts w:ascii="Times New Roman" w:hAnsi="Times New Roman"/>
                <w:sz w:val="24"/>
                <w:szCs w:val="24"/>
                <w:lang w:eastAsia="uk-UA"/>
              </w:rPr>
            </w:pPr>
            <w:smartTag w:uri="urn:schemas-microsoft-com:office:smarttags" w:element="metricconverter">
              <w:smartTagPr>
                <w:attr w:name="ProductID" w:val="20 м"/>
              </w:smartTagPr>
              <w:r w:rsidRPr="00127C35">
                <w:rPr>
                  <w:rFonts w:ascii="Times New Roman" w:hAnsi="Times New Roman"/>
                  <w:sz w:val="24"/>
                  <w:szCs w:val="24"/>
                  <w:lang w:eastAsia="uk-UA"/>
                </w:rPr>
                <w:t>20 м</w:t>
              </w:r>
            </w:smartTag>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межі</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земельної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ділянки</w:t>
            </w:r>
            <w:proofErr w:type="spellEnd"/>
            <w:r w:rsidRPr="00127C35">
              <w:rPr>
                <w:rFonts w:ascii="Times New Roman" w:hAnsi="Times New Roman"/>
                <w:sz w:val="24"/>
                <w:szCs w:val="24"/>
                <w:lang w:eastAsia="uk-UA"/>
              </w:rPr>
              <w:t xml:space="preserve">, яка </w:t>
            </w:r>
            <w:proofErr w:type="spellStart"/>
            <w:r w:rsidRPr="00127C35">
              <w:rPr>
                <w:rFonts w:ascii="Times New Roman" w:hAnsi="Times New Roman"/>
                <w:sz w:val="24"/>
                <w:szCs w:val="24"/>
                <w:lang w:eastAsia="uk-UA"/>
              </w:rPr>
              <w:t>відведена</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під</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проектування</w:t>
            </w:r>
            <w:proofErr w:type="spellEnd"/>
            <w:r w:rsidRPr="00127C35">
              <w:rPr>
                <w:rFonts w:ascii="Times New Roman" w:hAnsi="Times New Roman"/>
                <w:sz w:val="24"/>
                <w:szCs w:val="24"/>
                <w:lang w:eastAsia="uk-UA"/>
              </w:rPr>
              <w:t xml:space="preserve"> та </w:t>
            </w:r>
            <w:proofErr w:type="spellStart"/>
            <w:r w:rsidRPr="00127C35">
              <w:rPr>
                <w:rFonts w:ascii="Times New Roman" w:hAnsi="Times New Roman"/>
                <w:sz w:val="24"/>
                <w:szCs w:val="24"/>
                <w:lang w:eastAsia="uk-UA"/>
              </w:rPr>
              <w:t>забудову</w:t>
            </w:r>
            <w:proofErr w:type="spellEnd"/>
            <w:r w:rsidRPr="00127C35">
              <w:rPr>
                <w:rFonts w:ascii="Times New Roman" w:hAnsi="Times New Roman"/>
                <w:sz w:val="24"/>
                <w:szCs w:val="24"/>
                <w:lang w:eastAsia="uk-UA"/>
              </w:rPr>
              <w:t xml:space="preserve">, та до </w:t>
            </w:r>
            <w:proofErr w:type="spellStart"/>
            <w:r w:rsidRPr="00127C35">
              <w:rPr>
                <w:rFonts w:ascii="Times New Roman" w:hAnsi="Times New Roman"/>
                <w:sz w:val="24"/>
                <w:szCs w:val="24"/>
                <w:lang w:eastAsia="uk-UA"/>
              </w:rPr>
              <w:t>проїжджої</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частини</w:t>
            </w:r>
            <w:proofErr w:type="spellEnd"/>
            <w:r w:rsidRPr="00127C35">
              <w:rPr>
                <w:rFonts w:ascii="Times New Roman" w:hAnsi="Times New Roman"/>
                <w:sz w:val="24"/>
                <w:szCs w:val="24"/>
                <w:lang w:eastAsia="uk-UA"/>
              </w:rPr>
              <w:t xml:space="preserve"> </w:t>
            </w:r>
            <w:proofErr w:type="spellStart"/>
            <w:r w:rsidRPr="00127C35">
              <w:rPr>
                <w:rFonts w:ascii="Times New Roman" w:hAnsi="Times New Roman"/>
                <w:sz w:val="24"/>
                <w:szCs w:val="24"/>
                <w:lang w:eastAsia="uk-UA"/>
              </w:rPr>
              <w:t>вулиці</w:t>
            </w:r>
            <w:proofErr w:type="spellEnd"/>
          </w:p>
        </w:tc>
      </w:tr>
    </w:tbl>
    <w:p w:rsidR="006215E0" w:rsidRPr="00127C35" w:rsidRDefault="006215E0" w:rsidP="00BD7A61">
      <w:pPr>
        <w:pStyle w:val="1a"/>
        <w:jc w:val="both"/>
        <w:rPr>
          <w:rFonts w:ascii="Times New Roman" w:hAnsi="Times New Roman"/>
          <w:spacing w:val="10"/>
          <w:sz w:val="24"/>
          <w:szCs w:val="24"/>
        </w:rPr>
      </w:pPr>
    </w:p>
    <w:p w:rsidR="006215E0" w:rsidRDefault="006215E0" w:rsidP="00BD7A61">
      <w:pPr>
        <w:pStyle w:val="1a"/>
        <w:jc w:val="both"/>
        <w:rPr>
          <w:rFonts w:ascii="Times New Roman" w:hAnsi="Times New Roman"/>
          <w:sz w:val="24"/>
          <w:szCs w:val="24"/>
          <w:lang w:val="uk-UA"/>
        </w:rPr>
      </w:pPr>
    </w:p>
    <w:p w:rsidR="00AC52A5" w:rsidRPr="00034993" w:rsidRDefault="00AC52A5" w:rsidP="00AC52A5">
      <w:pPr>
        <w:spacing w:after="0" w:line="240" w:lineRule="auto"/>
        <w:jc w:val="both"/>
        <w:rPr>
          <w:szCs w:val="20"/>
          <w:shd w:val="clear" w:color="auto" w:fill="FFFFFF"/>
          <w:lang w:eastAsia="en-GB"/>
        </w:rPr>
      </w:pPr>
      <w:r w:rsidRPr="00034993">
        <w:rPr>
          <w:b/>
          <w:szCs w:val="20"/>
          <w:lang w:eastAsia="en-GB"/>
        </w:rPr>
        <w:t xml:space="preserve">XI. Правила </w:t>
      </w:r>
      <w:r w:rsidRPr="00034993">
        <w:rPr>
          <w:b/>
          <w:szCs w:val="20"/>
          <w:shd w:val="clear" w:color="auto" w:fill="FFFFFF"/>
          <w:lang w:eastAsia="en-GB"/>
        </w:rPr>
        <w:t>погодження паспортів опорядження фасадів (в тому числі балконів, декоративних елементів)  будівель, будинків та споруд на території міста Тернополя</w:t>
      </w:r>
    </w:p>
    <w:p w:rsidR="00AC52A5" w:rsidRPr="00034993" w:rsidRDefault="00AC52A5" w:rsidP="00AC52A5">
      <w:pPr>
        <w:spacing w:after="0" w:line="240" w:lineRule="auto"/>
        <w:jc w:val="both"/>
        <w:rPr>
          <w:szCs w:val="20"/>
          <w:lang w:eastAsia="en-GB"/>
        </w:rPr>
      </w:pPr>
      <w:r w:rsidRPr="00034993">
        <w:rPr>
          <w:szCs w:val="20"/>
          <w:lang w:eastAsia="en-GB"/>
        </w:rPr>
        <w:t>1.Власники і користувачі об’єктів архітектури (підприємства, установи, організації,  суб’єкти підприємницької, фізичні особи) зобов’язані утримувати в належному стані фасади будівель і споруд, не допускати фарбування монументів, пам’ятників, скульптурних зображень без погодження з  управлінням містобудування, архітектури та кадастру  Тернопільської міської ради.</w:t>
      </w:r>
    </w:p>
    <w:p w:rsidR="00AC52A5" w:rsidRPr="00034993" w:rsidRDefault="00AC52A5" w:rsidP="00AC52A5">
      <w:pPr>
        <w:spacing w:after="0" w:line="240" w:lineRule="auto"/>
        <w:jc w:val="both"/>
        <w:rPr>
          <w:szCs w:val="20"/>
          <w:shd w:val="clear" w:color="auto" w:fill="FFFFFF"/>
          <w:lang w:eastAsia="en-GB"/>
        </w:rPr>
      </w:pPr>
      <w:r w:rsidRPr="00034993">
        <w:rPr>
          <w:szCs w:val="20"/>
          <w:shd w:val="clear" w:color="auto" w:fill="FFFFFF"/>
          <w:lang w:eastAsia="en-GB"/>
        </w:rPr>
        <w:t xml:space="preserve">2. Проведення  робіт по опорядженню фасадів (в тому числі балконів, декоративних елементів) будівлі, будинку, споруди  виконується після отримання зареєстрованого в </w:t>
      </w:r>
      <w:r w:rsidRPr="00034993">
        <w:rPr>
          <w:szCs w:val="20"/>
          <w:lang w:eastAsia="en-GB"/>
        </w:rPr>
        <w:t>управлінні містобудування, архітектури та кадастру Тернопільської міської ради</w:t>
      </w:r>
      <w:r w:rsidRPr="00034993">
        <w:rPr>
          <w:szCs w:val="20"/>
          <w:shd w:val="clear" w:color="auto" w:fill="FFFFFF"/>
          <w:lang w:eastAsia="en-GB"/>
        </w:rPr>
        <w:t xml:space="preserve"> Повідомлення про опорядження фасадів.</w:t>
      </w:r>
    </w:p>
    <w:p w:rsidR="00AC52A5" w:rsidRPr="00034993" w:rsidRDefault="00AC52A5" w:rsidP="00AC52A5">
      <w:pPr>
        <w:spacing w:after="0" w:line="240" w:lineRule="auto"/>
        <w:jc w:val="both"/>
        <w:rPr>
          <w:szCs w:val="20"/>
          <w:shd w:val="clear" w:color="auto" w:fill="FFFFFF"/>
          <w:lang w:eastAsia="en-GB"/>
        </w:rPr>
      </w:pPr>
      <w:r w:rsidRPr="00034993">
        <w:rPr>
          <w:szCs w:val="20"/>
          <w:shd w:val="clear" w:color="auto" w:fill="FFFFFF"/>
          <w:lang w:eastAsia="en-GB"/>
        </w:rPr>
        <w:t>3. До  заяви для реєстрації  Повідомлення про опорядження фасадів  додається:</w:t>
      </w:r>
    </w:p>
    <w:p w:rsidR="00AC52A5" w:rsidRPr="00034993" w:rsidRDefault="00AC52A5" w:rsidP="00AC52A5">
      <w:pPr>
        <w:spacing w:after="0" w:line="240" w:lineRule="auto"/>
        <w:jc w:val="both"/>
        <w:rPr>
          <w:szCs w:val="20"/>
          <w:shd w:val="clear" w:color="auto" w:fill="FFFFFF"/>
          <w:lang w:eastAsia="en-GB"/>
        </w:rPr>
      </w:pPr>
      <w:r w:rsidRPr="00034993">
        <w:rPr>
          <w:szCs w:val="20"/>
          <w:shd w:val="clear" w:color="auto" w:fill="FFFFFF"/>
          <w:lang w:eastAsia="en-GB"/>
        </w:rPr>
        <w:t>копія документа, що підтверджує право власності (користування) будівлею, будинком (приміщенням), спорудою;</w:t>
      </w:r>
    </w:p>
    <w:p w:rsidR="00AC52A5" w:rsidRPr="00034993" w:rsidRDefault="00AC52A5" w:rsidP="00AC52A5">
      <w:pPr>
        <w:spacing w:after="0" w:line="240" w:lineRule="auto"/>
        <w:jc w:val="both"/>
        <w:rPr>
          <w:szCs w:val="20"/>
          <w:shd w:val="clear" w:color="auto" w:fill="FFFFFF"/>
          <w:lang w:eastAsia="en-GB"/>
        </w:rPr>
      </w:pPr>
      <w:r w:rsidRPr="00034993">
        <w:rPr>
          <w:szCs w:val="20"/>
          <w:shd w:val="clear" w:color="auto" w:fill="FFFFFF"/>
          <w:lang w:eastAsia="en-GB"/>
        </w:rPr>
        <w:t>згода власника, якщо замовником є користувачем;</w:t>
      </w:r>
    </w:p>
    <w:p w:rsidR="00AC52A5" w:rsidRPr="00034993" w:rsidRDefault="00AC52A5" w:rsidP="00AC52A5">
      <w:pPr>
        <w:spacing w:after="0" w:line="240" w:lineRule="auto"/>
        <w:jc w:val="both"/>
        <w:rPr>
          <w:szCs w:val="20"/>
          <w:shd w:val="clear" w:color="auto" w:fill="FFFFFF"/>
          <w:lang w:eastAsia="en-GB"/>
        </w:rPr>
      </w:pPr>
      <w:r w:rsidRPr="00034993">
        <w:rPr>
          <w:szCs w:val="20"/>
          <w:shd w:val="clear" w:color="auto" w:fill="FFFFFF"/>
          <w:lang w:eastAsia="en-GB"/>
        </w:rPr>
        <w:t xml:space="preserve">паспорт опорядження фасадів – 2 екземпляри.     </w:t>
      </w:r>
    </w:p>
    <w:p w:rsidR="00AC52A5" w:rsidRPr="00034993" w:rsidRDefault="00AC52A5" w:rsidP="00AC52A5">
      <w:pPr>
        <w:spacing w:after="0" w:line="240" w:lineRule="auto"/>
        <w:jc w:val="both"/>
        <w:rPr>
          <w:szCs w:val="20"/>
          <w:lang w:eastAsia="en-GB"/>
        </w:rPr>
      </w:pPr>
      <w:r w:rsidRPr="00034993">
        <w:rPr>
          <w:szCs w:val="20"/>
          <w:lang w:eastAsia="en-GB"/>
        </w:rPr>
        <w:t xml:space="preserve">Замовником розроблення паспорту опорядження фасаду виступає власник (та/або користувачі)  будівлі, будинку, споруди. </w:t>
      </w:r>
    </w:p>
    <w:p w:rsidR="00AC52A5" w:rsidRPr="00034993" w:rsidRDefault="00AC52A5" w:rsidP="00AC52A5">
      <w:pPr>
        <w:spacing w:after="0" w:line="240" w:lineRule="auto"/>
        <w:jc w:val="both"/>
        <w:rPr>
          <w:szCs w:val="20"/>
          <w:lang w:eastAsia="en-GB"/>
        </w:rPr>
      </w:pPr>
      <w:r w:rsidRPr="00034993">
        <w:rPr>
          <w:szCs w:val="20"/>
          <w:lang w:eastAsia="en-GB"/>
        </w:rPr>
        <w:t xml:space="preserve">Розробником є </w:t>
      </w:r>
      <w:r w:rsidRPr="00034993">
        <w:rPr>
          <w:szCs w:val="20"/>
          <w:shd w:val="clear" w:color="auto" w:fill="FFFFFF"/>
          <w:lang w:eastAsia="en-GB"/>
        </w:rPr>
        <w:t>суб'єкт господарювання, що має відповідний кваліфікаційний  сертифікат</w:t>
      </w:r>
      <w:r w:rsidRPr="00034993">
        <w:rPr>
          <w:szCs w:val="20"/>
          <w:lang w:eastAsia="en-GB"/>
        </w:rPr>
        <w:t xml:space="preserve">. </w:t>
      </w:r>
    </w:p>
    <w:p w:rsidR="00AC52A5" w:rsidRPr="00034993" w:rsidRDefault="00AC52A5" w:rsidP="00AC52A5">
      <w:pPr>
        <w:spacing w:after="0" w:line="240" w:lineRule="auto"/>
        <w:jc w:val="both"/>
        <w:rPr>
          <w:szCs w:val="20"/>
          <w:lang w:eastAsia="en-GB"/>
        </w:rPr>
      </w:pPr>
      <w:r w:rsidRPr="00034993">
        <w:rPr>
          <w:szCs w:val="20"/>
          <w:shd w:val="clear" w:color="auto" w:fill="FFFFFF"/>
          <w:lang w:eastAsia="en-GB"/>
        </w:rPr>
        <w:t>Паспорт опорядження фасадів включає</w:t>
      </w:r>
      <w:r w:rsidRPr="00034993">
        <w:rPr>
          <w:szCs w:val="20"/>
          <w:lang w:eastAsia="en-GB"/>
        </w:rPr>
        <w:t xml:space="preserve"> графічну і текстову інформацію.</w:t>
      </w:r>
    </w:p>
    <w:p w:rsidR="00AC52A5" w:rsidRPr="00034993" w:rsidRDefault="00AC52A5" w:rsidP="00AC52A5">
      <w:pPr>
        <w:spacing w:after="0" w:line="240" w:lineRule="auto"/>
        <w:jc w:val="both"/>
        <w:rPr>
          <w:szCs w:val="20"/>
          <w:shd w:val="clear" w:color="auto" w:fill="FFFFFF"/>
          <w:lang w:eastAsia="en-GB"/>
        </w:rPr>
      </w:pPr>
      <w:r w:rsidRPr="00034993">
        <w:rPr>
          <w:szCs w:val="20"/>
          <w:shd w:val="clear" w:color="auto" w:fill="FFFFFF"/>
          <w:lang w:eastAsia="en-GB"/>
        </w:rPr>
        <w:t>4. Відповідальність за достовірність інформації, зазначеної у документах доданих до повідомлення,  несе заявник.</w:t>
      </w:r>
    </w:p>
    <w:p w:rsidR="00AC52A5" w:rsidRPr="00034993" w:rsidRDefault="00AC52A5" w:rsidP="00AC52A5">
      <w:pPr>
        <w:spacing w:after="0" w:line="240" w:lineRule="auto"/>
        <w:jc w:val="both"/>
        <w:rPr>
          <w:szCs w:val="20"/>
          <w:lang w:eastAsia="en-GB"/>
        </w:rPr>
      </w:pPr>
      <w:r w:rsidRPr="00034993">
        <w:rPr>
          <w:szCs w:val="20"/>
          <w:lang w:eastAsia="en-GB"/>
        </w:rPr>
        <w:t xml:space="preserve">5. При опорядженні фасадів об'єктів  культурної спадщини є обов'язковим погодження паспорту опорядження фасадів </w:t>
      </w:r>
      <w:r w:rsidRPr="00034993">
        <w:rPr>
          <w:szCs w:val="20"/>
          <w:shd w:val="clear" w:color="auto" w:fill="FFFFFF"/>
          <w:lang w:eastAsia="en-GB"/>
        </w:rPr>
        <w:t>(в тому числі балконів, декоративних елементів)</w:t>
      </w:r>
      <w:r w:rsidRPr="00034993">
        <w:rPr>
          <w:szCs w:val="20"/>
          <w:lang w:eastAsia="en-GB"/>
        </w:rPr>
        <w:t xml:space="preserve"> об`єкту із  уповноваженим органом з питань охорони об’єктів культурної спадщини, після цього погодження паспорту опорядження фасадів об'єктів  культурної спадщини в управлінні містобудування, архітектури та кадастру  Тернопільської міської ради.</w:t>
      </w:r>
    </w:p>
    <w:p w:rsidR="00AC52A5" w:rsidRPr="00034993" w:rsidRDefault="00AC52A5" w:rsidP="00AC52A5">
      <w:pPr>
        <w:spacing w:after="0" w:line="240" w:lineRule="auto"/>
        <w:jc w:val="both"/>
        <w:rPr>
          <w:szCs w:val="20"/>
          <w:lang w:eastAsia="en-GB"/>
        </w:rPr>
      </w:pPr>
      <w:r w:rsidRPr="00034993">
        <w:rPr>
          <w:szCs w:val="20"/>
          <w:lang w:eastAsia="en-GB"/>
        </w:rPr>
        <w:t xml:space="preserve">6. Упродовж 10-ти робочих днів, за наявності необхідних документів, управління містобудування, архітектури та кадастру Тернопільської міської ради перевіряє відповідність намірів щодо опорядження фасадів вимогам будівельних, естетичних, санітарно-гігієнічних норм, охорони історико-культурної спадщини,  а також дотримання правил благоустрою. </w:t>
      </w:r>
    </w:p>
    <w:p w:rsidR="00AC52A5" w:rsidRPr="00034993" w:rsidRDefault="00AC52A5" w:rsidP="00AC52A5">
      <w:pPr>
        <w:spacing w:after="0" w:line="240" w:lineRule="auto"/>
        <w:jc w:val="both"/>
        <w:rPr>
          <w:szCs w:val="20"/>
          <w:lang w:eastAsia="en-GB"/>
        </w:rPr>
      </w:pPr>
      <w:r w:rsidRPr="00034993">
        <w:rPr>
          <w:szCs w:val="20"/>
          <w:lang w:eastAsia="en-GB"/>
        </w:rPr>
        <w:t>7.Управління містобудування, архітектури та кадастру  Тернопільської міської ради реєструє Паспорт опорядження фасаду та Повідомлення про опорядження фасаду і повертає зареєстроване Повідомлення з відповідною відміткою в паспорті опорядження фасадів заявнику або надає заявнику аргументовану відмову в реєстрації Повідомлення про опорядження фасаду, повертає подані документи та повідомляє управління муніципальної інспекції Тернопільської міської ради про реєстрацію Повідомлення для подальшого контролю.</w:t>
      </w:r>
    </w:p>
    <w:p w:rsidR="00AC52A5" w:rsidRPr="00034993" w:rsidRDefault="00AC52A5" w:rsidP="00AC52A5">
      <w:pPr>
        <w:spacing w:after="0" w:line="240" w:lineRule="auto"/>
        <w:jc w:val="both"/>
        <w:rPr>
          <w:szCs w:val="20"/>
          <w:lang w:eastAsia="en-GB"/>
        </w:rPr>
      </w:pPr>
      <w:r w:rsidRPr="00034993">
        <w:rPr>
          <w:szCs w:val="20"/>
          <w:lang w:eastAsia="en-GB"/>
        </w:rPr>
        <w:t>8.Журнали реєстрації паспортів опорядження фасадів та повідомлень про опорядження фасадів використовуються для обліку та контролю і зберігаються в управлінні містобудування, архітектури та кадастру  Тернопільської міської ради.</w:t>
      </w:r>
    </w:p>
    <w:p w:rsidR="00AC52A5" w:rsidRPr="00034993" w:rsidRDefault="00AC52A5" w:rsidP="00AC52A5">
      <w:pPr>
        <w:spacing w:after="0" w:line="240" w:lineRule="auto"/>
        <w:jc w:val="both"/>
        <w:rPr>
          <w:szCs w:val="20"/>
          <w:lang w:eastAsia="en-GB"/>
        </w:rPr>
      </w:pPr>
      <w:r w:rsidRPr="00034993">
        <w:rPr>
          <w:szCs w:val="20"/>
          <w:lang w:eastAsia="en-GB"/>
        </w:rPr>
        <w:t>9. Плата за реєстрацію Повідомлення про опорядження фасадів не стягується.</w:t>
      </w:r>
    </w:p>
    <w:p w:rsidR="00AC52A5" w:rsidRPr="00034993" w:rsidRDefault="00AC52A5" w:rsidP="00AC52A5">
      <w:pPr>
        <w:spacing w:after="0" w:line="240" w:lineRule="auto"/>
        <w:jc w:val="both"/>
        <w:rPr>
          <w:color w:val="333333"/>
          <w:szCs w:val="20"/>
          <w:lang w:eastAsia="en-GB"/>
        </w:rPr>
      </w:pPr>
      <w:r w:rsidRPr="00034993">
        <w:rPr>
          <w:color w:val="333333"/>
          <w:szCs w:val="20"/>
          <w:lang w:eastAsia="en-GB"/>
        </w:rPr>
        <w:t xml:space="preserve">10.Контроль за дотриманням </w:t>
      </w:r>
      <w:r w:rsidRPr="00034993">
        <w:rPr>
          <w:szCs w:val="20"/>
          <w:lang w:eastAsia="en-GB"/>
        </w:rPr>
        <w:t xml:space="preserve">встановлених вимог щодо вигляду фасадів будівель та споруд здійснює </w:t>
      </w:r>
      <w:r w:rsidRPr="00034993">
        <w:rPr>
          <w:color w:val="333333"/>
          <w:szCs w:val="20"/>
          <w:lang w:eastAsia="en-GB"/>
        </w:rPr>
        <w:t>управління муніципальної інспекції Тернопільської міської ради.</w:t>
      </w:r>
    </w:p>
    <w:p w:rsidR="00AC52A5" w:rsidRPr="00034993" w:rsidRDefault="00AC52A5" w:rsidP="00AC52A5">
      <w:pPr>
        <w:spacing w:after="0" w:line="240" w:lineRule="auto"/>
        <w:jc w:val="both"/>
        <w:rPr>
          <w:color w:val="333333"/>
          <w:szCs w:val="20"/>
          <w:lang w:eastAsia="en-GB"/>
        </w:rPr>
      </w:pPr>
      <w:r w:rsidRPr="00034993">
        <w:rPr>
          <w:szCs w:val="20"/>
          <w:lang w:eastAsia="en-GB"/>
        </w:rPr>
        <w:t>11. Опорядження фасаду будівлі, будинку, споруди без зареєстрованого в управлінні містобудування, архітектури та кадастру Тернопільської міської ради</w:t>
      </w:r>
      <w:r w:rsidRPr="00034993">
        <w:rPr>
          <w:szCs w:val="20"/>
          <w:shd w:val="clear" w:color="auto" w:fill="FFFFFF"/>
          <w:lang w:eastAsia="en-GB"/>
        </w:rPr>
        <w:t xml:space="preserve"> Повідомлення про опорядження фасадів та без Паспорту опорядження фасаду </w:t>
      </w:r>
      <w:r w:rsidRPr="00034993">
        <w:rPr>
          <w:szCs w:val="20"/>
          <w:lang w:eastAsia="en-GB"/>
        </w:rPr>
        <w:t xml:space="preserve">є порушенням </w:t>
      </w:r>
      <w:r w:rsidRPr="00034993">
        <w:rPr>
          <w:color w:val="333333"/>
          <w:szCs w:val="20"/>
          <w:lang w:eastAsia="en-GB"/>
        </w:rPr>
        <w:t>правил благоустрою територій населених пунктів, за яке ст.152 Кодексу України про адміністративні правопорушення  передбачено адміністративну відповідальність.</w:t>
      </w:r>
    </w:p>
    <w:p w:rsidR="00AC52A5" w:rsidRPr="00034993" w:rsidRDefault="00AC52A5" w:rsidP="00AC52A5">
      <w:pPr>
        <w:spacing w:after="0" w:line="240" w:lineRule="auto"/>
        <w:jc w:val="both"/>
        <w:rPr>
          <w:szCs w:val="20"/>
          <w:lang w:eastAsia="en-GB"/>
        </w:rPr>
      </w:pPr>
      <w:r w:rsidRPr="00034993">
        <w:rPr>
          <w:color w:val="333333"/>
          <w:szCs w:val="20"/>
          <w:lang w:eastAsia="en-GB"/>
        </w:rPr>
        <w:t xml:space="preserve">12. Працівники управління муніципальної інспекції Тернопільської міської ради </w:t>
      </w:r>
      <w:r w:rsidRPr="00034993">
        <w:rPr>
          <w:szCs w:val="20"/>
          <w:lang w:eastAsia="en-GB"/>
        </w:rPr>
        <w:t>виявляють порушення Правил благоустрою Тернопільської міської територіальної громади</w:t>
      </w:r>
      <w:r w:rsidRPr="00034993">
        <w:rPr>
          <w:color w:val="333333"/>
          <w:szCs w:val="20"/>
          <w:lang w:eastAsia="en-GB"/>
        </w:rPr>
        <w:t xml:space="preserve">, які затверджені </w:t>
      </w:r>
      <w:r w:rsidRPr="00034993">
        <w:rPr>
          <w:szCs w:val="20"/>
          <w:lang w:eastAsia="en-GB"/>
        </w:rPr>
        <w:t xml:space="preserve">рішенням Тернопільської міської ради від  24.07.2019 № 7/36/12  </w:t>
      </w:r>
      <w:r w:rsidRPr="00034993">
        <w:rPr>
          <w:color w:val="333333"/>
          <w:szCs w:val="20"/>
          <w:lang w:eastAsia="en-GB"/>
        </w:rPr>
        <w:t xml:space="preserve"> </w:t>
      </w:r>
      <w:r w:rsidRPr="00034993">
        <w:rPr>
          <w:szCs w:val="20"/>
          <w:lang w:eastAsia="en-GB"/>
        </w:rPr>
        <w:t>і складають протоколи про</w:t>
      </w:r>
      <w:r w:rsidR="009A7087">
        <w:rPr>
          <w:szCs w:val="20"/>
          <w:lang w:eastAsia="en-GB"/>
        </w:rPr>
        <w:t xml:space="preserve"> адміністративні правопорушення</w:t>
      </w:r>
      <w:r w:rsidRPr="00034993">
        <w:rPr>
          <w:szCs w:val="20"/>
          <w:lang w:eastAsia="en-GB"/>
        </w:rPr>
        <w:t>.</w:t>
      </w:r>
    </w:p>
    <w:p w:rsidR="006215E0" w:rsidRDefault="006215E0" w:rsidP="00BD7A61">
      <w:pPr>
        <w:pStyle w:val="1a"/>
        <w:jc w:val="both"/>
        <w:rPr>
          <w:rFonts w:ascii="Times New Roman" w:hAnsi="Times New Roman"/>
          <w:sz w:val="24"/>
          <w:szCs w:val="24"/>
          <w:lang w:val="uk-UA"/>
        </w:rPr>
      </w:pPr>
    </w:p>
    <w:p w:rsidR="00356749" w:rsidRPr="00356749" w:rsidRDefault="00356749" w:rsidP="00356749">
      <w:pPr>
        <w:pStyle w:val="Default"/>
        <w:rPr>
          <w:b/>
          <w:bCs/>
          <w:lang w:val="uk-UA"/>
        </w:rPr>
      </w:pPr>
      <w:r w:rsidRPr="00356749">
        <w:rPr>
          <w:b/>
          <w:bCs/>
          <w:lang w:val="uk-UA"/>
        </w:rPr>
        <w:t>ХІІ</w:t>
      </w:r>
      <w:r w:rsidRPr="00356749">
        <w:rPr>
          <w:lang w:val="uk-UA"/>
        </w:rPr>
        <w:t xml:space="preserve">.    </w:t>
      </w:r>
      <w:r w:rsidRPr="00356749">
        <w:rPr>
          <w:b/>
          <w:bCs/>
          <w:lang w:val="uk-UA"/>
        </w:rPr>
        <w:t xml:space="preserve"> Порядок використання легких електричних транспортних засобів (електричних самокатів, </w:t>
      </w:r>
      <w:proofErr w:type="spellStart"/>
      <w:r w:rsidRPr="00356749">
        <w:rPr>
          <w:b/>
          <w:bCs/>
          <w:lang w:val="uk-UA"/>
        </w:rPr>
        <w:t>сегвеїв</w:t>
      </w:r>
      <w:proofErr w:type="spellEnd"/>
      <w:r w:rsidRPr="00356749">
        <w:rPr>
          <w:b/>
          <w:bCs/>
          <w:lang w:val="uk-UA"/>
        </w:rPr>
        <w:t xml:space="preserve">, </w:t>
      </w:r>
      <w:proofErr w:type="spellStart"/>
      <w:r w:rsidRPr="00356749">
        <w:rPr>
          <w:b/>
          <w:bCs/>
          <w:lang w:val="uk-UA"/>
        </w:rPr>
        <w:t>гіроскутерів</w:t>
      </w:r>
      <w:proofErr w:type="spellEnd"/>
      <w:r w:rsidRPr="00356749">
        <w:rPr>
          <w:b/>
          <w:bCs/>
          <w:lang w:val="uk-UA"/>
        </w:rPr>
        <w:t xml:space="preserve"> тощо) на території  Тернопільської міської територіальної громади</w:t>
      </w:r>
    </w:p>
    <w:p w:rsidR="00356749" w:rsidRDefault="00356749" w:rsidP="00356749">
      <w:pPr>
        <w:pStyle w:val="Default"/>
        <w:jc w:val="both"/>
      </w:pPr>
      <w:r>
        <w:rPr>
          <w:b/>
          <w:bCs/>
        </w:rPr>
        <w:t xml:space="preserve">1. </w:t>
      </w:r>
      <w:proofErr w:type="spellStart"/>
      <w:r>
        <w:rPr>
          <w:b/>
          <w:bCs/>
        </w:rPr>
        <w:t>Загальні</w:t>
      </w:r>
      <w:proofErr w:type="spellEnd"/>
      <w:r>
        <w:rPr>
          <w:b/>
          <w:bCs/>
        </w:rPr>
        <w:t xml:space="preserve"> </w:t>
      </w:r>
      <w:proofErr w:type="spellStart"/>
      <w:r>
        <w:rPr>
          <w:b/>
          <w:bCs/>
        </w:rPr>
        <w:t>положення</w:t>
      </w:r>
      <w:proofErr w:type="spellEnd"/>
      <w:r>
        <w:rPr>
          <w:b/>
          <w:bCs/>
        </w:rPr>
        <w:t xml:space="preserve"> </w:t>
      </w:r>
    </w:p>
    <w:p w:rsidR="00356749" w:rsidRDefault="00356749" w:rsidP="00356749">
      <w:pPr>
        <w:pStyle w:val="Default"/>
        <w:jc w:val="both"/>
      </w:pPr>
      <w:r>
        <w:t xml:space="preserve">1.1. Порядок </w:t>
      </w:r>
      <w:proofErr w:type="spellStart"/>
      <w:r>
        <w:t>використання</w:t>
      </w:r>
      <w:proofErr w:type="spellEnd"/>
      <w:r>
        <w:t xml:space="preserve"> легких </w:t>
      </w:r>
      <w:proofErr w:type="spellStart"/>
      <w:r>
        <w:t>електричних</w:t>
      </w:r>
      <w:proofErr w:type="spellEnd"/>
      <w:r>
        <w:t xml:space="preserve"> </w:t>
      </w:r>
      <w:proofErr w:type="spellStart"/>
      <w:r>
        <w:t>транспортних</w:t>
      </w:r>
      <w:proofErr w:type="spellEnd"/>
      <w:r>
        <w:t xml:space="preserve"> </w:t>
      </w:r>
      <w:proofErr w:type="spellStart"/>
      <w:r>
        <w:t>засобів</w:t>
      </w:r>
      <w:proofErr w:type="spellEnd"/>
      <w:r>
        <w:t xml:space="preserve"> (</w:t>
      </w:r>
      <w:proofErr w:type="spellStart"/>
      <w:r>
        <w:t>електричних</w:t>
      </w:r>
      <w:proofErr w:type="spellEnd"/>
      <w:r>
        <w:t xml:space="preserve"> </w:t>
      </w:r>
      <w:proofErr w:type="spellStart"/>
      <w:r>
        <w:t>самокатів</w:t>
      </w:r>
      <w:proofErr w:type="spellEnd"/>
      <w:r>
        <w:t xml:space="preserve">, </w:t>
      </w:r>
      <w:proofErr w:type="spellStart"/>
      <w:r>
        <w:t>сегвеїв</w:t>
      </w:r>
      <w:proofErr w:type="spellEnd"/>
      <w:r>
        <w:t xml:space="preserve">, </w:t>
      </w:r>
      <w:proofErr w:type="spellStart"/>
      <w:r>
        <w:t>гіроскутерів</w:t>
      </w:r>
      <w:proofErr w:type="spellEnd"/>
      <w:r>
        <w:t xml:space="preserve"> </w:t>
      </w:r>
      <w:proofErr w:type="spellStart"/>
      <w:r>
        <w:t>тощо</w:t>
      </w:r>
      <w:proofErr w:type="spellEnd"/>
      <w:r>
        <w:t>) (</w:t>
      </w:r>
      <w:proofErr w:type="spellStart"/>
      <w:r>
        <w:t>далі</w:t>
      </w:r>
      <w:proofErr w:type="spellEnd"/>
      <w:r>
        <w:t xml:space="preserve"> - </w:t>
      </w:r>
      <w:proofErr w:type="spellStart"/>
      <w:r>
        <w:t>легкі</w:t>
      </w:r>
      <w:proofErr w:type="spellEnd"/>
      <w:r>
        <w:t xml:space="preserve"> </w:t>
      </w:r>
      <w:proofErr w:type="spellStart"/>
      <w:r>
        <w:t>електричні</w:t>
      </w:r>
      <w:proofErr w:type="spellEnd"/>
      <w:r>
        <w:t xml:space="preserve"> </w:t>
      </w:r>
      <w:proofErr w:type="spellStart"/>
      <w:r>
        <w:t>транспортні</w:t>
      </w:r>
      <w:proofErr w:type="spellEnd"/>
      <w:r>
        <w:t xml:space="preserve"> </w:t>
      </w:r>
      <w:proofErr w:type="spellStart"/>
      <w:r>
        <w:t>засоби</w:t>
      </w:r>
      <w:proofErr w:type="spellEnd"/>
      <w:r>
        <w:t xml:space="preserve">) на </w:t>
      </w:r>
      <w:proofErr w:type="spellStart"/>
      <w:r>
        <w:t>території</w:t>
      </w:r>
      <w:proofErr w:type="spellEnd"/>
      <w:r>
        <w:t xml:space="preserve"> </w:t>
      </w:r>
      <w:proofErr w:type="spellStart"/>
      <w:r>
        <w:t>Тернопільської</w:t>
      </w:r>
      <w:proofErr w:type="spellEnd"/>
      <w:r>
        <w:t xml:space="preserve"> </w:t>
      </w:r>
      <w:proofErr w:type="spellStart"/>
      <w:r>
        <w:t>міської</w:t>
      </w:r>
      <w:proofErr w:type="spellEnd"/>
      <w:r>
        <w:t xml:space="preserve"> </w:t>
      </w:r>
      <w:proofErr w:type="spellStart"/>
      <w:r>
        <w:t>територіальної</w:t>
      </w:r>
      <w:proofErr w:type="spellEnd"/>
      <w:r>
        <w:t xml:space="preserve"> </w:t>
      </w:r>
      <w:proofErr w:type="spellStart"/>
      <w:r>
        <w:t>громади</w:t>
      </w:r>
      <w:proofErr w:type="spellEnd"/>
      <w:r>
        <w:t>, (</w:t>
      </w:r>
      <w:proofErr w:type="spellStart"/>
      <w:r>
        <w:t>далі</w:t>
      </w:r>
      <w:proofErr w:type="spellEnd"/>
      <w:r>
        <w:t xml:space="preserve"> - Порядок) </w:t>
      </w:r>
      <w:proofErr w:type="spellStart"/>
      <w:r>
        <w:t>визначає</w:t>
      </w:r>
      <w:proofErr w:type="spellEnd"/>
      <w:r>
        <w:t xml:space="preserve"> </w:t>
      </w:r>
      <w:proofErr w:type="spellStart"/>
      <w:r>
        <w:t>основні</w:t>
      </w:r>
      <w:proofErr w:type="spellEnd"/>
      <w:r>
        <w:t xml:space="preserve"> засади </w:t>
      </w:r>
      <w:proofErr w:type="spellStart"/>
      <w:r>
        <w:t>використання</w:t>
      </w:r>
      <w:proofErr w:type="spellEnd"/>
      <w:r>
        <w:t xml:space="preserve"> такого виду транспорту і є </w:t>
      </w:r>
      <w:proofErr w:type="spellStart"/>
      <w:r>
        <w:t>обов’язковим</w:t>
      </w:r>
      <w:proofErr w:type="spellEnd"/>
      <w:r>
        <w:t xml:space="preserve"> для </w:t>
      </w:r>
      <w:proofErr w:type="spellStart"/>
      <w:r>
        <w:t>виконання</w:t>
      </w:r>
      <w:proofErr w:type="spellEnd"/>
      <w:r>
        <w:t xml:space="preserve"> </w:t>
      </w:r>
      <w:proofErr w:type="spellStart"/>
      <w:r>
        <w:t>власниками</w:t>
      </w:r>
      <w:proofErr w:type="spellEnd"/>
      <w:r>
        <w:t xml:space="preserve"> </w:t>
      </w:r>
      <w:proofErr w:type="spellStart"/>
      <w:r>
        <w:t>персональних</w:t>
      </w:r>
      <w:proofErr w:type="spellEnd"/>
      <w:r>
        <w:t xml:space="preserve"> легких </w:t>
      </w:r>
      <w:proofErr w:type="spellStart"/>
      <w:r>
        <w:t>електричних</w:t>
      </w:r>
      <w:proofErr w:type="spellEnd"/>
      <w:r>
        <w:t xml:space="preserve"> </w:t>
      </w:r>
      <w:proofErr w:type="spellStart"/>
      <w:r>
        <w:t>транспортних</w:t>
      </w:r>
      <w:proofErr w:type="spellEnd"/>
      <w:r>
        <w:t xml:space="preserve"> </w:t>
      </w:r>
      <w:proofErr w:type="spellStart"/>
      <w:r>
        <w:t>засобів</w:t>
      </w:r>
      <w:proofErr w:type="spellEnd"/>
      <w:r>
        <w:t xml:space="preserve">, </w:t>
      </w:r>
      <w:proofErr w:type="spellStart"/>
      <w:r>
        <w:t>користувачами</w:t>
      </w:r>
      <w:proofErr w:type="spellEnd"/>
      <w:r>
        <w:t xml:space="preserve"> </w:t>
      </w:r>
      <w:proofErr w:type="spellStart"/>
      <w:r>
        <w:t>сервісів</w:t>
      </w:r>
      <w:proofErr w:type="spellEnd"/>
      <w:r>
        <w:t xml:space="preserve"> прокату легких </w:t>
      </w:r>
      <w:proofErr w:type="spellStart"/>
      <w:r>
        <w:t>електричних</w:t>
      </w:r>
      <w:proofErr w:type="spellEnd"/>
      <w:r>
        <w:t xml:space="preserve"> </w:t>
      </w:r>
      <w:proofErr w:type="spellStart"/>
      <w:r>
        <w:t>транспортних</w:t>
      </w:r>
      <w:proofErr w:type="spellEnd"/>
      <w:r>
        <w:t xml:space="preserve"> </w:t>
      </w:r>
      <w:proofErr w:type="spellStart"/>
      <w:r>
        <w:t>засобів</w:t>
      </w:r>
      <w:proofErr w:type="spellEnd"/>
      <w:r>
        <w:t xml:space="preserve"> та </w:t>
      </w:r>
      <w:proofErr w:type="spellStart"/>
      <w:r>
        <w:t>їх</w:t>
      </w:r>
      <w:proofErr w:type="spellEnd"/>
      <w:r>
        <w:t xml:space="preserve"> операторами. </w:t>
      </w:r>
    </w:p>
    <w:p w:rsidR="00356749" w:rsidRDefault="00356749" w:rsidP="00356749">
      <w:pPr>
        <w:pStyle w:val="Default"/>
        <w:jc w:val="both"/>
      </w:pPr>
      <w:r>
        <w:t xml:space="preserve">1.2. </w:t>
      </w:r>
      <w:proofErr w:type="spellStart"/>
      <w:r>
        <w:t>Легкі</w:t>
      </w:r>
      <w:proofErr w:type="spellEnd"/>
      <w:r>
        <w:t xml:space="preserve"> </w:t>
      </w:r>
      <w:proofErr w:type="spellStart"/>
      <w:r>
        <w:t>електричні</w:t>
      </w:r>
      <w:proofErr w:type="spellEnd"/>
      <w:r>
        <w:t xml:space="preserve"> </w:t>
      </w:r>
      <w:proofErr w:type="spellStart"/>
      <w:r>
        <w:t>транспортні</w:t>
      </w:r>
      <w:proofErr w:type="spellEnd"/>
      <w:r>
        <w:t xml:space="preserve"> </w:t>
      </w:r>
      <w:proofErr w:type="spellStart"/>
      <w:r>
        <w:t>засоби</w:t>
      </w:r>
      <w:proofErr w:type="spellEnd"/>
      <w:r>
        <w:t xml:space="preserve"> - </w:t>
      </w:r>
      <w:proofErr w:type="spellStart"/>
      <w:r>
        <w:t>індивідуальні</w:t>
      </w:r>
      <w:proofErr w:type="spellEnd"/>
      <w:r>
        <w:t xml:space="preserve"> </w:t>
      </w:r>
      <w:proofErr w:type="spellStart"/>
      <w:r>
        <w:t>транспортні</w:t>
      </w:r>
      <w:proofErr w:type="spellEnd"/>
      <w:r>
        <w:t xml:space="preserve"> </w:t>
      </w:r>
      <w:proofErr w:type="spellStart"/>
      <w:r>
        <w:t>засоби</w:t>
      </w:r>
      <w:proofErr w:type="spellEnd"/>
      <w:r>
        <w:t xml:space="preserve"> </w:t>
      </w:r>
      <w:proofErr w:type="spellStart"/>
      <w:r>
        <w:t>обладнані</w:t>
      </w:r>
      <w:proofErr w:type="spellEnd"/>
      <w:r>
        <w:t xml:space="preserve"> </w:t>
      </w:r>
      <w:proofErr w:type="spellStart"/>
      <w:r>
        <w:t>електродвигуном</w:t>
      </w:r>
      <w:proofErr w:type="spellEnd"/>
      <w:r>
        <w:t xml:space="preserve"> та </w:t>
      </w:r>
      <w:proofErr w:type="spellStart"/>
      <w:r>
        <w:t>призначені</w:t>
      </w:r>
      <w:proofErr w:type="spellEnd"/>
      <w:r>
        <w:t xml:space="preserve"> для руху на </w:t>
      </w:r>
      <w:proofErr w:type="spellStart"/>
      <w:r>
        <w:t>території</w:t>
      </w:r>
      <w:proofErr w:type="spellEnd"/>
      <w:r>
        <w:t xml:space="preserve"> </w:t>
      </w:r>
      <w:proofErr w:type="spellStart"/>
      <w:r>
        <w:t>Тернопільської</w:t>
      </w:r>
      <w:proofErr w:type="spellEnd"/>
      <w:r>
        <w:t xml:space="preserve"> </w:t>
      </w:r>
      <w:proofErr w:type="spellStart"/>
      <w:r>
        <w:t>міської</w:t>
      </w:r>
      <w:proofErr w:type="spellEnd"/>
      <w:r>
        <w:t xml:space="preserve"> </w:t>
      </w:r>
      <w:proofErr w:type="spellStart"/>
      <w:r>
        <w:t>територіальної</w:t>
      </w:r>
      <w:proofErr w:type="spellEnd"/>
      <w:r>
        <w:t xml:space="preserve"> </w:t>
      </w:r>
      <w:proofErr w:type="spellStart"/>
      <w:r>
        <w:t>громади</w:t>
      </w:r>
      <w:proofErr w:type="spellEnd"/>
      <w:r>
        <w:t xml:space="preserve"> </w:t>
      </w:r>
      <w:proofErr w:type="spellStart"/>
      <w:r>
        <w:t>персональні</w:t>
      </w:r>
      <w:proofErr w:type="spellEnd"/>
      <w:r>
        <w:t xml:space="preserve"> </w:t>
      </w:r>
      <w:proofErr w:type="spellStart"/>
      <w:r>
        <w:t>або</w:t>
      </w:r>
      <w:proofErr w:type="spellEnd"/>
      <w:r>
        <w:t xml:space="preserve"> </w:t>
      </w:r>
      <w:proofErr w:type="spellStart"/>
      <w:r>
        <w:t>ті</w:t>
      </w:r>
      <w:proofErr w:type="spellEnd"/>
      <w:r>
        <w:t xml:space="preserve">, </w:t>
      </w:r>
      <w:proofErr w:type="spellStart"/>
      <w:r>
        <w:t>які</w:t>
      </w:r>
      <w:proofErr w:type="spellEnd"/>
      <w:r>
        <w:t xml:space="preserve"> </w:t>
      </w:r>
      <w:proofErr w:type="spellStart"/>
      <w:r>
        <w:t>використовуються</w:t>
      </w:r>
      <w:proofErr w:type="spellEnd"/>
      <w:r>
        <w:t xml:space="preserve"> через </w:t>
      </w:r>
      <w:proofErr w:type="spellStart"/>
      <w:r>
        <w:t>сервіси</w:t>
      </w:r>
      <w:proofErr w:type="spellEnd"/>
      <w:r>
        <w:t xml:space="preserve"> прокату). </w:t>
      </w:r>
    </w:p>
    <w:p w:rsidR="00356749" w:rsidRDefault="00356749" w:rsidP="00356749">
      <w:pPr>
        <w:pStyle w:val="Default"/>
        <w:jc w:val="both"/>
      </w:pPr>
      <w:r>
        <w:rPr>
          <w:b/>
          <w:bCs/>
        </w:rPr>
        <w:t xml:space="preserve">2. </w:t>
      </w:r>
      <w:proofErr w:type="spellStart"/>
      <w:r>
        <w:rPr>
          <w:b/>
          <w:bCs/>
        </w:rPr>
        <w:t>Використання</w:t>
      </w:r>
      <w:proofErr w:type="spellEnd"/>
      <w:r>
        <w:rPr>
          <w:b/>
          <w:bCs/>
        </w:rPr>
        <w:t xml:space="preserve"> </w:t>
      </w:r>
      <w:proofErr w:type="spellStart"/>
      <w:r>
        <w:rPr>
          <w:b/>
          <w:bCs/>
        </w:rPr>
        <w:t>персональних</w:t>
      </w:r>
      <w:proofErr w:type="spellEnd"/>
      <w:r>
        <w:rPr>
          <w:b/>
          <w:bCs/>
        </w:rPr>
        <w:t xml:space="preserve"> легких </w:t>
      </w:r>
      <w:proofErr w:type="spellStart"/>
      <w:r>
        <w:rPr>
          <w:b/>
          <w:bCs/>
        </w:rPr>
        <w:t>електричних</w:t>
      </w:r>
      <w:proofErr w:type="spellEnd"/>
      <w:r>
        <w:rPr>
          <w:b/>
          <w:bCs/>
        </w:rPr>
        <w:t xml:space="preserve"> </w:t>
      </w:r>
      <w:proofErr w:type="spellStart"/>
      <w:r>
        <w:rPr>
          <w:b/>
          <w:bCs/>
        </w:rPr>
        <w:t>транспортних</w:t>
      </w:r>
      <w:proofErr w:type="spellEnd"/>
      <w:r>
        <w:rPr>
          <w:b/>
          <w:bCs/>
        </w:rPr>
        <w:t xml:space="preserve"> </w:t>
      </w:r>
      <w:proofErr w:type="spellStart"/>
      <w:r>
        <w:rPr>
          <w:b/>
          <w:bCs/>
        </w:rPr>
        <w:t>засобів</w:t>
      </w:r>
      <w:proofErr w:type="spellEnd"/>
      <w:r>
        <w:rPr>
          <w:b/>
          <w:bCs/>
        </w:rPr>
        <w:t xml:space="preserve"> </w:t>
      </w:r>
    </w:p>
    <w:p w:rsidR="00356749" w:rsidRDefault="00356749" w:rsidP="00356749">
      <w:pPr>
        <w:pStyle w:val="Default"/>
        <w:jc w:val="both"/>
      </w:pPr>
      <w:r>
        <w:t xml:space="preserve">2.1. </w:t>
      </w:r>
      <w:proofErr w:type="spellStart"/>
      <w:r>
        <w:t>Використання</w:t>
      </w:r>
      <w:proofErr w:type="spellEnd"/>
      <w:r>
        <w:t xml:space="preserve"> </w:t>
      </w:r>
      <w:proofErr w:type="spellStart"/>
      <w:r>
        <w:t>персональних</w:t>
      </w:r>
      <w:proofErr w:type="spellEnd"/>
      <w:r>
        <w:t xml:space="preserve"> легких </w:t>
      </w:r>
      <w:proofErr w:type="spellStart"/>
      <w:r>
        <w:t>електричних</w:t>
      </w:r>
      <w:proofErr w:type="spellEnd"/>
      <w:r>
        <w:t xml:space="preserve"> </w:t>
      </w:r>
      <w:proofErr w:type="spellStart"/>
      <w:r>
        <w:t>транспортних</w:t>
      </w:r>
      <w:proofErr w:type="spellEnd"/>
      <w:r>
        <w:t xml:space="preserve"> </w:t>
      </w:r>
      <w:proofErr w:type="spellStart"/>
      <w:r>
        <w:t>засобів</w:t>
      </w:r>
      <w:proofErr w:type="spellEnd"/>
      <w:r>
        <w:t xml:space="preserve"> </w:t>
      </w:r>
      <w:proofErr w:type="spellStart"/>
      <w:r>
        <w:t>дозволяється</w:t>
      </w:r>
      <w:proofErr w:type="spellEnd"/>
      <w:r>
        <w:t xml:space="preserve"> особам, </w:t>
      </w:r>
      <w:proofErr w:type="spellStart"/>
      <w:r>
        <w:t>які</w:t>
      </w:r>
      <w:proofErr w:type="spellEnd"/>
      <w:r>
        <w:t xml:space="preserve"> </w:t>
      </w:r>
      <w:proofErr w:type="spellStart"/>
      <w:r>
        <w:t>досягли</w:t>
      </w:r>
      <w:proofErr w:type="spellEnd"/>
      <w:r>
        <w:t xml:space="preserve"> 16-річного </w:t>
      </w:r>
      <w:proofErr w:type="spellStart"/>
      <w:r>
        <w:t>віку</w:t>
      </w:r>
      <w:proofErr w:type="spellEnd"/>
      <w:r>
        <w:t xml:space="preserve"> - </w:t>
      </w:r>
      <w:proofErr w:type="spellStart"/>
      <w:r>
        <w:t>виключно</w:t>
      </w:r>
      <w:proofErr w:type="spellEnd"/>
      <w:r>
        <w:t xml:space="preserve"> на </w:t>
      </w:r>
      <w:proofErr w:type="spellStart"/>
      <w:r>
        <w:t>велосипедних</w:t>
      </w:r>
      <w:proofErr w:type="spellEnd"/>
      <w:r>
        <w:t xml:space="preserve"> </w:t>
      </w:r>
      <w:proofErr w:type="spellStart"/>
      <w:r>
        <w:t>доріжках</w:t>
      </w:r>
      <w:proofErr w:type="spellEnd"/>
      <w:r>
        <w:t>/</w:t>
      </w:r>
      <w:proofErr w:type="spellStart"/>
      <w:r>
        <w:t>велосмугах</w:t>
      </w:r>
      <w:proofErr w:type="spellEnd"/>
      <w:r>
        <w:t xml:space="preserve"> та за </w:t>
      </w:r>
      <w:proofErr w:type="spellStart"/>
      <w:r>
        <w:t>умови</w:t>
      </w:r>
      <w:proofErr w:type="spellEnd"/>
      <w:r>
        <w:t xml:space="preserve"> </w:t>
      </w:r>
      <w:proofErr w:type="spellStart"/>
      <w:r>
        <w:t>дотримання</w:t>
      </w:r>
      <w:proofErr w:type="spellEnd"/>
      <w:r>
        <w:t xml:space="preserve"> </w:t>
      </w:r>
      <w:proofErr w:type="spellStart"/>
      <w:r>
        <w:t>швидкісного</w:t>
      </w:r>
      <w:proofErr w:type="spellEnd"/>
      <w:r>
        <w:t xml:space="preserve"> режиму до 20 км/год. </w:t>
      </w:r>
    </w:p>
    <w:p w:rsidR="00356749" w:rsidRDefault="00356749" w:rsidP="00356749">
      <w:pPr>
        <w:pStyle w:val="Default"/>
        <w:jc w:val="both"/>
      </w:pPr>
      <w:r>
        <w:t xml:space="preserve">2.1.1. У </w:t>
      </w:r>
      <w:proofErr w:type="spellStart"/>
      <w:r>
        <w:t>разі</w:t>
      </w:r>
      <w:proofErr w:type="spellEnd"/>
      <w:r>
        <w:t xml:space="preserve"> </w:t>
      </w:r>
      <w:proofErr w:type="spellStart"/>
      <w:r>
        <w:t>відсутності</w:t>
      </w:r>
      <w:proofErr w:type="spellEnd"/>
      <w:r>
        <w:t xml:space="preserve"> </w:t>
      </w:r>
      <w:proofErr w:type="spellStart"/>
      <w:r>
        <w:t>велосипедної</w:t>
      </w:r>
      <w:proofErr w:type="spellEnd"/>
      <w:r>
        <w:t xml:space="preserve"> </w:t>
      </w:r>
      <w:proofErr w:type="spellStart"/>
      <w:r>
        <w:t>доріжки</w:t>
      </w:r>
      <w:proofErr w:type="spellEnd"/>
      <w:r>
        <w:t>/</w:t>
      </w:r>
      <w:proofErr w:type="spellStart"/>
      <w:r>
        <w:t>велосмуги</w:t>
      </w:r>
      <w:proofErr w:type="spellEnd"/>
      <w:r>
        <w:t xml:space="preserve"> </w:t>
      </w:r>
      <w:proofErr w:type="spellStart"/>
      <w:r>
        <w:t>користувач</w:t>
      </w:r>
      <w:proofErr w:type="spellEnd"/>
      <w:r>
        <w:t xml:space="preserve"> персонального легкого </w:t>
      </w:r>
      <w:proofErr w:type="spellStart"/>
      <w:r>
        <w:t>електричного</w:t>
      </w:r>
      <w:proofErr w:type="spellEnd"/>
      <w:r>
        <w:t xml:space="preserve"> транспортного </w:t>
      </w:r>
      <w:proofErr w:type="spellStart"/>
      <w:r>
        <w:t>засобу</w:t>
      </w:r>
      <w:proofErr w:type="spellEnd"/>
      <w:r>
        <w:t xml:space="preserve"> </w:t>
      </w:r>
      <w:proofErr w:type="spellStart"/>
      <w:r>
        <w:t>може</w:t>
      </w:r>
      <w:proofErr w:type="spellEnd"/>
      <w:r>
        <w:t xml:space="preserve"> </w:t>
      </w:r>
      <w:proofErr w:type="spellStart"/>
      <w:r>
        <w:t>здійснювати</w:t>
      </w:r>
      <w:proofErr w:type="spellEnd"/>
      <w:r>
        <w:t xml:space="preserve"> рух по </w:t>
      </w:r>
      <w:proofErr w:type="spellStart"/>
      <w:r>
        <w:t>правій</w:t>
      </w:r>
      <w:proofErr w:type="spellEnd"/>
      <w:r>
        <w:t xml:space="preserve"> </w:t>
      </w:r>
      <w:proofErr w:type="spellStart"/>
      <w:r>
        <w:t>смузі</w:t>
      </w:r>
      <w:proofErr w:type="spellEnd"/>
      <w:r>
        <w:t xml:space="preserve"> </w:t>
      </w:r>
      <w:proofErr w:type="spellStart"/>
      <w:r>
        <w:t>проїжджої</w:t>
      </w:r>
      <w:proofErr w:type="spellEnd"/>
      <w:r>
        <w:t xml:space="preserve"> </w:t>
      </w:r>
      <w:proofErr w:type="spellStart"/>
      <w:r>
        <w:t>частини</w:t>
      </w:r>
      <w:proofErr w:type="spellEnd"/>
      <w:r>
        <w:t xml:space="preserve">, за </w:t>
      </w:r>
      <w:proofErr w:type="spellStart"/>
      <w:r>
        <w:t>умови</w:t>
      </w:r>
      <w:proofErr w:type="spellEnd"/>
      <w:r>
        <w:t xml:space="preserve"> </w:t>
      </w:r>
      <w:proofErr w:type="spellStart"/>
      <w:r>
        <w:t>дотримання</w:t>
      </w:r>
      <w:proofErr w:type="spellEnd"/>
      <w:r>
        <w:t xml:space="preserve"> </w:t>
      </w:r>
      <w:proofErr w:type="spellStart"/>
      <w:r>
        <w:t>швидкісного</w:t>
      </w:r>
      <w:proofErr w:type="spellEnd"/>
      <w:r>
        <w:t xml:space="preserve"> режиму </w:t>
      </w:r>
      <w:proofErr w:type="spellStart"/>
      <w:r>
        <w:t>встановленого</w:t>
      </w:r>
      <w:proofErr w:type="spellEnd"/>
      <w:r>
        <w:t xml:space="preserve"> </w:t>
      </w:r>
      <w:proofErr w:type="spellStart"/>
      <w:r>
        <w:t>цим</w:t>
      </w:r>
      <w:proofErr w:type="spellEnd"/>
      <w:r>
        <w:t xml:space="preserve"> Порядком та </w:t>
      </w:r>
      <w:proofErr w:type="spellStart"/>
      <w:r>
        <w:t>обов'язковим</w:t>
      </w:r>
      <w:proofErr w:type="spellEnd"/>
      <w:r>
        <w:t xml:space="preserve"> </w:t>
      </w:r>
      <w:proofErr w:type="spellStart"/>
      <w:r>
        <w:t>використанням</w:t>
      </w:r>
      <w:proofErr w:type="spellEnd"/>
      <w:r>
        <w:t xml:space="preserve"> </w:t>
      </w:r>
      <w:proofErr w:type="spellStart"/>
      <w:r>
        <w:t>захисних</w:t>
      </w:r>
      <w:proofErr w:type="spellEnd"/>
      <w:r>
        <w:t xml:space="preserve"> </w:t>
      </w:r>
      <w:proofErr w:type="spellStart"/>
      <w:r>
        <w:t>шоломів</w:t>
      </w:r>
      <w:proofErr w:type="spellEnd"/>
      <w:r>
        <w:t xml:space="preserve">. </w:t>
      </w:r>
    </w:p>
    <w:p w:rsidR="00356749" w:rsidRDefault="00356749" w:rsidP="00356749">
      <w:pPr>
        <w:pStyle w:val="Default"/>
        <w:jc w:val="both"/>
      </w:pPr>
      <w:r>
        <w:t xml:space="preserve">2.2. При </w:t>
      </w:r>
      <w:proofErr w:type="spellStart"/>
      <w:r>
        <w:t>перетині</w:t>
      </w:r>
      <w:proofErr w:type="spellEnd"/>
      <w:r>
        <w:t xml:space="preserve"> дороги по </w:t>
      </w:r>
      <w:proofErr w:type="spellStart"/>
      <w:r>
        <w:t>велосипедній</w:t>
      </w:r>
      <w:proofErr w:type="spellEnd"/>
      <w:r>
        <w:t xml:space="preserve"> </w:t>
      </w:r>
      <w:proofErr w:type="spellStart"/>
      <w:r>
        <w:t>доріжці</w:t>
      </w:r>
      <w:proofErr w:type="spellEnd"/>
      <w:r>
        <w:t>/</w:t>
      </w:r>
      <w:proofErr w:type="spellStart"/>
      <w:r>
        <w:t>велосмузі</w:t>
      </w:r>
      <w:proofErr w:type="spellEnd"/>
      <w:r>
        <w:t xml:space="preserve">, особа, яка </w:t>
      </w:r>
      <w:proofErr w:type="spellStart"/>
      <w:r>
        <w:t>керує</w:t>
      </w:r>
      <w:proofErr w:type="spellEnd"/>
      <w:r>
        <w:t xml:space="preserve"> </w:t>
      </w:r>
      <w:proofErr w:type="spellStart"/>
      <w:r>
        <w:t>персональним</w:t>
      </w:r>
      <w:proofErr w:type="spellEnd"/>
      <w:r>
        <w:t xml:space="preserve"> </w:t>
      </w:r>
      <w:proofErr w:type="spellStart"/>
      <w:r>
        <w:t>електричним</w:t>
      </w:r>
      <w:proofErr w:type="spellEnd"/>
      <w:r>
        <w:t xml:space="preserve"> </w:t>
      </w:r>
      <w:proofErr w:type="spellStart"/>
      <w:r>
        <w:t>транспортним</w:t>
      </w:r>
      <w:proofErr w:type="spellEnd"/>
      <w:r>
        <w:t xml:space="preserve"> </w:t>
      </w:r>
      <w:proofErr w:type="spellStart"/>
      <w:r>
        <w:t>засобом</w:t>
      </w:r>
      <w:proofErr w:type="spellEnd"/>
      <w:r>
        <w:t xml:space="preserve">, перед початком руху повинна </w:t>
      </w:r>
      <w:proofErr w:type="spellStart"/>
      <w:r>
        <w:t>зупинитись</w:t>
      </w:r>
      <w:proofErr w:type="spellEnd"/>
      <w:r>
        <w:t xml:space="preserve"> та </w:t>
      </w:r>
      <w:proofErr w:type="spellStart"/>
      <w:r>
        <w:t>переконатись</w:t>
      </w:r>
      <w:proofErr w:type="spellEnd"/>
      <w:r>
        <w:t xml:space="preserve">, </w:t>
      </w:r>
      <w:proofErr w:type="spellStart"/>
      <w:r>
        <w:t>що</w:t>
      </w:r>
      <w:proofErr w:type="spellEnd"/>
      <w:r>
        <w:t xml:space="preserve"> вона не </w:t>
      </w:r>
      <w:proofErr w:type="spellStart"/>
      <w:r>
        <w:t>створює</w:t>
      </w:r>
      <w:proofErr w:type="spellEnd"/>
      <w:r>
        <w:t xml:space="preserve"> </w:t>
      </w:r>
      <w:proofErr w:type="spellStart"/>
      <w:r>
        <w:t>небезпеки</w:t>
      </w:r>
      <w:proofErr w:type="spellEnd"/>
      <w:r>
        <w:t xml:space="preserve"> для себе і </w:t>
      </w:r>
      <w:proofErr w:type="spellStart"/>
      <w:r>
        <w:t>інших</w:t>
      </w:r>
      <w:proofErr w:type="spellEnd"/>
      <w:r>
        <w:t xml:space="preserve"> </w:t>
      </w:r>
      <w:proofErr w:type="spellStart"/>
      <w:r>
        <w:t>учасників</w:t>
      </w:r>
      <w:proofErr w:type="spellEnd"/>
      <w:r>
        <w:t xml:space="preserve"> </w:t>
      </w:r>
      <w:proofErr w:type="spellStart"/>
      <w:r>
        <w:t>дорожнього</w:t>
      </w:r>
      <w:proofErr w:type="spellEnd"/>
      <w:r>
        <w:t xml:space="preserve"> руху. </w:t>
      </w:r>
    </w:p>
    <w:p w:rsidR="00356749" w:rsidRDefault="00356749" w:rsidP="00356749">
      <w:pPr>
        <w:pStyle w:val="Default"/>
        <w:jc w:val="both"/>
      </w:pPr>
      <w:r>
        <w:t xml:space="preserve">2.3. </w:t>
      </w:r>
      <w:proofErr w:type="spellStart"/>
      <w:r>
        <w:t>Якщо</w:t>
      </w:r>
      <w:proofErr w:type="spellEnd"/>
      <w:r>
        <w:t xml:space="preserve"> </w:t>
      </w:r>
      <w:proofErr w:type="spellStart"/>
      <w:r>
        <w:t>велосипедна</w:t>
      </w:r>
      <w:proofErr w:type="spellEnd"/>
      <w:r>
        <w:t xml:space="preserve"> </w:t>
      </w:r>
      <w:proofErr w:type="spellStart"/>
      <w:r>
        <w:t>доріжка</w:t>
      </w:r>
      <w:proofErr w:type="spellEnd"/>
      <w:r>
        <w:t>/</w:t>
      </w:r>
      <w:proofErr w:type="spellStart"/>
      <w:r>
        <w:t>велосмуга</w:t>
      </w:r>
      <w:proofErr w:type="spellEnd"/>
      <w:r>
        <w:t xml:space="preserve"> </w:t>
      </w:r>
      <w:proofErr w:type="spellStart"/>
      <w:r>
        <w:t>перетинає</w:t>
      </w:r>
      <w:proofErr w:type="spellEnd"/>
      <w:r>
        <w:t xml:space="preserve"> дорогу поза </w:t>
      </w:r>
      <w:proofErr w:type="spellStart"/>
      <w:r>
        <w:t>перехрестям</w:t>
      </w:r>
      <w:proofErr w:type="spellEnd"/>
      <w:r>
        <w:t xml:space="preserve">, </w:t>
      </w:r>
      <w:proofErr w:type="spellStart"/>
      <w:r>
        <w:t>користувачі</w:t>
      </w:r>
      <w:proofErr w:type="spellEnd"/>
      <w:r>
        <w:t xml:space="preserve"> персонального легкого </w:t>
      </w:r>
      <w:proofErr w:type="spellStart"/>
      <w:r>
        <w:t>електричного</w:t>
      </w:r>
      <w:proofErr w:type="spellEnd"/>
      <w:r>
        <w:t xml:space="preserve"> транспортного </w:t>
      </w:r>
      <w:proofErr w:type="spellStart"/>
      <w:r>
        <w:t>засобу</w:t>
      </w:r>
      <w:proofErr w:type="spellEnd"/>
      <w:r>
        <w:t xml:space="preserve"> </w:t>
      </w:r>
      <w:proofErr w:type="spellStart"/>
      <w:r>
        <w:t>зобов'язані</w:t>
      </w:r>
      <w:proofErr w:type="spellEnd"/>
      <w:r>
        <w:t xml:space="preserve"> </w:t>
      </w:r>
      <w:proofErr w:type="spellStart"/>
      <w:r>
        <w:t>дати</w:t>
      </w:r>
      <w:proofErr w:type="spellEnd"/>
      <w:r>
        <w:t xml:space="preserve"> дорогу </w:t>
      </w:r>
      <w:proofErr w:type="spellStart"/>
      <w:r>
        <w:t>іншим</w:t>
      </w:r>
      <w:proofErr w:type="spellEnd"/>
      <w:r>
        <w:t xml:space="preserve"> </w:t>
      </w:r>
      <w:proofErr w:type="spellStart"/>
      <w:r>
        <w:t>транспортним</w:t>
      </w:r>
      <w:proofErr w:type="spellEnd"/>
      <w:r>
        <w:t xml:space="preserve"> </w:t>
      </w:r>
      <w:proofErr w:type="spellStart"/>
      <w:r>
        <w:t>засобам</w:t>
      </w:r>
      <w:proofErr w:type="spellEnd"/>
      <w:r>
        <w:t xml:space="preserve">, </w:t>
      </w:r>
      <w:proofErr w:type="spellStart"/>
      <w:r>
        <w:t>що</w:t>
      </w:r>
      <w:proofErr w:type="spellEnd"/>
      <w:r>
        <w:t xml:space="preserve"> </w:t>
      </w:r>
      <w:proofErr w:type="spellStart"/>
      <w:r>
        <w:t>рухаються</w:t>
      </w:r>
      <w:proofErr w:type="spellEnd"/>
      <w:r>
        <w:t xml:space="preserve"> по </w:t>
      </w:r>
      <w:proofErr w:type="spellStart"/>
      <w:r>
        <w:t>дорозі</w:t>
      </w:r>
      <w:proofErr w:type="spellEnd"/>
      <w:r>
        <w:t xml:space="preserve">. </w:t>
      </w:r>
    </w:p>
    <w:p w:rsidR="00356749" w:rsidRDefault="00356749" w:rsidP="00356749">
      <w:pPr>
        <w:pStyle w:val="Default"/>
        <w:jc w:val="both"/>
      </w:pPr>
      <w:r>
        <w:t xml:space="preserve">2.4. Особам до 10 </w:t>
      </w:r>
      <w:proofErr w:type="spellStart"/>
      <w:r>
        <w:t>років</w:t>
      </w:r>
      <w:proofErr w:type="spellEnd"/>
      <w:r>
        <w:t xml:space="preserve"> </w:t>
      </w:r>
      <w:proofErr w:type="spellStart"/>
      <w:r>
        <w:t>дозволяється</w:t>
      </w:r>
      <w:proofErr w:type="spellEnd"/>
      <w:r>
        <w:t xml:space="preserve"> </w:t>
      </w:r>
      <w:proofErr w:type="spellStart"/>
      <w:r>
        <w:t>використання</w:t>
      </w:r>
      <w:proofErr w:type="spellEnd"/>
      <w:r>
        <w:t xml:space="preserve"> </w:t>
      </w:r>
      <w:proofErr w:type="spellStart"/>
      <w:r>
        <w:t>персональних</w:t>
      </w:r>
      <w:proofErr w:type="spellEnd"/>
      <w:r>
        <w:t xml:space="preserve"> легких </w:t>
      </w:r>
      <w:proofErr w:type="spellStart"/>
      <w:r>
        <w:t>електричних</w:t>
      </w:r>
      <w:proofErr w:type="spellEnd"/>
      <w:r>
        <w:t xml:space="preserve"> </w:t>
      </w:r>
      <w:proofErr w:type="spellStart"/>
      <w:r>
        <w:t>транспортних</w:t>
      </w:r>
      <w:proofErr w:type="spellEnd"/>
      <w:r>
        <w:t xml:space="preserve"> </w:t>
      </w:r>
      <w:proofErr w:type="spellStart"/>
      <w:r>
        <w:t>засобів</w:t>
      </w:r>
      <w:proofErr w:type="spellEnd"/>
      <w:r>
        <w:t xml:space="preserve"> </w:t>
      </w:r>
      <w:proofErr w:type="spellStart"/>
      <w:r>
        <w:t>тільки</w:t>
      </w:r>
      <w:proofErr w:type="spellEnd"/>
      <w:r>
        <w:t xml:space="preserve"> у </w:t>
      </w:r>
      <w:proofErr w:type="spellStart"/>
      <w:r>
        <w:t>супроводі</w:t>
      </w:r>
      <w:proofErr w:type="spellEnd"/>
      <w:r>
        <w:t xml:space="preserve"> </w:t>
      </w:r>
      <w:proofErr w:type="spellStart"/>
      <w:r>
        <w:t>дорослих</w:t>
      </w:r>
      <w:proofErr w:type="spellEnd"/>
      <w:r>
        <w:t xml:space="preserve">, а особам з 10 до 16 </w:t>
      </w:r>
      <w:proofErr w:type="spellStart"/>
      <w:r>
        <w:t>років</w:t>
      </w:r>
      <w:proofErr w:type="spellEnd"/>
      <w:r>
        <w:t xml:space="preserve"> </w:t>
      </w:r>
      <w:proofErr w:type="spellStart"/>
      <w:r>
        <w:t>дозволяється</w:t>
      </w:r>
      <w:proofErr w:type="spellEnd"/>
      <w:r>
        <w:t xml:space="preserve"> </w:t>
      </w:r>
      <w:proofErr w:type="spellStart"/>
      <w:r>
        <w:t>самостійно</w:t>
      </w:r>
      <w:proofErr w:type="spellEnd"/>
      <w:r>
        <w:t xml:space="preserve"> </w:t>
      </w:r>
      <w:proofErr w:type="spellStart"/>
      <w:r>
        <w:t>використовувати</w:t>
      </w:r>
      <w:proofErr w:type="spellEnd"/>
      <w:r>
        <w:t xml:space="preserve"> </w:t>
      </w:r>
      <w:proofErr w:type="spellStart"/>
      <w:r>
        <w:t>персональні</w:t>
      </w:r>
      <w:proofErr w:type="spellEnd"/>
      <w:r>
        <w:t xml:space="preserve"> </w:t>
      </w:r>
      <w:proofErr w:type="spellStart"/>
      <w:r>
        <w:t>легкі</w:t>
      </w:r>
      <w:proofErr w:type="spellEnd"/>
      <w:r>
        <w:t xml:space="preserve"> </w:t>
      </w:r>
      <w:proofErr w:type="spellStart"/>
      <w:r>
        <w:t>електричні</w:t>
      </w:r>
      <w:proofErr w:type="spellEnd"/>
      <w:r>
        <w:t xml:space="preserve"> </w:t>
      </w:r>
      <w:proofErr w:type="spellStart"/>
      <w:r>
        <w:t>транспортні</w:t>
      </w:r>
      <w:proofErr w:type="spellEnd"/>
      <w:r>
        <w:t xml:space="preserve"> </w:t>
      </w:r>
      <w:proofErr w:type="spellStart"/>
      <w:r>
        <w:t>засоби</w:t>
      </w:r>
      <w:proofErr w:type="spellEnd"/>
      <w:r>
        <w:t xml:space="preserve"> - </w:t>
      </w:r>
      <w:proofErr w:type="spellStart"/>
      <w:r>
        <w:t>виключно</w:t>
      </w:r>
      <w:proofErr w:type="spellEnd"/>
      <w:r>
        <w:t xml:space="preserve"> на тротуарах, </w:t>
      </w:r>
      <w:proofErr w:type="spellStart"/>
      <w:r>
        <w:t>пішохідних</w:t>
      </w:r>
      <w:proofErr w:type="spellEnd"/>
      <w:r>
        <w:t xml:space="preserve"> </w:t>
      </w:r>
      <w:proofErr w:type="spellStart"/>
      <w:r>
        <w:t>доріжках</w:t>
      </w:r>
      <w:proofErr w:type="spellEnd"/>
      <w:r>
        <w:t xml:space="preserve">, за </w:t>
      </w:r>
      <w:proofErr w:type="spellStart"/>
      <w:r>
        <w:t>умови</w:t>
      </w:r>
      <w:proofErr w:type="spellEnd"/>
      <w:r>
        <w:t xml:space="preserve"> </w:t>
      </w:r>
      <w:proofErr w:type="spellStart"/>
      <w:r>
        <w:t>дотримання</w:t>
      </w:r>
      <w:proofErr w:type="spellEnd"/>
      <w:r>
        <w:t xml:space="preserve"> </w:t>
      </w:r>
      <w:proofErr w:type="spellStart"/>
      <w:r>
        <w:t>швидкісного</w:t>
      </w:r>
      <w:proofErr w:type="spellEnd"/>
      <w:r>
        <w:t xml:space="preserve"> режиму до 5 км/год. </w:t>
      </w:r>
    </w:p>
    <w:p w:rsidR="00356749" w:rsidRDefault="00356749" w:rsidP="00356749">
      <w:pPr>
        <w:pStyle w:val="Default"/>
        <w:jc w:val="both"/>
      </w:pPr>
      <w:r>
        <w:t xml:space="preserve">2.5. При </w:t>
      </w:r>
      <w:proofErr w:type="spellStart"/>
      <w:r>
        <w:t>перетині</w:t>
      </w:r>
      <w:proofErr w:type="spellEnd"/>
      <w:r>
        <w:t xml:space="preserve"> дороги по </w:t>
      </w:r>
      <w:proofErr w:type="spellStart"/>
      <w:r>
        <w:t>пішохідному</w:t>
      </w:r>
      <w:proofErr w:type="spellEnd"/>
      <w:r>
        <w:t xml:space="preserve"> переходу </w:t>
      </w:r>
      <w:proofErr w:type="spellStart"/>
      <w:r>
        <w:t>особі</w:t>
      </w:r>
      <w:proofErr w:type="spellEnd"/>
      <w:r>
        <w:t xml:space="preserve">, яка </w:t>
      </w:r>
      <w:proofErr w:type="spellStart"/>
      <w:r>
        <w:t>керує</w:t>
      </w:r>
      <w:proofErr w:type="spellEnd"/>
      <w:r>
        <w:t xml:space="preserve"> </w:t>
      </w:r>
      <w:proofErr w:type="spellStart"/>
      <w:r>
        <w:t>персональним</w:t>
      </w:r>
      <w:proofErr w:type="spellEnd"/>
      <w:r>
        <w:t xml:space="preserve"> </w:t>
      </w:r>
      <w:proofErr w:type="spellStart"/>
      <w:r>
        <w:t>електричним</w:t>
      </w:r>
      <w:proofErr w:type="spellEnd"/>
      <w:r>
        <w:t xml:space="preserve"> </w:t>
      </w:r>
      <w:proofErr w:type="spellStart"/>
      <w:r>
        <w:t>транспортним</w:t>
      </w:r>
      <w:proofErr w:type="spellEnd"/>
      <w:r>
        <w:t xml:space="preserve"> </w:t>
      </w:r>
      <w:proofErr w:type="spellStart"/>
      <w:r>
        <w:t>засобом</w:t>
      </w:r>
      <w:proofErr w:type="spellEnd"/>
      <w:r>
        <w:t xml:space="preserve">, </w:t>
      </w:r>
      <w:proofErr w:type="spellStart"/>
      <w:r>
        <w:t>необхідно</w:t>
      </w:r>
      <w:proofErr w:type="spellEnd"/>
      <w:r>
        <w:t xml:space="preserve"> </w:t>
      </w:r>
      <w:proofErr w:type="spellStart"/>
      <w:r>
        <w:t>спішитись</w:t>
      </w:r>
      <w:proofErr w:type="spellEnd"/>
      <w:r>
        <w:t xml:space="preserve"> та вести </w:t>
      </w:r>
      <w:proofErr w:type="spellStart"/>
      <w:r>
        <w:t>його</w:t>
      </w:r>
      <w:proofErr w:type="spellEnd"/>
      <w:r>
        <w:t xml:space="preserve"> </w:t>
      </w:r>
      <w:proofErr w:type="spellStart"/>
      <w:r>
        <w:t>поруч</w:t>
      </w:r>
      <w:proofErr w:type="spellEnd"/>
      <w:r>
        <w:t xml:space="preserve">. </w:t>
      </w:r>
    </w:p>
    <w:p w:rsidR="00356749" w:rsidRDefault="00356749" w:rsidP="00356749">
      <w:pPr>
        <w:pStyle w:val="Default"/>
        <w:jc w:val="both"/>
      </w:pPr>
      <w:r>
        <w:t xml:space="preserve">2.6. Особа </w:t>
      </w:r>
      <w:proofErr w:type="spellStart"/>
      <w:r>
        <w:t>має</w:t>
      </w:r>
      <w:proofErr w:type="spellEnd"/>
      <w:r>
        <w:t xml:space="preserve"> право </w:t>
      </w:r>
      <w:proofErr w:type="spellStart"/>
      <w:r>
        <w:t>використовувати</w:t>
      </w:r>
      <w:proofErr w:type="spellEnd"/>
      <w:r>
        <w:t xml:space="preserve"> </w:t>
      </w:r>
      <w:proofErr w:type="spellStart"/>
      <w:r>
        <w:t>персональний</w:t>
      </w:r>
      <w:proofErr w:type="spellEnd"/>
      <w:r>
        <w:t xml:space="preserve"> легкий </w:t>
      </w:r>
      <w:proofErr w:type="spellStart"/>
      <w:r>
        <w:t>електричний</w:t>
      </w:r>
      <w:proofErr w:type="spellEnd"/>
      <w:r>
        <w:t xml:space="preserve"> </w:t>
      </w:r>
      <w:proofErr w:type="spellStart"/>
      <w:r>
        <w:t>транспортний</w:t>
      </w:r>
      <w:proofErr w:type="spellEnd"/>
      <w:r>
        <w:t xml:space="preserve"> </w:t>
      </w:r>
      <w:proofErr w:type="spellStart"/>
      <w:r>
        <w:t>засіб</w:t>
      </w:r>
      <w:proofErr w:type="spellEnd"/>
      <w:r>
        <w:t xml:space="preserve"> на </w:t>
      </w:r>
      <w:proofErr w:type="spellStart"/>
      <w:r>
        <w:t>вулично-дорожній</w:t>
      </w:r>
      <w:proofErr w:type="spellEnd"/>
      <w:r>
        <w:t xml:space="preserve"> </w:t>
      </w:r>
      <w:proofErr w:type="spellStart"/>
      <w:r>
        <w:t>мережі</w:t>
      </w:r>
      <w:proofErr w:type="spellEnd"/>
      <w:r>
        <w:t xml:space="preserve"> за </w:t>
      </w:r>
      <w:proofErr w:type="spellStart"/>
      <w:r>
        <w:t>умови</w:t>
      </w:r>
      <w:proofErr w:type="spellEnd"/>
      <w:r>
        <w:t xml:space="preserve">, </w:t>
      </w:r>
      <w:proofErr w:type="spellStart"/>
      <w:r>
        <w:t>що</w:t>
      </w:r>
      <w:proofErr w:type="spellEnd"/>
      <w:r>
        <w:t xml:space="preserve"> </w:t>
      </w:r>
      <w:proofErr w:type="spellStart"/>
      <w:r>
        <w:t>він</w:t>
      </w:r>
      <w:proofErr w:type="spellEnd"/>
      <w:r>
        <w:t xml:space="preserve"> </w:t>
      </w:r>
      <w:proofErr w:type="spellStart"/>
      <w:r>
        <w:t>обладнаний</w:t>
      </w:r>
      <w:proofErr w:type="spellEnd"/>
      <w:r>
        <w:t xml:space="preserve"> </w:t>
      </w:r>
      <w:proofErr w:type="spellStart"/>
      <w:r>
        <w:t>звуковим</w:t>
      </w:r>
      <w:proofErr w:type="spellEnd"/>
      <w:r>
        <w:t xml:space="preserve"> сигналом та </w:t>
      </w:r>
      <w:proofErr w:type="spellStart"/>
      <w:r>
        <w:t>світлоповертачами</w:t>
      </w:r>
      <w:proofErr w:type="spellEnd"/>
      <w:r>
        <w:t xml:space="preserve">, а у темну пору </w:t>
      </w:r>
      <w:proofErr w:type="spellStart"/>
      <w:r>
        <w:t>доби</w:t>
      </w:r>
      <w:proofErr w:type="spellEnd"/>
      <w:r>
        <w:t xml:space="preserve"> - з </w:t>
      </w:r>
      <w:proofErr w:type="spellStart"/>
      <w:r>
        <w:t>увімкненим</w:t>
      </w:r>
      <w:proofErr w:type="spellEnd"/>
      <w:r>
        <w:t xml:space="preserve"> </w:t>
      </w:r>
      <w:proofErr w:type="spellStart"/>
      <w:r>
        <w:t>ліхтарем</w:t>
      </w:r>
      <w:proofErr w:type="spellEnd"/>
      <w:r>
        <w:t xml:space="preserve"> (фарою) та </w:t>
      </w:r>
      <w:proofErr w:type="spellStart"/>
      <w:r>
        <w:t>виділивши</w:t>
      </w:r>
      <w:proofErr w:type="spellEnd"/>
      <w:r>
        <w:t xml:space="preserve"> себе за </w:t>
      </w:r>
      <w:proofErr w:type="spellStart"/>
      <w:r>
        <w:t>допомогою</w:t>
      </w:r>
      <w:proofErr w:type="spellEnd"/>
      <w:r>
        <w:t xml:space="preserve"> </w:t>
      </w:r>
      <w:proofErr w:type="spellStart"/>
      <w:r>
        <w:t>світлоповертальних</w:t>
      </w:r>
      <w:proofErr w:type="spellEnd"/>
      <w:r>
        <w:t xml:space="preserve"> </w:t>
      </w:r>
      <w:proofErr w:type="spellStart"/>
      <w:r>
        <w:t>елементів</w:t>
      </w:r>
      <w:proofErr w:type="spellEnd"/>
      <w:r>
        <w:t xml:space="preserve">, </w:t>
      </w:r>
      <w:proofErr w:type="spellStart"/>
      <w:r>
        <w:t>що</w:t>
      </w:r>
      <w:proofErr w:type="spellEnd"/>
      <w:r>
        <w:t xml:space="preserve"> </w:t>
      </w:r>
      <w:proofErr w:type="spellStart"/>
      <w:r>
        <w:t>закріплюються</w:t>
      </w:r>
      <w:proofErr w:type="spellEnd"/>
      <w:r>
        <w:t xml:space="preserve"> на </w:t>
      </w:r>
      <w:proofErr w:type="spellStart"/>
      <w:r>
        <w:t>зовнішньому</w:t>
      </w:r>
      <w:proofErr w:type="spellEnd"/>
      <w:r>
        <w:t xml:space="preserve"> </w:t>
      </w:r>
      <w:proofErr w:type="spellStart"/>
      <w:r>
        <w:t>одязі</w:t>
      </w:r>
      <w:proofErr w:type="spellEnd"/>
      <w:r>
        <w:t xml:space="preserve"> </w:t>
      </w:r>
      <w:proofErr w:type="spellStart"/>
      <w:r>
        <w:t>або</w:t>
      </w:r>
      <w:proofErr w:type="spellEnd"/>
      <w:r>
        <w:t xml:space="preserve"> в </w:t>
      </w:r>
      <w:proofErr w:type="spellStart"/>
      <w:r>
        <w:t>інший</w:t>
      </w:r>
      <w:proofErr w:type="spellEnd"/>
      <w:r>
        <w:t xml:space="preserve"> </w:t>
      </w:r>
      <w:proofErr w:type="spellStart"/>
      <w:r>
        <w:t>спосіб</w:t>
      </w:r>
      <w:proofErr w:type="spellEnd"/>
      <w:r>
        <w:t xml:space="preserve">. </w:t>
      </w:r>
    </w:p>
    <w:p w:rsidR="00356749" w:rsidRDefault="00356749" w:rsidP="00356749">
      <w:pPr>
        <w:pStyle w:val="Default"/>
        <w:jc w:val="both"/>
      </w:pPr>
      <w:r>
        <w:t xml:space="preserve">2.6.1. </w:t>
      </w:r>
      <w:proofErr w:type="spellStart"/>
      <w:r>
        <w:t>Особі</w:t>
      </w:r>
      <w:proofErr w:type="spellEnd"/>
      <w:r>
        <w:t xml:space="preserve"> </w:t>
      </w:r>
      <w:proofErr w:type="spellStart"/>
      <w:r>
        <w:t>рекомендується</w:t>
      </w:r>
      <w:proofErr w:type="spellEnd"/>
      <w:r>
        <w:t xml:space="preserve"> </w:t>
      </w:r>
      <w:proofErr w:type="spellStart"/>
      <w:r>
        <w:t>використовувати</w:t>
      </w:r>
      <w:proofErr w:type="spellEnd"/>
      <w:r>
        <w:t xml:space="preserve"> </w:t>
      </w:r>
      <w:proofErr w:type="spellStart"/>
      <w:r>
        <w:t>захисний</w:t>
      </w:r>
      <w:proofErr w:type="spellEnd"/>
      <w:r>
        <w:t xml:space="preserve"> </w:t>
      </w:r>
      <w:proofErr w:type="spellStart"/>
      <w:r>
        <w:t>шолом</w:t>
      </w:r>
      <w:proofErr w:type="spellEnd"/>
      <w:r>
        <w:t xml:space="preserve"> та </w:t>
      </w:r>
      <w:proofErr w:type="spellStart"/>
      <w:r>
        <w:t>інші</w:t>
      </w:r>
      <w:proofErr w:type="spellEnd"/>
      <w:r>
        <w:t xml:space="preserve"> </w:t>
      </w:r>
      <w:proofErr w:type="spellStart"/>
      <w:r>
        <w:t>засоби</w:t>
      </w:r>
      <w:proofErr w:type="spellEnd"/>
      <w:r>
        <w:t xml:space="preserve"> </w:t>
      </w:r>
      <w:proofErr w:type="spellStart"/>
      <w:r>
        <w:t>захисту</w:t>
      </w:r>
      <w:proofErr w:type="spellEnd"/>
      <w:r>
        <w:t xml:space="preserve"> (</w:t>
      </w:r>
      <w:proofErr w:type="spellStart"/>
      <w:r>
        <w:t>наколінники</w:t>
      </w:r>
      <w:proofErr w:type="spellEnd"/>
      <w:r>
        <w:t xml:space="preserve"> </w:t>
      </w:r>
      <w:proofErr w:type="spellStart"/>
      <w:r>
        <w:t>тощо</w:t>
      </w:r>
      <w:proofErr w:type="spellEnd"/>
      <w:r>
        <w:t xml:space="preserve">). </w:t>
      </w:r>
    </w:p>
    <w:p w:rsidR="00356749" w:rsidRDefault="00356749" w:rsidP="00356749">
      <w:pPr>
        <w:pStyle w:val="Default"/>
        <w:jc w:val="both"/>
      </w:pPr>
      <w:r>
        <w:t xml:space="preserve">2.7. Особи, </w:t>
      </w:r>
      <w:proofErr w:type="spellStart"/>
      <w:r>
        <w:t>які</w:t>
      </w:r>
      <w:proofErr w:type="spellEnd"/>
      <w:r>
        <w:t xml:space="preserve"> </w:t>
      </w:r>
      <w:proofErr w:type="spellStart"/>
      <w:r>
        <w:t>використовують</w:t>
      </w:r>
      <w:proofErr w:type="spellEnd"/>
      <w:r>
        <w:t xml:space="preserve"> </w:t>
      </w:r>
      <w:proofErr w:type="spellStart"/>
      <w:r>
        <w:t>персональний</w:t>
      </w:r>
      <w:proofErr w:type="spellEnd"/>
      <w:r>
        <w:t xml:space="preserve"> легкий </w:t>
      </w:r>
      <w:proofErr w:type="spellStart"/>
      <w:r>
        <w:t>електричний</w:t>
      </w:r>
      <w:proofErr w:type="spellEnd"/>
      <w:r>
        <w:t xml:space="preserve"> </w:t>
      </w:r>
      <w:proofErr w:type="spellStart"/>
      <w:r>
        <w:t>транспортний</w:t>
      </w:r>
      <w:proofErr w:type="spellEnd"/>
      <w:r>
        <w:t xml:space="preserve"> </w:t>
      </w:r>
      <w:proofErr w:type="spellStart"/>
      <w:r>
        <w:t>засіб</w:t>
      </w:r>
      <w:proofErr w:type="spellEnd"/>
      <w:r>
        <w:t xml:space="preserve"> на </w:t>
      </w:r>
      <w:proofErr w:type="spellStart"/>
      <w:r>
        <w:t>вулично-дорожній</w:t>
      </w:r>
      <w:proofErr w:type="spellEnd"/>
      <w:r>
        <w:t xml:space="preserve"> </w:t>
      </w:r>
      <w:proofErr w:type="spellStart"/>
      <w:r>
        <w:t>мережі</w:t>
      </w:r>
      <w:proofErr w:type="spellEnd"/>
      <w:r>
        <w:t xml:space="preserve">, </w:t>
      </w:r>
      <w:proofErr w:type="spellStart"/>
      <w:r>
        <w:t>рухаючись</w:t>
      </w:r>
      <w:proofErr w:type="spellEnd"/>
      <w:r>
        <w:t xml:space="preserve"> </w:t>
      </w:r>
      <w:proofErr w:type="spellStart"/>
      <w:r>
        <w:t>групами</w:t>
      </w:r>
      <w:proofErr w:type="spellEnd"/>
      <w:r>
        <w:t xml:space="preserve">, </w:t>
      </w:r>
      <w:proofErr w:type="spellStart"/>
      <w:r>
        <w:t>повинні</w:t>
      </w:r>
      <w:proofErr w:type="spellEnd"/>
      <w:r>
        <w:t xml:space="preserve"> </w:t>
      </w:r>
      <w:proofErr w:type="spellStart"/>
      <w:r>
        <w:t>їхати</w:t>
      </w:r>
      <w:proofErr w:type="spellEnd"/>
      <w:r>
        <w:t xml:space="preserve"> один за одним, </w:t>
      </w:r>
      <w:proofErr w:type="spellStart"/>
      <w:r>
        <w:t>щоб</w:t>
      </w:r>
      <w:proofErr w:type="spellEnd"/>
      <w:r>
        <w:t xml:space="preserve"> не </w:t>
      </w:r>
      <w:proofErr w:type="spellStart"/>
      <w:r>
        <w:t>заважати</w:t>
      </w:r>
      <w:proofErr w:type="spellEnd"/>
      <w:r>
        <w:t xml:space="preserve"> </w:t>
      </w:r>
      <w:proofErr w:type="spellStart"/>
      <w:r>
        <w:t>іншим</w:t>
      </w:r>
      <w:proofErr w:type="spellEnd"/>
      <w:r>
        <w:t xml:space="preserve"> особам. </w:t>
      </w:r>
    </w:p>
    <w:p w:rsidR="00356749" w:rsidRDefault="00356749" w:rsidP="00356749">
      <w:pPr>
        <w:pStyle w:val="Default"/>
        <w:jc w:val="both"/>
      </w:pPr>
      <w:r>
        <w:t xml:space="preserve">2.8. Особам, </w:t>
      </w:r>
      <w:proofErr w:type="spellStart"/>
      <w:r>
        <w:t>які</w:t>
      </w:r>
      <w:proofErr w:type="spellEnd"/>
      <w:r>
        <w:t xml:space="preserve"> </w:t>
      </w:r>
      <w:proofErr w:type="spellStart"/>
      <w:r>
        <w:t>використовують</w:t>
      </w:r>
      <w:proofErr w:type="spellEnd"/>
      <w:r>
        <w:t xml:space="preserve"> </w:t>
      </w:r>
      <w:proofErr w:type="spellStart"/>
      <w:r>
        <w:t>вулично-дорожню</w:t>
      </w:r>
      <w:proofErr w:type="spellEnd"/>
      <w:r>
        <w:t xml:space="preserve"> мережу на персональному легкому </w:t>
      </w:r>
      <w:proofErr w:type="spellStart"/>
      <w:r>
        <w:t>електричному</w:t>
      </w:r>
      <w:proofErr w:type="spellEnd"/>
      <w:r>
        <w:t xml:space="preserve"> транспортному </w:t>
      </w:r>
      <w:proofErr w:type="spellStart"/>
      <w:r>
        <w:t>засобі</w:t>
      </w:r>
      <w:proofErr w:type="spellEnd"/>
      <w:r>
        <w:t xml:space="preserve">, заборонено: </w:t>
      </w:r>
    </w:p>
    <w:p w:rsidR="00356749" w:rsidRDefault="00356749" w:rsidP="00356749">
      <w:pPr>
        <w:pStyle w:val="Default"/>
        <w:jc w:val="both"/>
      </w:pPr>
      <w:r>
        <w:t xml:space="preserve">2.8.1. </w:t>
      </w:r>
      <w:proofErr w:type="spellStart"/>
      <w:r>
        <w:t>керувати</w:t>
      </w:r>
      <w:proofErr w:type="spellEnd"/>
      <w:r>
        <w:t xml:space="preserve"> </w:t>
      </w:r>
      <w:proofErr w:type="spellStart"/>
      <w:r>
        <w:t>технічно</w:t>
      </w:r>
      <w:proofErr w:type="spellEnd"/>
      <w:r>
        <w:t xml:space="preserve"> </w:t>
      </w:r>
      <w:proofErr w:type="spellStart"/>
      <w:r>
        <w:t>несправним</w:t>
      </w:r>
      <w:proofErr w:type="spellEnd"/>
      <w:r>
        <w:t xml:space="preserve"> </w:t>
      </w:r>
      <w:proofErr w:type="spellStart"/>
      <w:r>
        <w:t>персональним</w:t>
      </w:r>
      <w:proofErr w:type="spellEnd"/>
      <w:r>
        <w:t xml:space="preserve"> легким </w:t>
      </w:r>
      <w:proofErr w:type="spellStart"/>
      <w:r>
        <w:t>електричним</w:t>
      </w:r>
      <w:proofErr w:type="spellEnd"/>
      <w:r>
        <w:t xml:space="preserve"> </w:t>
      </w:r>
      <w:proofErr w:type="spellStart"/>
      <w:r>
        <w:t>транспортним</w:t>
      </w:r>
      <w:proofErr w:type="spellEnd"/>
      <w:r>
        <w:t xml:space="preserve"> </w:t>
      </w:r>
      <w:proofErr w:type="spellStart"/>
      <w:r>
        <w:t>засобом</w:t>
      </w:r>
      <w:proofErr w:type="spellEnd"/>
      <w:r>
        <w:t xml:space="preserve">, а в темну пору </w:t>
      </w:r>
      <w:proofErr w:type="spellStart"/>
      <w:r>
        <w:t>доби</w:t>
      </w:r>
      <w:proofErr w:type="spellEnd"/>
      <w:r>
        <w:t xml:space="preserve"> і в </w:t>
      </w:r>
      <w:proofErr w:type="spellStart"/>
      <w:r>
        <w:t>умовах</w:t>
      </w:r>
      <w:proofErr w:type="spellEnd"/>
      <w:r>
        <w:t xml:space="preserve"> </w:t>
      </w:r>
      <w:proofErr w:type="spellStart"/>
      <w:r>
        <w:t>недостатньої</w:t>
      </w:r>
      <w:proofErr w:type="spellEnd"/>
      <w:r>
        <w:t xml:space="preserve"> </w:t>
      </w:r>
      <w:proofErr w:type="spellStart"/>
      <w:r>
        <w:t>видимості</w:t>
      </w:r>
      <w:proofErr w:type="spellEnd"/>
      <w:r>
        <w:t xml:space="preserve"> - з </w:t>
      </w:r>
      <w:proofErr w:type="spellStart"/>
      <w:r>
        <w:t>вимкненим</w:t>
      </w:r>
      <w:proofErr w:type="spellEnd"/>
      <w:r>
        <w:t xml:space="preserve"> </w:t>
      </w:r>
      <w:proofErr w:type="spellStart"/>
      <w:r>
        <w:t>ліхтарем</w:t>
      </w:r>
      <w:proofErr w:type="spellEnd"/>
      <w:r>
        <w:t xml:space="preserve"> (фарою) та без </w:t>
      </w:r>
      <w:proofErr w:type="spellStart"/>
      <w:r>
        <w:t>світлоповертальних</w:t>
      </w:r>
      <w:proofErr w:type="spellEnd"/>
      <w:r>
        <w:t xml:space="preserve"> </w:t>
      </w:r>
      <w:proofErr w:type="spellStart"/>
      <w:r>
        <w:t>елементів</w:t>
      </w:r>
      <w:proofErr w:type="spellEnd"/>
      <w:r>
        <w:t xml:space="preserve">; </w:t>
      </w:r>
    </w:p>
    <w:p w:rsidR="00356749" w:rsidRDefault="00356749" w:rsidP="00356749">
      <w:pPr>
        <w:pStyle w:val="Default"/>
        <w:jc w:val="both"/>
      </w:pPr>
      <w:r>
        <w:t xml:space="preserve">2.8.2. </w:t>
      </w:r>
      <w:proofErr w:type="spellStart"/>
      <w:r>
        <w:t>керувати</w:t>
      </w:r>
      <w:proofErr w:type="spellEnd"/>
      <w:r>
        <w:t xml:space="preserve"> </w:t>
      </w:r>
      <w:proofErr w:type="spellStart"/>
      <w:r>
        <w:t>персональним</w:t>
      </w:r>
      <w:proofErr w:type="spellEnd"/>
      <w:r>
        <w:t xml:space="preserve"> легким </w:t>
      </w:r>
      <w:proofErr w:type="spellStart"/>
      <w:r>
        <w:t>електричним</w:t>
      </w:r>
      <w:proofErr w:type="spellEnd"/>
      <w:r>
        <w:t xml:space="preserve"> </w:t>
      </w:r>
      <w:proofErr w:type="spellStart"/>
      <w:r>
        <w:t>транспортним</w:t>
      </w:r>
      <w:proofErr w:type="spellEnd"/>
      <w:r>
        <w:t xml:space="preserve"> </w:t>
      </w:r>
      <w:proofErr w:type="spellStart"/>
      <w:r>
        <w:t>засобом</w:t>
      </w:r>
      <w:proofErr w:type="spellEnd"/>
      <w:r>
        <w:t xml:space="preserve">, не </w:t>
      </w:r>
      <w:proofErr w:type="spellStart"/>
      <w:r>
        <w:t>тримаючись</w:t>
      </w:r>
      <w:proofErr w:type="spellEnd"/>
      <w:r>
        <w:t xml:space="preserve"> за </w:t>
      </w:r>
      <w:proofErr w:type="spellStart"/>
      <w:r>
        <w:t>кермо</w:t>
      </w:r>
      <w:proofErr w:type="spellEnd"/>
      <w:r>
        <w:t xml:space="preserve"> </w:t>
      </w:r>
      <w:proofErr w:type="spellStart"/>
      <w:r>
        <w:t>хоча</w:t>
      </w:r>
      <w:proofErr w:type="spellEnd"/>
      <w:r>
        <w:t xml:space="preserve"> б </w:t>
      </w:r>
      <w:proofErr w:type="spellStart"/>
      <w:r>
        <w:t>однією</w:t>
      </w:r>
      <w:proofErr w:type="spellEnd"/>
      <w:r>
        <w:t xml:space="preserve"> рукою (</w:t>
      </w:r>
      <w:proofErr w:type="spellStart"/>
      <w:r>
        <w:t>залежно</w:t>
      </w:r>
      <w:proofErr w:type="spellEnd"/>
      <w:r>
        <w:t xml:space="preserve"> </w:t>
      </w:r>
      <w:proofErr w:type="spellStart"/>
      <w:r>
        <w:t>від</w:t>
      </w:r>
      <w:proofErr w:type="spellEnd"/>
      <w:r>
        <w:t xml:space="preserve"> </w:t>
      </w:r>
      <w:proofErr w:type="spellStart"/>
      <w:r>
        <w:t>особливостей</w:t>
      </w:r>
      <w:proofErr w:type="spellEnd"/>
      <w:r>
        <w:t xml:space="preserve"> </w:t>
      </w:r>
      <w:proofErr w:type="spellStart"/>
      <w:r>
        <w:t>його</w:t>
      </w:r>
      <w:proofErr w:type="spellEnd"/>
      <w:r>
        <w:t xml:space="preserve"> </w:t>
      </w:r>
      <w:proofErr w:type="spellStart"/>
      <w:r>
        <w:t>конструкції</w:t>
      </w:r>
      <w:proofErr w:type="spellEnd"/>
      <w:r>
        <w:t xml:space="preserve">); </w:t>
      </w:r>
    </w:p>
    <w:p w:rsidR="00356749" w:rsidRDefault="00356749" w:rsidP="00356749">
      <w:pPr>
        <w:pStyle w:val="Default"/>
        <w:jc w:val="both"/>
      </w:pPr>
      <w:r>
        <w:t xml:space="preserve">2.8.3. </w:t>
      </w:r>
      <w:proofErr w:type="spellStart"/>
      <w:r>
        <w:t>рухатися</w:t>
      </w:r>
      <w:proofErr w:type="spellEnd"/>
      <w:r>
        <w:t xml:space="preserve"> </w:t>
      </w:r>
      <w:proofErr w:type="spellStart"/>
      <w:r>
        <w:t>іншими</w:t>
      </w:r>
      <w:proofErr w:type="spellEnd"/>
      <w:r>
        <w:t xml:space="preserve"> </w:t>
      </w:r>
      <w:proofErr w:type="spellStart"/>
      <w:r>
        <w:t>смугами</w:t>
      </w:r>
      <w:proofErr w:type="spellEnd"/>
      <w:r>
        <w:t xml:space="preserve"> руху на </w:t>
      </w:r>
      <w:proofErr w:type="spellStart"/>
      <w:r>
        <w:t>проїзній</w:t>
      </w:r>
      <w:proofErr w:type="spellEnd"/>
      <w:r>
        <w:t xml:space="preserve"> </w:t>
      </w:r>
      <w:proofErr w:type="spellStart"/>
      <w:r>
        <w:t>частині</w:t>
      </w:r>
      <w:proofErr w:type="spellEnd"/>
      <w:r>
        <w:t xml:space="preserve"> (</w:t>
      </w:r>
      <w:proofErr w:type="spellStart"/>
      <w:r>
        <w:t>включаючи</w:t>
      </w:r>
      <w:proofErr w:type="spellEnd"/>
      <w:r>
        <w:t xml:space="preserve"> </w:t>
      </w:r>
      <w:proofErr w:type="spellStart"/>
      <w:r>
        <w:t>смугу</w:t>
      </w:r>
      <w:proofErr w:type="spellEnd"/>
      <w:r>
        <w:t xml:space="preserve"> </w:t>
      </w:r>
      <w:proofErr w:type="spellStart"/>
      <w:r>
        <w:t>громадського</w:t>
      </w:r>
      <w:proofErr w:type="spellEnd"/>
      <w:r>
        <w:t xml:space="preserve"> транспорту); </w:t>
      </w:r>
    </w:p>
    <w:p w:rsidR="00356749" w:rsidRDefault="00356749" w:rsidP="00356749">
      <w:pPr>
        <w:pStyle w:val="Default"/>
        <w:jc w:val="both"/>
      </w:pPr>
      <w:r>
        <w:t xml:space="preserve">2.8.4. </w:t>
      </w:r>
      <w:proofErr w:type="spellStart"/>
      <w:r>
        <w:t>рухатися</w:t>
      </w:r>
      <w:proofErr w:type="spellEnd"/>
      <w:r>
        <w:t xml:space="preserve"> </w:t>
      </w:r>
      <w:proofErr w:type="spellStart"/>
      <w:r>
        <w:t>велосипедними</w:t>
      </w:r>
      <w:proofErr w:type="spellEnd"/>
      <w:r>
        <w:t xml:space="preserve"> </w:t>
      </w:r>
      <w:proofErr w:type="spellStart"/>
      <w:r>
        <w:t>доріжками</w:t>
      </w:r>
      <w:proofErr w:type="spellEnd"/>
      <w:r>
        <w:t xml:space="preserve"> з </w:t>
      </w:r>
      <w:proofErr w:type="spellStart"/>
      <w:r>
        <w:t>одностороннім</w:t>
      </w:r>
      <w:proofErr w:type="spellEnd"/>
      <w:r>
        <w:t xml:space="preserve"> рухом у </w:t>
      </w:r>
      <w:proofErr w:type="spellStart"/>
      <w:r>
        <w:t>протилежному</w:t>
      </w:r>
      <w:proofErr w:type="spellEnd"/>
      <w:r>
        <w:t xml:space="preserve"> </w:t>
      </w:r>
      <w:proofErr w:type="spellStart"/>
      <w:r>
        <w:t>напрямку</w:t>
      </w:r>
      <w:proofErr w:type="spellEnd"/>
      <w:r>
        <w:t xml:space="preserve">; </w:t>
      </w:r>
    </w:p>
    <w:p w:rsidR="00356749" w:rsidRDefault="00356749" w:rsidP="00356749">
      <w:pPr>
        <w:pStyle w:val="Default"/>
        <w:jc w:val="both"/>
      </w:pPr>
      <w:r>
        <w:t xml:space="preserve">2.8.5. </w:t>
      </w:r>
      <w:proofErr w:type="spellStart"/>
      <w:r>
        <w:t>перевозити</w:t>
      </w:r>
      <w:proofErr w:type="spellEnd"/>
      <w:r>
        <w:t xml:space="preserve"> </w:t>
      </w:r>
      <w:proofErr w:type="spellStart"/>
      <w:r>
        <w:t>пасажирів</w:t>
      </w:r>
      <w:proofErr w:type="spellEnd"/>
      <w:r>
        <w:t xml:space="preserve">; </w:t>
      </w:r>
    </w:p>
    <w:p w:rsidR="00356749" w:rsidRDefault="00356749" w:rsidP="00356749">
      <w:pPr>
        <w:pStyle w:val="Default"/>
        <w:jc w:val="both"/>
      </w:pPr>
      <w:r>
        <w:t xml:space="preserve">2.8.6. </w:t>
      </w:r>
      <w:proofErr w:type="spellStart"/>
      <w:r>
        <w:t>перевозити</w:t>
      </w:r>
      <w:proofErr w:type="spellEnd"/>
      <w:r>
        <w:t xml:space="preserve"> </w:t>
      </w:r>
      <w:proofErr w:type="spellStart"/>
      <w:r>
        <w:t>легкозаймисті</w:t>
      </w:r>
      <w:proofErr w:type="spellEnd"/>
      <w:r>
        <w:t xml:space="preserve">, </w:t>
      </w:r>
      <w:proofErr w:type="spellStart"/>
      <w:r>
        <w:t>вибухонебезпечні</w:t>
      </w:r>
      <w:proofErr w:type="spellEnd"/>
      <w:r>
        <w:t xml:space="preserve">, </w:t>
      </w:r>
      <w:proofErr w:type="spellStart"/>
      <w:r>
        <w:t>токсичні</w:t>
      </w:r>
      <w:proofErr w:type="spellEnd"/>
      <w:r>
        <w:t xml:space="preserve"> </w:t>
      </w:r>
      <w:proofErr w:type="spellStart"/>
      <w:r>
        <w:t>або</w:t>
      </w:r>
      <w:proofErr w:type="spellEnd"/>
      <w:r>
        <w:t xml:space="preserve"> </w:t>
      </w:r>
      <w:proofErr w:type="spellStart"/>
      <w:r>
        <w:t>небезпечні</w:t>
      </w:r>
      <w:proofErr w:type="spellEnd"/>
      <w:r>
        <w:t xml:space="preserve"> </w:t>
      </w:r>
      <w:proofErr w:type="spellStart"/>
      <w:r>
        <w:t>матеріали</w:t>
      </w:r>
      <w:proofErr w:type="spellEnd"/>
      <w:r>
        <w:t xml:space="preserve">; </w:t>
      </w:r>
    </w:p>
    <w:p w:rsidR="00356749" w:rsidRDefault="00356749" w:rsidP="00356749">
      <w:pPr>
        <w:pStyle w:val="Default"/>
        <w:jc w:val="both"/>
      </w:pPr>
      <w:r>
        <w:t xml:space="preserve">2.8.7. </w:t>
      </w:r>
      <w:proofErr w:type="spellStart"/>
      <w:r>
        <w:t>керувати</w:t>
      </w:r>
      <w:proofErr w:type="spellEnd"/>
      <w:r>
        <w:t xml:space="preserve"> </w:t>
      </w:r>
      <w:proofErr w:type="spellStart"/>
      <w:r>
        <w:t>персональним</w:t>
      </w:r>
      <w:proofErr w:type="spellEnd"/>
      <w:r>
        <w:t xml:space="preserve"> легким </w:t>
      </w:r>
      <w:proofErr w:type="spellStart"/>
      <w:r>
        <w:t>електричним</w:t>
      </w:r>
      <w:proofErr w:type="spellEnd"/>
      <w:r>
        <w:t xml:space="preserve"> </w:t>
      </w:r>
      <w:proofErr w:type="spellStart"/>
      <w:r>
        <w:t>транспортним</w:t>
      </w:r>
      <w:proofErr w:type="spellEnd"/>
      <w:r>
        <w:t xml:space="preserve"> </w:t>
      </w:r>
      <w:proofErr w:type="spellStart"/>
      <w:r>
        <w:t>засобом</w:t>
      </w:r>
      <w:proofErr w:type="spellEnd"/>
      <w:r>
        <w:t xml:space="preserve"> у </w:t>
      </w:r>
      <w:proofErr w:type="spellStart"/>
      <w:r>
        <w:t>стані</w:t>
      </w:r>
      <w:proofErr w:type="spellEnd"/>
      <w:r>
        <w:t xml:space="preserve"> алкогольного, </w:t>
      </w:r>
      <w:proofErr w:type="spellStart"/>
      <w:r>
        <w:t>наркотичного</w:t>
      </w:r>
      <w:proofErr w:type="spellEnd"/>
      <w:r>
        <w:t xml:space="preserve"> </w:t>
      </w:r>
      <w:proofErr w:type="spellStart"/>
      <w:r>
        <w:t>чи</w:t>
      </w:r>
      <w:proofErr w:type="spellEnd"/>
      <w:r>
        <w:t xml:space="preserve"> </w:t>
      </w:r>
      <w:proofErr w:type="spellStart"/>
      <w:r>
        <w:t>іншого</w:t>
      </w:r>
      <w:proofErr w:type="spellEnd"/>
      <w:r>
        <w:t xml:space="preserve"> </w:t>
      </w:r>
      <w:proofErr w:type="spellStart"/>
      <w:r>
        <w:t>сп'яніння</w:t>
      </w:r>
      <w:proofErr w:type="spellEnd"/>
      <w:r>
        <w:t xml:space="preserve"> </w:t>
      </w:r>
      <w:proofErr w:type="spellStart"/>
      <w:r>
        <w:t>або</w:t>
      </w:r>
      <w:proofErr w:type="spellEnd"/>
      <w:r>
        <w:t xml:space="preserve"> </w:t>
      </w:r>
      <w:proofErr w:type="spellStart"/>
      <w:r>
        <w:t>під</w:t>
      </w:r>
      <w:proofErr w:type="spellEnd"/>
      <w:r>
        <w:t xml:space="preserve"> </w:t>
      </w:r>
      <w:proofErr w:type="spellStart"/>
      <w:r>
        <w:t>впливом</w:t>
      </w:r>
      <w:proofErr w:type="spellEnd"/>
      <w:r>
        <w:t xml:space="preserve"> </w:t>
      </w:r>
      <w:proofErr w:type="spellStart"/>
      <w:r>
        <w:t>лікарських</w:t>
      </w:r>
      <w:proofErr w:type="spellEnd"/>
      <w:r>
        <w:t xml:space="preserve"> </w:t>
      </w:r>
      <w:proofErr w:type="spellStart"/>
      <w:r>
        <w:t>препаратів</w:t>
      </w:r>
      <w:proofErr w:type="spellEnd"/>
      <w:r>
        <w:t xml:space="preserve">, </w:t>
      </w:r>
      <w:proofErr w:type="spellStart"/>
      <w:r>
        <w:t>що</w:t>
      </w:r>
      <w:proofErr w:type="spellEnd"/>
      <w:r>
        <w:t xml:space="preserve"> </w:t>
      </w:r>
      <w:proofErr w:type="spellStart"/>
      <w:r>
        <w:t>знижують</w:t>
      </w:r>
      <w:proofErr w:type="spellEnd"/>
      <w:r>
        <w:t xml:space="preserve"> </w:t>
      </w:r>
      <w:proofErr w:type="spellStart"/>
      <w:r>
        <w:t>їх</w:t>
      </w:r>
      <w:proofErr w:type="spellEnd"/>
      <w:r>
        <w:t xml:space="preserve"> </w:t>
      </w:r>
      <w:proofErr w:type="spellStart"/>
      <w:r>
        <w:t>увагу</w:t>
      </w:r>
      <w:proofErr w:type="spellEnd"/>
      <w:r>
        <w:t xml:space="preserve"> та </w:t>
      </w:r>
      <w:proofErr w:type="spellStart"/>
      <w:r>
        <w:t>швидкість</w:t>
      </w:r>
      <w:proofErr w:type="spellEnd"/>
      <w:r>
        <w:t xml:space="preserve"> </w:t>
      </w:r>
      <w:proofErr w:type="spellStart"/>
      <w:r>
        <w:t>реакції</w:t>
      </w:r>
      <w:proofErr w:type="spellEnd"/>
      <w:r>
        <w:t xml:space="preserve">; </w:t>
      </w:r>
    </w:p>
    <w:p w:rsidR="00356749" w:rsidRDefault="00356749" w:rsidP="00356749">
      <w:pPr>
        <w:pStyle w:val="Default"/>
        <w:jc w:val="both"/>
      </w:pPr>
      <w:r>
        <w:t xml:space="preserve">2.8.8. </w:t>
      </w:r>
      <w:proofErr w:type="spellStart"/>
      <w:r>
        <w:t>під</w:t>
      </w:r>
      <w:proofErr w:type="spellEnd"/>
      <w:r>
        <w:t xml:space="preserve"> час руху </w:t>
      </w:r>
      <w:proofErr w:type="spellStart"/>
      <w:r>
        <w:t>триматися</w:t>
      </w:r>
      <w:proofErr w:type="spellEnd"/>
      <w:r>
        <w:t xml:space="preserve"> за </w:t>
      </w:r>
      <w:proofErr w:type="spellStart"/>
      <w:r>
        <w:t>інший</w:t>
      </w:r>
      <w:proofErr w:type="spellEnd"/>
      <w:r>
        <w:t xml:space="preserve"> </w:t>
      </w:r>
      <w:proofErr w:type="spellStart"/>
      <w:r>
        <w:t>транспортний</w:t>
      </w:r>
      <w:proofErr w:type="spellEnd"/>
      <w:r>
        <w:t xml:space="preserve"> </w:t>
      </w:r>
      <w:proofErr w:type="spellStart"/>
      <w:r>
        <w:t>засіб</w:t>
      </w:r>
      <w:proofErr w:type="spellEnd"/>
      <w:r>
        <w:t xml:space="preserve">; </w:t>
      </w:r>
    </w:p>
    <w:p w:rsidR="00356749" w:rsidRDefault="00356749" w:rsidP="00356749">
      <w:pPr>
        <w:pStyle w:val="Default"/>
        <w:jc w:val="both"/>
      </w:pPr>
      <w:r>
        <w:t xml:space="preserve">2.8.9. </w:t>
      </w:r>
      <w:proofErr w:type="spellStart"/>
      <w:r>
        <w:t>під</w:t>
      </w:r>
      <w:proofErr w:type="spellEnd"/>
      <w:r>
        <w:t xml:space="preserve"> час руху </w:t>
      </w:r>
      <w:proofErr w:type="spellStart"/>
      <w:r>
        <w:t>користуватися</w:t>
      </w:r>
      <w:proofErr w:type="spellEnd"/>
      <w:r>
        <w:t xml:space="preserve"> </w:t>
      </w:r>
      <w:proofErr w:type="spellStart"/>
      <w:r>
        <w:t>мобільним</w:t>
      </w:r>
      <w:proofErr w:type="spellEnd"/>
      <w:r>
        <w:t xml:space="preserve"> телефоном. </w:t>
      </w:r>
    </w:p>
    <w:p w:rsidR="00356749" w:rsidRDefault="00356749" w:rsidP="00356749">
      <w:pPr>
        <w:pStyle w:val="Default"/>
        <w:jc w:val="both"/>
      </w:pPr>
      <w:r>
        <w:t xml:space="preserve">2.9. Особам, </w:t>
      </w:r>
      <w:proofErr w:type="spellStart"/>
      <w:r>
        <w:t>які</w:t>
      </w:r>
      <w:proofErr w:type="spellEnd"/>
      <w:r>
        <w:t xml:space="preserve"> </w:t>
      </w:r>
      <w:proofErr w:type="spellStart"/>
      <w:r>
        <w:t>використовують</w:t>
      </w:r>
      <w:proofErr w:type="spellEnd"/>
      <w:r>
        <w:t xml:space="preserve"> </w:t>
      </w:r>
      <w:proofErr w:type="spellStart"/>
      <w:r>
        <w:t>вулично-дорожню</w:t>
      </w:r>
      <w:proofErr w:type="spellEnd"/>
      <w:r>
        <w:t xml:space="preserve"> мережу, заборонено </w:t>
      </w:r>
      <w:proofErr w:type="spellStart"/>
      <w:r>
        <w:t>здійснювати</w:t>
      </w:r>
      <w:proofErr w:type="spellEnd"/>
      <w:r>
        <w:t xml:space="preserve"> </w:t>
      </w:r>
      <w:proofErr w:type="spellStart"/>
      <w:r>
        <w:t>паркування</w:t>
      </w:r>
      <w:proofErr w:type="spellEnd"/>
      <w:r>
        <w:t xml:space="preserve"> персонального легкого </w:t>
      </w:r>
      <w:proofErr w:type="spellStart"/>
      <w:r>
        <w:t>електричного</w:t>
      </w:r>
      <w:proofErr w:type="spellEnd"/>
      <w:r>
        <w:t xml:space="preserve"> транспортного </w:t>
      </w:r>
      <w:proofErr w:type="spellStart"/>
      <w:r>
        <w:t>засобу</w:t>
      </w:r>
      <w:proofErr w:type="spellEnd"/>
      <w:r>
        <w:t xml:space="preserve"> у таких </w:t>
      </w:r>
      <w:proofErr w:type="spellStart"/>
      <w:r>
        <w:t>місцях</w:t>
      </w:r>
      <w:proofErr w:type="spellEnd"/>
      <w:r>
        <w:t xml:space="preserve">: </w:t>
      </w:r>
    </w:p>
    <w:p w:rsidR="00356749" w:rsidRDefault="00356749" w:rsidP="00356749">
      <w:pPr>
        <w:pStyle w:val="Default"/>
        <w:jc w:val="both"/>
      </w:pPr>
      <w:r>
        <w:t xml:space="preserve">2.9.1. на </w:t>
      </w:r>
      <w:proofErr w:type="spellStart"/>
      <w:r>
        <w:t>пішохідних</w:t>
      </w:r>
      <w:proofErr w:type="spellEnd"/>
      <w:r>
        <w:t xml:space="preserve"> переходах; </w:t>
      </w:r>
    </w:p>
    <w:p w:rsidR="00356749" w:rsidRDefault="00356749" w:rsidP="00356749">
      <w:pPr>
        <w:pStyle w:val="Default"/>
        <w:jc w:val="both"/>
      </w:pPr>
      <w:r>
        <w:t xml:space="preserve">2.9.2. на пандусах для </w:t>
      </w:r>
      <w:proofErr w:type="spellStart"/>
      <w:r>
        <w:t>маломобільних</w:t>
      </w:r>
      <w:proofErr w:type="spellEnd"/>
      <w:r>
        <w:t xml:space="preserve"> </w:t>
      </w:r>
      <w:proofErr w:type="spellStart"/>
      <w:r>
        <w:t>груп</w:t>
      </w:r>
      <w:proofErr w:type="spellEnd"/>
      <w:r>
        <w:t xml:space="preserve"> </w:t>
      </w:r>
      <w:proofErr w:type="spellStart"/>
      <w:r>
        <w:t>населення</w:t>
      </w:r>
      <w:proofErr w:type="spellEnd"/>
      <w:r>
        <w:t xml:space="preserve">; </w:t>
      </w:r>
    </w:p>
    <w:p w:rsidR="00356749" w:rsidRDefault="00356749" w:rsidP="00356749">
      <w:pPr>
        <w:pStyle w:val="Default"/>
        <w:jc w:val="both"/>
      </w:pPr>
      <w:r>
        <w:t xml:space="preserve">2.9.3. на </w:t>
      </w:r>
      <w:proofErr w:type="spellStart"/>
      <w:r>
        <w:t>зупинках</w:t>
      </w:r>
      <w:proofErr w:type="spellEnd"/>
      <w:r>
        <w:t xml:space="preserve"> </w:t>
      </w:r>
      <w:proofErr w:type="spellStart"/>
      <w:r>
        <w:t>громадського</w:t>
      </w:r>
      <w:proofErr w:type="spellEnd"/>
      <w:r>
        <w:t xml:space="preserve"> транспорту; </w:t>
      </w:r>
    </w:p>
    <w:p w:rsidR="00356749" w:rsidRDefault="00356749" w:rsidP="00356749">
      <w:pPr>
        <w:pStyle w:val="Default"/>
        <w:jc w:val="both"/>
      </w:pPr>
      <w:r>
        <w:t xml:space="preserve">2.9.4. на </w:t>
      </w:r>
      <w:proofErr w:type="spellStart"/>
      <w:r>
        <w:t>велосипедних</w:t>
      </w:r>
      <w:proofErr w:type="spellEnd"/>
      <w:r>
        <w:t xml:space="preserve"> та </w:t>
      </w:r>
      <w:proofErr w:type="spellStart"/>
      <w:r>
        <w:t>пішохідних</w:t>
      </w:r>
      <w:proofErr w:type="spellEnd"/>
      <w:r>
        <w:t xml:space="preserve"> </w:t>
      </w:r>
      <w:proofErr w:type="spellStart"/>
      <w:r>
        <w:t>доріжках</w:t>
      </w:r>
      <w:proofErr w:type="spellEnd"/>
      <w:r>
        <w:t xml:space="preserve">, а також на </w:t>
      </w:r>
      <w:proofErr w:type="spellStart"/>
      <w:r>
        <w:t>тротуарі</w:t>
      </w:r>
      <w:proofErr w:type="spellEnd"/>
      <w:r>
        <w:t xml:space="preserve">, </w:t>
      </w:r>
      <w:proofErr w:type="spellStart"/>
      <w:r>
        <w:t>якщо</w:t>
      </w:r>
      <w:proofErr w:type="spellEnd"/>
      <w:r>
        <w:t xml:space="preserve"> </w:t>
      </w:r>
      <w:proofErr w:type="spellStart"/>
      <w:r>
        <w:t>його</w:t>
      </w:r>
      <w:proofErr w:type="spellEnd"/>
      <w:r>
        <w:t xml:space="preserve"> ширина </w:t>
      </w:r>
      <w:proofErr w:type="spellStart"/>
      <w:r>
        <w:t>менша</w:t>
      </w:r>
      <w:proofErr w:type="spellEnd"/>
      <w:r>
        <w:t xml:space="preserve">, </w:t>
      </w:r>
      <w:proofErr w:type="spellStart"/>
      <w:r>
        <w:t>ніж</w:t>
      </w:r>
      <w:proofErr w:type="spellEnd"/>
      <w:r>
        <w:t xml:space="preserve"> 1,5 м.; </w:t>
      </w:r>
    </w:p>
    <w:p w:rsidR="00356749" w:rsidRDefault="00356749" w:rsidP="00356749">
      <w:pPr>
        <w:pStyle w:val="Default"/>
        <w:jc w:val="both"/>
      </w:pPr>
      <w:r>
        <w:t>2.9.5. перед входом/</w:t>
      </w:r>
      <w:proofErr w:type="spellStart"/>
      <w:r>
        <w:t>виходом</w:t>
      </w:r>
      <w:proofErr w:type="spellEnd"/>
      <w:r>
        <w:t xml:space="preserve"> до </w:t>
      </w:r>
      <w:proofErr w:type="spellStart"/>
      <w:r>
        <w:t>житлових</w:t>
      </w:r>
      <w:proofErr w:type="spellEnd"/>
      <w:r>
        <w:t xml:space="preserve"> та </w:t>
      </w:r>
      <w:proofErr w:type="spellStart"/>
      <w:r>
        <w:t>нежитлових</w:t>
      </w:r>
      <w:proofErr w:type="spellEnd"/>
      <w:r>
        <w:t xml:space="preserve"> </w:t>
      </w:r>
      <w:proofErr w:type="spellStart"/>
      <w:r>
        <w:t>будівель</w:t>
      </w:r>
      <w:proofErr w:type="spellEnd"/>
      <w:r>
        <w:t xml:space="preserve">, </w:t>
      </w:r>
      <w:proofErr w:type="spellStart"/>
      <w:r>
        <w:t>споруд</w:t>
      </w:r>
      <w:proofErr w:type="spellEnd"/>
      <w:r>
        <w:t xml:space="preserve">; </w:t>
      </w:r>
    </w:p>
    <w:p w:rsidR="00356749" w:rsidRDefault="00356749" w:rsidP="00356749">
      <w:pPr>
        <w:pStyle w:val="Default"/>
        <w:jc w:val="both"/>
        <w:rPr>
          <w:color w:val="auto"/>
        </w:rPr>
      </w:pPr>
      <w:r>
        <w:t xml:space="preserve">2.9.6. перед </w:t>
      </w:r>
      <w:proofErr w:type="spellStart"/>
      <w:r>
        <w:t>або</w:t>
      </w:r>
      <w:proofErr w:type="spellEnd"/>
      <w:r>
        <w:t xml:space="preserve"> </w:t>
      </w:r>
      <w:proofErr w:type="spellStart"/>
      <w:r>
        <w:t>поблизу</w:t>
      </w:r>
      <w:proofErr w:type="spellEnd"/>
      <w:r>
        <w:t xml:space="preserve"> </w:t>
      </w:r>
      <w:proofErr w:type="spellStart"/>
      <w:r>
        <w:t>аварійних</w:t>
      </w:r>
      <w:proofErr w:type="spellEnd"/>
      <w:r>
        <w:t xml:space="preserve"> </w:t>
      </w:r>
      <w:proofErr w:type="spellStart"/>
      <w:r>
        <w:t>виходів</w:t>
      </w:r>
      <w:proofErr w:type="spellEnd"/>
      <w:r>
        <w:t xml:space="preserve"> і зон </w:t>
      </w:r>
      <w:proofErr w:type="spellStart"/>
      <w:r>
        <w:t>виїзду</w:t>
      </w:r>
      <w:proofErr w:type="spellEnd"/>
      <w:r>
        <w:t xml:space="preserve"> </w:t>
      </w:r>
      <w:proofErr w:type="spellStart"/>
      <w:r>
        <w:t>пожежної</w:t>
      </w:r>
      <w:proofErr w:type="spellEnd"/>
      <w:r>
        <w:t xml:space="preserve"> </w:t>
      </w:r>
      <w:proofErr w:type="spellStart"/>
      <w:r>
        <w:t>охорони</w:t>
      </w:r>
      <w:proofErr w:type="spellEnd"/>
      <w:r>
        <w:t xml:space="preserve">, </w:t>
      </w:r>
      <w:proofErr w:type="spellStart"/>
      <w:r>
        <w:t>швидкої</w:t>
      </w:r>
      <w:proofErr w:type="spellEnd"/>
      <w:r>
        <w:t xml:space="preserve"> </w:t>
      </w:r>
      <w:proofErr w:type="spellStart"/>
      <w:r>
        <w:t>допомоги</w:t>
      </w:r>
      <w:proofErr w:type="spellEnd"/>
      <w:r>
        <w:t xml:space="preserve"> та </w:t>
      </w:r>
      <w:proofErr w:type="spellStart"/>
      <w:r>
        <w:t>інших</w:t>
      </w:r>
      <w:proofErr w:type="spellEnd"/>
      <w:r>
        <w:t xml:space="preserve"> </w:t>
      </w:r>
      <w:proofErr w:type="spellStart"/>
      <w:r>
        <w:t>екстрених</w:t>
      </w:r>
      <w:proofErr w:type="spellEnd"/>
      <w:r>
        <w:t xml:space="preserve"> служб, </w:t>
      </w:r>
      <w:proofErr w:type="spellStart"/>
      <w:r>
        <w:t>біля</w:t>
      </w:r>
      <w:proofErr w:type="spellEnd"/>
      <w:r>
        <w:t xml:space="preserve"> </w:t>
      </w:r>
      <w:proofErr w:type="spellStart"/>
      <w:r>
        <w:t>світлофорних</w:t>
      </w:r>
      <w:proofErr w:type="spellEnd"/>
      <w:r>
        <w:t xml:space="preserve"> </w:t>
      </w:r>
      <w:proofErr w:type="spellStart"/>
      <w:r>
        <w:t>об’єктів</w:t>
      </w:r>
      <w:proofErr w:type="spellEnd"/>
      <w:r>
        <w:t xml:space="preserve">, </w:t>
      </w:r>
      <w:proofErr w:type="spellStart"/>
      <w:r>
        <w:t>інших</w:t>
      </w:r>
      <w:proofErr w:type="spellEnd"/>
      <w:r>
        <w:t xml:space="preserve"> </w:t>
      </w:r>
      <w:proofErr w:type="spellStart"/>
      <w:r>
        <w:t>засобах</w:t>
      </w:r>
      <w:proofErr w:type="spellEnd"/>
      <w:r>
        <w:t xml:space="preserve"> </w:t>
      </w:r>
      <w:proofErr w:type="spellStart"/>
      <w:r>
        <w:t>регулювання</w:t>
      </w:r>
      <w:proofErr w:type="spellEnd"/>
      <w:r>
        <w:t xml:space="preserve"> </w:t>
      </w:r>
      <w:proofErr w:type="spellStart"/>
      <w:r>
        <w:t>дорожнього</w:t>
      </w:r>
      <w:proofErr w:type="spellEnd"/>
      <w:r>
        <w:t xml:space="preserve"> руху, </w:t>
      </w:r>
      <w:proofErr w:type="spellStart"/>
      <w:r>
        <w:t>поблизу</w:t>
      </w:r>
      <w:proofErr w:type="spellEnd"/>
      <w:r>
        <w:t xml:space="preserve"> паркувальних </w:t>
      </w:r>
      <w:proofErr w:type="spellStart"/>
      <w:r>
        <w:t>автоматів</w:t>
      </w:r>
      <w:proofErr w:type="spellEnd"/>
      <w:r>
        <w:t xml:space="preserve">, на газонах </w:t>
      </w:r>
      <w:r>
        <w:rPr>
          <w:color w:val="auto"/>
        </w:rPr>
        <w:t xml:space="preserve">та </w:t>
      </w:r>
      <w:proofErr w:type="spellStart"/>
      <w:r>
        <w:rPr>
          <w:color w:val="auto"/>
        </w:rPr>
        <w:t>територіях</w:t>
      </w:r>
      <w:proofErr w:type="spellEnd"/>
      <w:r>
        <w:rPr>
          <w:color w:val="auto"/>
        </w:rPr>
        <w:t xml:space="preserve"> </w:t>
      </w:r>
      <w:proofErr w:type="spellStart"/>
      <w:r>
        <w:rPr>
          <w:color w:val="auto"/>
        </w:rPr>
        <w:t>зелених</w:t>
      </w:r>
      <w:proofErr w:type="spellEnd"/>
      <w:r>
        <w:rPr>
          <w:color w:val="auto"/>
        </w:rPr>
        <w:t xml:space="preserve"> </w:t>
      </w:r>
      <w:proofErr w:type="spellStart"/>
      <w:r>
        <w:rPr>
          <w:color w:val="auto"/>
        </w:rPr>
        <w:t>насаджень</w:t>
      </w:r>
      <w:proofErr w:type="spellEnd"/>
      <w:r>
        <w:rPr>
          <w:color w:val="auto"/>
        </w:rPr>
        <w:t xml:space="preserve">; </w:t>
      </w:r>
    </w:p>
    <w:p w:rsidR="00356749" w:rsidRDefault="00356749" w:rsidP="00356749">
      <w:pPr>
        <w:pStyle w:val="Default"/>
        <w:jc w:val="both"/>
        <w:rPr>
          <w:color w:val="auto"/>
        </w:rPr>
      </w:pPr>
      <w:r>
        <w:t xml:space="preserve">2.10. У </w:t>
      </w:r>
      <w:proofErr w:type="spellStart"/>
      <w:r>
        <w:t>випадку</w:t>
      </w:r>
      <w:proofErr w:type="spellEnd"/>
      <w:r>
        <w:t xml:space="preserve"> </w:t>
      </w:r>
      <w:proofErr w:type="spellStart"/>
      <w:r>
        <w:t>паркування</w:t>
      </w:r>
      <w:proofErr w:type="spellEnd"/>
      <w:r>
        <w:t xml:space="preserve"> легкий </w:t>
      </w:r>
      <w:proofErr w:type="spellStart"/>
      <w:r>
        <w:t>електричний</w:t>
      </w:r>
      <w:proofErr w:type="spellEnd"/>
      <w:r>
        <w:t xml:space="preserve"> </w:t>
      </w:r>
      <w:proofErr w:type="spellStart"/>
      <w:r>
        <w:t>транспортний</w:t>
      </w:r>
      <w:proofErr w:type="spellEnd"/>
      <w:r>
        <w:t xml:space="preserve"> </w:t>
      </w:r>
      <w:proofErr w:type="spellStart"/>
      <w:r>
        <w:t>засіб</w:t>
      </w:r>
      <w:proofErr w:type="spellEnd"/>
      <w:r>
        <w:t xml:space="preserve"> повинен бути </w:t>
      </w:r>
      <w:proofErr w:type="spellStart"/>
      <w:r>
        <w:t>надійно</w:t>
      </w:r>
      <w:proofErr w:type="spellEnd"/>
      <w:r>
        <w:t xml:space="preserve"> </w:t>
      </w:r>
      <w:proofErr w:type="spellStart"/>
      <w:r>
        <w:t>зафіксований</w:t>
      </w:r>
      <w:proofErr w:type="spellEnd"/>
      <w:r>
        <w:t xml:space="preserve"> на </w:t>
      </w:r>
      <w:proofErr w:type="spellStart"/>
      <w:r>
        <w:t>спеціальну</w:t>
      </w:r>
      <w:proofErr w:type="spellEnd"/>
      <w:r>
        <w:t xml:space="preserve"> </w:t>
      </w:r>
      <w:proofErr w:type="spellStart"/>
      <w:r>
        <w:t>підніжку</w:t>
      </w:r>
      <w:proofErr w:type="spellEnd"/>
      <w:r>
        <w:t xml:space="preserve"> </w:t>
      </w:r>
      <w:proofErr w:type="spellStart"/>
      <w:r>
        <w:t>або</w:t>
      </w:r>
      <w:proofErr w:type="spellEnd"/>
      <w:r>
        <w:t xml:space="preserve"> у </w:t>
      </w:r>
      <w:proofErr w:type="spellStart"/>
      <w:r>
        <w:t>інший</w:t>
      </w:r>
      <w:proofErr w:type="spellEnd"/>
      <w:r>
        <w:t xml:space="preserve"> </w:t>
      </w:r>
      <w:proofErr w:type="spellStart"/>
      <w:r>
        <w:t>спосіб</w:t>
      </w:r>
      <w:proofErr w:type="spellEnd"/>
      <w:r>
        <w:t xml:space="preserve">, </w:t>
      </w:r>
      <w:proofErr w:type="spellStart"/>
      <w:r>
        <w:t>навіть</w:t>
      </w:r>
      <w:proofErr w:type="spellEnd"/>
      <w:r>
        <w:t xml:space="preserve"> у </w:t>
      </w:r>
      <w:proofErr w:type="spellStart"/>
      <w:r>
        <w:t>випадку</w:t>
      </w:r>
      <w:proofErr w:type="spellEnd"/>
      <w:r>
        <w:t xml:space="preserve">, коли особа </w:t>
      </w:r>
      <w:proofErr w:type="spellStart"/>
      <w:r>
        <w:t>залишила</w:t>
      </w:r>
      <w:proofErr w:type="spellEnd"/>
      <w:r>
        <w:t xml:space="preserve"> </w:t>
      </w:r>
      <w:proofErr w:type="spellStart"/>
      <w:r>
        <w:t>його</w:t>
      </w:r>
      <w:proofErr w:type="spellEnd"/>
      <w:r>
        <w:t xml:space="preserve"> без </w:t>
      </w:r>
      <w:proofErr w:type="spellStart"/>
      <w:r>
        <w:t>нагляду</w:t>
      </w:r>
      <w:proofErr w:type="spellEnd"/>
      <w:r>
        <w:t xml:space="preserve"> на </w:t>
      </w:r>
      <w:r>
        <w:rPr>
          <w:color w:val="auto"/>
        </w:rPr>
        <w:t xml:space="preserve">короткий час, </w:t>
      </w:r>
      <w:proofErr w:type="spellStart"/>
      <w:proofErr w:type="gramStart"/>
      <w:r>
        <w:rPr>
          <w:color w:val="auto"/>
        </w:rPr>
        <w:t>зокрема</w:t>
      </w:r>
      <w:proofErr w:type="spellEnd"/>
      <w:r>
        <w:rPr>
          <w:color w:val="auto"/>
        </w:rPr>
        <w:t xml:space="preserve">,  </w:t>
      </w:r>
      <w:proofErr w:type="spellStart"/>
      <w:r>
        <w:rPr>
          <w:color w:val="auto"/>
        </w:rPr>
        <w:t>впритул</w:t>
      </w:r>
      <w:proofErr w:type="spellEnd"/>
      <w:proofErr w:type="gramEnd"/>
      <w:r>
        <w:rPr>
          <w:color w:val="auto"/>
        </w:rPr>
        <w:t xml:space="preserve"> до фасаду </w:t>
      </w:r>
      <w:proofErr w:type="spellStart"/>
      <w:r>
        <w:rPr>
          <w:color w:val="auto"/>
        </w:rPr>
        <w:t>будинку</w:t>
      </w:r>
      <w:proofErr w:type="spellEnd"/>
      <w:r>
        <w:rPr>
          <w:color w:val="auto"/>
        </w:rPr>
        <w:t xml:space="preserve">, </w:t>
      </w:r>
      <w:proofErr w:type="spellStart"/>
      <w:r>
        <w:rPr>
          <w:color w:val="auto"/>
        </w:rPr>
        <w:t>якщо</w:t>
      </w:r>
      <w:proofErr w:type="spellEnd"/>
      <w:r>
        <w:rPr>
          <w:color w:val="auto"/>
        </w:rPr>
        <w:t xml:space="preserve"> </w:t>
      </w:r>
      <w:proofErr w:type="spellStart"/>
      <w:r>
        <w:rPr>
          <w:color w:val="auto"/>
        </w:rPr>
        <w:t>такий</w:t>
      </w:r>
      <w:proofErr w:type="spellEnd"/>
      <w:r>
        <w:rPr>
          <w:color w:val="auto"/>
        </w:rPr>
        <w:t xml:space="preserve"> є. </w:t>
      </w:r>
    </w:p>
    <w:p w:rsidR="00356749" w:rsidRDefault="00356749" w:rsidP="00356749">
      <w:pPr>
        <w:pStyle w:val="Default"/>
        <w:jc w:val="both"/>
      </w:pPr>
      <w:r>
        <w:t xml:space="preserve">2.11. </w:t>
      </w:r>
      <w:proofErr w:type="spellStart"/>
      <w:r>
        <w:t>Під</w:t>
      </w:r>
      <w:proofErr w:type="spellEnd"/>
      <w:r>
        <w:t xml:space="preserve"> час </w:t>
      </w:r>
      <w:proofErr w:type="spellStart"/>
      <w:r>
        <w:t>використання</w:t>
      </w:r>
      <w:proofErr w:type="spellEnd"/>
      <w:r>
        <w:t xml:space="preserve"> </w:t>
      </w:r>
      <w:proofErr w:type="spellStart"/>
      <w:r>
        <w:t>персональних</w:t>
      </w:r>
      <w:proofErr w:type="spellEnd"/>
      <w:r>
        <w:t xml:space="preserve"> легких </w:t>
      </w:r>
      <w:proofErr w:type="spellStart"/>
      <w:r>
        <w:t>електричних</w:t>
      </w:r>
      <w:proofErr w:type="spellEnd"/>
      <w:r>
        <w:t xml:space="preserve"> </w:t>
      </w:r>
      <w:proofErr w:type="spellStart"/>
      <w:r>
        <w:t>транспортних</w:t>
      </w:r>
      <w:proofErr w:type="spellEnd"/>
      <w:r>
        <w:t xml:space="preserve"> </w:t>
      </w:r>
      <w:proofErr w:type="spellStart"/>
      <w:r>
        <w:t>засобів</w:t>
      </w:r>
      <w:proofErr w:type="spellEnd"/>
      <w:r>
        <w:t xml:space="preserve"> особа </w:t>
      </w:r>
      <w:proofErr w:type="spellStart"/>
      <w:r>
        <w:t>зобов’язана</w:t>
      </w:r>
      <w:proofErr w:type="spellEnd"/>
      <w:r>
        <w:t xml:space="preserve"> </w:t>
      </w:r>
      <w:proofErr w:type="spellStart"/>
      <w:r>
        <w:t>дотримуватись</w:t>
      </w:r>
      <w:proofErr w:type="spellEnd"/>
      <w:r>
        <w:t xml:space="preserve"> Правил </w:t>
      </w:r>
      <w:proofErr w:type="spellStart"/>
      <w:r>
        <w:t>дорожнього</w:t>
      </w:r>
      <w:proofErr w:type="spellEnd"/>
      <w:r>
        <w:t xml:space="preserve"> руху і </w:t>
      </w:r>
      <w:proofErr w:type="spellStart"/>
      <w:r>
        <w:t>особисто</w:t>
      </w:r>
      <w:proofErr w:type="spellEnd"/>
      <w:r>
        <w:t xml:space="preserve"> нести </w:t>
      </w:r>
      <w:proofErr w:type="spellStart"/>
      <w:r>
        <w:t>відповідальність</w:t>
      </w:r>
      <w:proofErr w:type="spellEnd"/>
      <w:r>
        <w:t xml:space="preserve">, </w:t>
      </w:r>
      <w:proofErr w:type="spellStart"/>
      <w:r>
        <w:t>встановлену</w:t>
      </w:r>
      <w:proofErr w:type="spellEnd"/>
      <w:r>
        <w:t xml:space="preserve"> </w:t>
      </w:r>
      <w:proofErr w:type="spellStart"/>
      <w:r>
        <w:t>чинним</w:t>
      </w:r>
      <w:proofErr w:type="spellEnd"/>
      <w:r>
        <w:t xml:space="preserve"> </w:t>
      </w:r>
      <w:proofErr w:type="spellStart"/>
      <w:r>
        <w:t>законодавством</w:t>
      </w:r>
      <w:proofErr w:type="spellEnd"/>
      <w:r>
        <w:t xml:space="preserve"> </w:t>
      </w:r>
      <w:proofErr w:type="spellStart"/>
      <w:r>
        <w:t>України</w:t>
      </w:r>
      <w:proofErr w:type="spellEnd"/>
      <w:r>
        <w:t xml:space="preserve">, за </w:t>
      </w:r>
      <w:proofErr w:type="spellStart"/>
      <w:r>
        <w:t>їх</w:t>
      </w:r>
      <w:proofErr w:type="spellEnd"/>
      <w:r>
        <w:t xml:space="preserve"> </w:t>
      </w:r>
      <w:proofErr w:type="spellStart"/>
      <w:r>
        <w:t>порушення</w:t>
      </w:r>
      <w:proofErr w:type="spellEnd"/>
      <w:r>
        <w:t xml:space="preserve">. </w:t>
      </w:r>
    </w:p>
    <w:p w:rsidR="00356749" w:rsidRDefault="00356749" w:rsidP="00356749">
      <w:pPr>
        <w:pStyle w:val="Default"/>
        <w:jc w:val="both"/>
      </w:pPr>
      <w:r>
        <w:rPr>
          <w:b/>
          <w:bCs/>
        </w:rPr>
        <w:t xml:space="preserve">3. </w:t>
      </w:r>
      <w:proofErr w:type="spellStart"/>
      <w:r>
        <w:rPr>
          <w:b/>
          <w:bCs/>
        </w:rPr>
        <w:t>Використання</w:t>
      </w:r>
      <w:proofErr w:type="spellEnd"/>
      <w:r>
        <w:rPr>
          <w:b/>
          <w:bCs/>
        </w:rPr>
        <w:t xml:space="preserve"> легких </w:t>
      </w:r>
      <w:proofErr w:type="spellStart"/>
      <w:r>
        <w:rPr>
          <w:b/>
          <w:bCs/>
        </w:rPr>
        <w:t>електричних</w:t>
      </w:r>
      <w:proofErr w:type="spellEnd"/>
      <w:r>
        <w:rPr>
          <w:b/>
          <w:bCs/>
        </w:rPr>
        <w:t xml:space="preserve"> </w:t>
      </w:r>
      <w:proofErr w:type="spellStart"/>
      <w:r>
        <w:rPr>
          <w:b/>
          <w:bCs/>
        </w:rPr>
        <w:t>транспортних</w:t>
      </w:r>
      <w:proofErr w:type="spellEnd"/>
      <w:r>
        <w:rPr>
          <w:b/>
          <w:bCs/>
        </w:rPr>
        <w:t xml:space="preserve"> </w:t>
      </w:r>
      <w:proofErr w:type="spellStart"/>
      <w:r>
        <w:rPr>
          <w:b/>
          <w:bCs/>
        </w:rPr>
        <w:t>засобів</w:t>
      </w:r>
      <w:proofErr w:type="spellEnd"/>
      <w:r>
        <w:rPr>
          <w:b/>
          <w:bCs/>
        </w:rPr>
        <w:t xml:space="preserve"> через </w:t>
      </w:r>
      <w:proofErr w:type="spellStart"/>
      <w:r>
        <w:rPr>
          <w:b/>
          <w:bCs/>
        </w:rPr>
        <w:t>сервіси</w:t>
      </w:r>
      <w:proofErr w:type="spellEnd"/>
      <w:r>
        <w:rPr>
          <w:b/>
          <w:bCs/>
        </w:rPr>
        <w:t xml:space="preserve"> прокату </w:t>
      </w:r>
    </w:p>
    <w:p w:rsidR="00356749" w:rsidRDefault="00356749" w:rsidP="00356749">
      <w:pPr>
        <w:pStyle w:val="Default"/>
        <w:jc w:val="both"/>
      </w:pPr>
      <w:r>
        <w:t xml:space="preserve">3.1. Перед кожною </w:t>
      </w:r>
      <w:proofErr w:type="spellStart"/>
      <w:r>
        <w:t>поїздкою</w:t>
      </w:r>
      <w:proofErr w:type="spellEnd"/>
      <w:r>
        <w:t xml:space="preserve"> </w:t>
      </w:r>
      <w:proofErr w:type="spellStart"/>
      <w:r>
        <w:t>користувач</w:t>
      </w:r>
      <w:proofErr w:type="spellEnd"/>
      <w:r>
        <w:t xml:space="preserve"> повинен </w:t>
      </w:r>
      <w:proofErr w:type="spellStart"/>
      <w:r>
        <w:t>самостійно</w:t>
      </w:r>
      <w:proofErr w:type="spellEnd"/>
      <w:r>
        <w:t xml:space="preserve"> </w:t>
      </w:r>
      <w:proofErr w:type="spellStart"/>
      <w:r>
        <w:t>ретельно</w:t>
      </w:r>
      <w:proofErr w:type="spellEnd"/>
      <w:r>
        <w:t xml:space="preserve"> </w:t>
      </w:r>
      <w:proofErr w:type="spellStart"/>
      <w:r>
        <w:t>ознайомитися</w:t>
      </w:r>
      <w:proofErr w:type="spellEnd"/>
      <w:r>
        <w:t xml:space="preserve"> з </w:t>
      </w:r>
      <w:proofErr w:type="spellStart"/>
      <w:r>
        <w:t>умовами</w:t>
      </w:r>
      <w:proofErr w:type="spellEnd"/>
      <w:r>
        <w:t xml:space="preserve"> прокату легких </w:t>
      </w:r>
      <w:proofErr w:type="spellStart"/>
      <w:r>
        <w:t>електричних</w:t>
      </w:r>
      <w:proofErr w:type="spellEnd"/>
      <w:r>
        <w:t xml:space="preserve"> </w:t>
      </w:r>
      <w:proofErr w:type="spellStart"/>
      <w:r>
        <w:t>транспортних</w:t>
      </w:r>
      <w:proofErr w:type="spellEnd"/>
      <w:r>
        <w:t xml:space="preserve"> </w:t>
      </w:r>
      <w:proofErr w:type="spellStart"/>
      <w:r>
        <w:t>засобів</w:t>
      </w:r>
      <w:proofErr w:type="spellEnd"/>
      <w:r>
        <w:t xml:space="preserve"> та </w:t>
      </w:r>
      <w:proofErr w:type="spellStart"/>
      <w:r>
        <w:t>умовами</w:t>
      </w:r>
      <w:proofErr w:type="spellEnd"/>
      <w:r>
        <w:t xml:space="preserve"> </w:t>
      </w:r>
      <w:proofErr w:type="spellStart"/>
      <w:r>
        <w:t>цього</w:t>
      </w:r>
      <w:proofErr w:type="spellEnd"/>
      <w:r>
        <w:t xml:space="preserve"> Порядку. </w:t>
      </w:r>
    </w:p>
    <w:p w:rsidR="00356749" w:rsidRDefault="00356749" w:rsidP="00356749">
      <w:pPr>
        <w:pStyle w:val="Default"/>
        <w:jc w:val="both"/>
      </w:pPr>
      <w:proofErr w:type="spellStart"/>
      <w:r>
        <w:t>Користувач</w:t>
      </w:r>
      <w:proofErr w:type="spellEnd"/>
      <w:r>
        <w:t xml:space="preserve"> </w:t>
      </w:r>
      <w:proofErr w:type="spellStart"/>
      <w:r>
        <w:t>зобов’язаний</w:t>
      </w:r>
      <w:proofErr w:type="spellEnd"/>
      <w:r>
        <w:t xml:space="preserve"> </w:t>
      </w:r>
      <w:proofErr w:type="spellStart"/>
      <w:r>
        <w:t>дотримуватись</w:t>
      </w:r>
      <w:proofErr w:type="spellEnd"/>
      <w:r>
        <w:t xml:space="preserve"> Правил </w:t>
      </w:r>
      <w:proofErr w:type="spellStart"/>
      <w:r>
        <w:t>дорожнього</w:t>
      </w:r>
      <w:proofErr w:type="spellEnd"/>
      <w:r>
        <w:t xml:space="preserve"> руху і </w:t>
      </w:r>
      <w:proofErr w:type="spellStart"/>
      <w:r>
        <w:t>особисто</w:t>
      </w:r>
      <w:proofErr w:type="spellEnd"/>
      <w:r>
        <w:t xml:space="preserve"> нести </w:t>
      </w:r>
      <w:proofErr w:type="spellStart"/>
      <w:r>
        <w:t>відповідальність</w:t>
      </w:r>
      <w:proofErr w:type="spellEnd"/>
      <w:r>
        <w:t xml:space="preserve">, </w:t>
      </w:r>
      <w:proofErr w:type="spellStart"/>
      <w:r>
        <w:t>встановлену</w:t>
      </w:r>
      <w:proofErr w:type="spellEnd"/>
      <w:r>
        <w:t xml:space="preserve"> </w:t>
      </w:r>
      <w:proofErr w:type="spellStart"/>
      <w:r>
        <w:t>чинним</w:t>
      </w:r>
      <w:proofErr w:type="spellEnd"/>
      <w:r>
        <w:t xml:space="preserve"> </w:t>
      </w:r>
      <w:proofErr w:type="spellStart"/>
      <w:r>
        <w:t>законодавством</w:t>
      </w:r>
      <w:proofErr w:type="spellEnd"/>
      <w:r>
        <w:t xml:space="preserve"> </w:t>
      </w:r>
      <w:proofErr w:type="spellStart"/>
      <w:r>
        <w:t>України</w:t>
      </w:r>
      <w:proofErr w:type="spellEnd"/>
      <w:r>
        <w:t xml:space="preserve">, за </w:t>
      </w:r>
      <w:proofErr w:type="spellStart"/>
      <w:r>
        <w:t>їх</w:t>
      </w:r>
      <w:proofErr w:type="spellEnd"/>
      <w:r>
        <w:t xml:space="preserve"> </w:t>
      </w:r>
      <w:proofErr w:type="spellStart"/>
      <w:r>
        <w:t>порушення</w:t>
      </w:r>
      <w:proofErr w:type="spellEnd"/>
      <w:r>
        <w:t xml:space="preserve">. </w:t>
      </w:r>
    </w:p>
    <w:p w:rsidR="00356749" w:rsidRDefault="00356749" w:rsidP="00356749">
      <w:pPr>
        <w:pStyle w:val="Default"/>
        <w:jc w:val="both"/>
      </w:pPr>
      <w:r>
        <w:t xml:space="preserve">3.2. Перед </w:t>
      </w:r>
      <w:proofErr w:type="spellStart"/>
      <w:r>
        <w:t>виїздом</w:t>
      </w:r>
      <w:proofErr w:type="spellEnd"/>
      <w:r>
        <w:t xml:space="preserve"> </w:t>
      </w:r>
      <w:proofErr w:type="spellStart"/>
      <w:r>
        <w:t>користувач</w:t>
      </w:r>
      <w:proofErr w:type="spellEnd"/>
      <w:r>
        <w:t xml:space="preserve"> повинен </w:t>
      </w:r>
      <w:proofErr w:type="spellStart"/>
      <w:r>
        <w:t>перевірити</w:t>
      </w:r>
      <w:proofErr w:type="spellEnd"/>
      <w:r>
        <w:t xml:space="preserve"> </w:t>
      </w:r>
      <w:proofErr w:type="spellStart"/>
      <w:r>
        <w:t>технічний</w:t>
      </w:r>
      <w:proofErr w:type="spellEnd"/>
      <w:r>
        <w:t xml:space="preserve"> стан легкого </w:t>
      </w:r>
      <w:proofErr w:type="spellStart"/>
      <w:r>
        <w:t>електричного</w:t>
      </w:r>
      <w:proofErr w:type="spellEnd"/>
      <w:r>
        <w:t xml:space="preserve"> транспортного </w:t>
      </w:r>
      <w:proofErr w:type="spellStart"/>
      <w:r>
        <w:t>засобу</w:t>
      </w:r>
      <w:proofErr w:type="spellEnd"/>
      <w:r>
        <w:t xml:space="preserve">, </w:t>
      </w:r>
      <w:proofErr w:type="spellStart"/>
      <w:r>
        <w:t>зокрема</w:t>
      </w:r>
      <w:proofErr w:type="spellEnd"/>
      <w:r>
        <w:t xml:space="preserve"> </w:t>
      </w:r>
      <w:proofErr w:type="spellStart"/>
      <w:r>
        <w:t>надійність</w:t>
      </w:r>
      <w:proofErr w:type="spellEnd"/>
      <w:r>
        <w:t xml:space="preserve"> </w:t>
      </w:r>
      <w:proofErr w:type="spellStart"/>
      <w:r>
        <w:t>всіх</w:t>
      </w:r>
      <w:proofErr w:type="spellEnd"/>
      <w:r>
        <w:t xml:space="preserve"> </w:t>
      </w:r>
      <w:proofErr w:type="spellStart"/>
      <w:r>
        <w:t>фіксуючих</w:t>
      </w:r>
      <w:proofErr w:type="spellEnd"/>
      <w:r>
        <w:t xml:space="preserve"> </w:t>
      </w:r>
      <w:proofErr w:type="spellStart"/>
      <w:r>
        <w:t>елементів</w:t>
      </w:r>
      <w:proofErr w:type="spellEnd"/>
      <w:r>
        <w:t xml:space="preserve">, стан рами, керма, </w:t>
      </w:r>
      <w:proofErr w:type="spellStart"/>
      <w:r>
        <w:t>рівень</w:t>
      </w:r>
      <w:proofErr w:type="spellEnd"/>
      <w:r>
        <w:t xml:space="preserve"> заряду </w:t>
      </w:r>
      <w:proofErr w:type="spellStart"/>
      <w:r>
        <w:t>батареї</w:t>
      </w:r>
      <w:proofErr w:type="spellEnd"/>
      <w:r>
        <w:t xml:space="preserve">, </w:t>
      </w:r>
      <w:proofErr w:type="spellStart"/>
      <w:r>
        <w:t>справність</w:t>
      </w:r>
      <w:proofErr w:type="spellEnd"/>
      <w:r>
        <w:t xml:space="preserve"> </w:t>
      </w:r>
      <w:proofErr w:type="spellStart"/>
      <w:r>
        <w:t>освітлення</w:t>
      </w:r>
      <w:proofErr w:type="spellEnd"/>
      <w:r>
        <w:t xml:space="preserve"> та </w:t>
      </w:r>
      <w:proofErr w:type="spellStart"/>
      <w:r>
        <w:t>гальмівної</w:t>
      </w:r>
      <w:proofErr w:type="spellEnd"/>
      <w:r>
        <w:t xml:space="preserve"> </w:t>
      </w:r>
      <w:proofErr w:type="spellStart"/>
      <w:r>
        <w:t>системи</w:t>
      </w:r>
      <w:proofErr w:type="spellEnd"/>
      <w:r>
        <w:t xml:space="preserve">. </w:t>
      </w:r>
    </w:p>
    <w:p w:rsidR="00356749" w:rsidRDefault="00356749" w:rsidP="00356749">
      <w:pPr>
        <w:pStyle w:val="Default"/>
        <w:jc w:val="both"/>
      </w:pPr>
      <w:r>
        <w:t xml:space="preserve">3.3. </w:t>
      </w:r>
      <w:proofErr w:type="spellStart"/>
      <w:r>
        <w:t>Якщо</w:t>
      </w:r>
      <w:proofErr w:type="spellEnd"/>
      <w:r>
        <w:t xml:space="preserve"> </w:t>
      </w:r>
      <w:proofErr w:type="spellStart"/>
      <w:r>
        <w:t>користувач</w:t>
      </w:r>
      <w:proofErr w:type="spellEnd"/>
      <w:r>
        <w:t xml:space="preserve"> </w:t>
      </w:r>
      <w:proofErr w:type="spellStart"/>
      <w:r>
        <w:t>помітив</w:t>
      </w:r>
      <w:proofErr w:type="spellEnd"/>
      <w:r>
        <w:t xml:space="preserve"> </w:t>
      </w:r>
      <w:proofErr w:type="spellStart"/>
      <w:r>
        <w:t>технічний</w:t>
      </w:r>
      <w:proofErr w:type="spellEnd"/>
      <w:r>
        <w:t xml:space="preserve"> дефект </w:t>
      </w:r>
      <w:proofErr w:type="spellStart"/>
      <w:r>
        <w:t>або</w:t>
      </w:r>
      <w:proofErr w:type="spellEnd"/>
      <w:r>
        <w:t xml:space="preserve"> брак легкого </w:t>
      </w:r>
      <w:proofErr w:type="spellStart"/>
      <w:r>
        <w:t>електричного</w:t>
      </w:r>
      <w:proofErr w:type="spellEnd"/>
      <w:r>
        <w:t xml:space="preserve"> транспортного </w:t>
      </w:r>
      <w:proofErr w:type="spellStart"/>
      <w:r>
        <w:t>засобу</w:t>
      </w:r>
      <w:proofErr w:type="spellEnd"/>
      <w:r>
        <w:t xml:space="preserve"> </w:t>
      </w:r>
      <w:proofErr w:type="gramStart"/>
      <w:r>
        <w:t>до початку</w:t>
      </w:r>
      <w:proofErr w:type="gramEnd"/>
      <w:r>
        <w:t xml:space="preserve"> </w:t>
      </w:r>
      <w:proofErr w:type="spellStart"/>
      <w:r>
        <w:t>або</w:t>
      </w:r>
      <w:proofErr w:type="spellEnd"/>
      <w:r>
        <w:t xml:space="preserve"> в будь-</w:t>
      </w:r>
      <w:proofErr w:type="spellStart"/>
      <w:r>
        <w:t>який</w:t>
      </w:r>
      <w:proofErr w:type="spellEnd"/>
      <w:r>
        <w:t xml:space="preserve"> момент </w:t>
      </w:r>
      <w:proofErr w:type="spellStart"/>
      <w:r>
        <w:t>під</w:t>
      </w:r>
      <w:proofErr w:type="spellEnd"/>
      <w:r>
        <w:t xml:space="preserve"> час прокату, </w:t>
      </w:r>
      <w:proofErr w:type="spellStart"/>
      <w:r>
        <w:t>він</w:t>
      </w:r>
      <w:proofErr w:type="spellEnd"/>
      <w:r>
        <w:t xml:space="preserve"> повинен </w:t>
      </w:r>
      <w:proofErr w:type="spellStart"/>
      <w:r>
        <w:t>сповістити</w:t>
      </w:r>
      <w:proofErr w:type="spellEnd"/>
      <w:r>
        <w:t xml:space="preserve"> оператора </w:t>
      </w:r>
      <w:proofErr w:type="spellStart"/>
      <w:r>
        <w:t>сервісу</w:t>
      </w:r>
      <w:proofErr w:type="spellEnd"/>
      <w:r>
        <w:t xml:space="preserve"> прокату, </w:t>
      </w:r>
      <w:proofErr w:type="spellStart"/>
      <w:r>
        <w:t>закінчити</w:t>
      </w:r>
      <w:proofErr w:type="spellEnd"/>
      <w:r>
        <w:t xml:space="preserve"> </w:t>
      </w:r>
      <w:proofErr w:type="spellStart"/>
      <w:r>
        <w:t>використання</w:t>
      </w:r>
      <w:proofErr w:type="spellEnd"/>
      <w:r>
        <w:t xml:space="preserve"> легкого </w:t>
      </w:r>
      <w:proofErr w:type="spellStart"/>
      <w:r>
        <w:t>електричного</w:t>
      </w:r>
      <w:proofErr w:type="spellEnd"/>
      <w:r>
        <w:t xml:space="preserve"> транспортного </w:t>
      </w:r>
      <w:proofErr w:type="spellStart"/>
      <w:r>
        <w:t>засобу</w:t>
      </w:r>
      <w:proofErr w:type="spellEnd"/>
      <w:r>
        <w:t xml:space="preserve"> та </w:t>
      </w:r>
      <w:proofErr w:type="spellStart"/>
      <w:r>
        <w:t>відмовитися</w:t>
      </w:r>
      <w:proofErr w:type="spellEnd"/>
      <w:r>
        <w:t xml:space="preserve"> </w:t>
      </w:r>
      <w:proofErr w:type="spellStart"/>
      <w:r>
        <w:t>від</w:t>
      </w:r>
      <w:proofErr w:type="spellEnd"/>
      <w:r>
        <w:t xml:space="preserve"> </w:t>
      </w:r>
      <w:proofErr w:type="spellStart"/>
      <w:r>
        <w:t>його</w:t>
      </w:r>
      <w:proofErr w:type="spellEnd"/>
      <w:r>
        <w:t xml:space="preserve"> </w:t>
      </w:r>
      <w:proofErr w:type="spellStart"/>
      <w:r>
        <w:t>подальшого</w:t>
      </w:r>
      <w:proofErr w:type="spellEnd"/>
      <w:r>
        <w:t xml:space="preserve"> </w:t>
      </w:r>
      <w:proofErr w:type="spellStart"/>
      <w:r>
        <w:t>використання</w:t>
      </w:r>
      <w:proofErr w:type="spellEnd"/>
      <w:r>
        <w:t xml:space="preserve"> </w:t>
      </w:r>
      <w:proofErr w:type="spellStart"/>
      <w:r>
        <w:t>негайно</w:t>
      </w:r>
      <w:proofErr w:type="spellEnd"/>
      <w:r>
        <w:t xml:space="preserve">. </w:t>
      </w:r>
    </w:p>
    <w:p w:rsidR="00356749" w:rsidRDefault="00356749" w:rsidP="00356749">
      <w:pPr>
        <w:pStyle w:val="Default"/>
        <w:jc w:val="both"/>
      </w:pPr>
      <w:r>
        <w:t xml:space="preserve">3.4. </w:t>
      </w:r>
      <w:proofErr w:type="spellStart"/>
      <w:r>
        <w:t>Користувачу</w:t>
      </w:r>
      <w:proofErr w:type="spellEnd"/>
      <w:r>
        <w:t xml:space="preserve"> </w:t>
      </w:r>
      <w:proofErr w:type="spellStart"/>
      <w:r>
        <w:t>рекомендується</w:t>
      </w:r>
      <w:proofErr w:type="spellEnd"/>
      <w:r>
        <w:t xml:space="preserve"> </w:t>
      </w:r>
      <w:proofErr w:type="spellStart"/>
      <w:r>
        <w:t>використовувати</w:t>
      </w:r>
      <w:proofErr w:type="spellEnd"/>
      <w:r>
        <w:t xml:space="preserve"> </w:t>
      </w:r>
      <w:proofErr w:type="spellStart"/>
      <w:r>
        <w:t>захисний</w:t>
      </w:r>
      <w:proofErr w:type="spellEnd"/>
      <w:r>
        <w:t xml:space="preserve"> </w:t>
      </w:r>
      <w:proofErr w:type="spellStart"/>
      <w:r>
        <w:t>шолом</w:t>
      </w:r>
      <w:proofErr w:type="spellEnd"/>
      <w:r>
        <w:t xml:space="preserve"> та </w:t>
      </w:r>
      <w:proofErr w:type="spellStart"/>
      <w:r>
        <w:t>інші</w:t>
      </w:r>
      <w:proofErr w:type="spellEnd"/>
      <w:r>
        <w:t xml:space="preserve"> </w:t>
      </w:r>
      <w:proofErr w:type="spellStart"/>
      <w:r>
        <w:t>засоби</w:t>
      </w:r>
      <w:proofErr w:type="spellEnd"/>
      <w:r>
        <w:t xml:space="preserve"> </w:t>
      </w:r>
      <w:proofErr w:type="spellStart"/>
      <w:r>
        <w:t>захисту</w:t>
      </w:r>
      <w:proofErr w:type="spellEnd"/>
      <w:r>
        <w:t xml:space="preserve"> (</w:t>
      </w:r>
      <w:proofErr w:type="spellStart"/>
      <w:r>
        <w:t>наколінники</w:t>
      </w:r>
      <w:proofErr w:type="spellEnd"/>
      <w:r>
        <w:t xml:space="preserve"> </w:t>
      </w:r>
      <w:proofErr w:type="spellStart"/>
      <w:r>
        <w:t>тощо</w:t>
      </w:r>
      <w:proofErr w:type="spellEnd"/>
      <w:r>
        <w:t xml:space="preserve">). </w:t>
      </w:r>
    </w:p>
    <w:p w:rsidR="00356749" w:rsidRDefault="00356749" w:rsidP="00356749">
      <w:pPr>
        <w:pStyle w:val="Default"/>
        <w:jc w:val="both"/>
      </w:pPr>
      <w:r>
        <w:t xml:space="preserve">3.5. На </w:t>
      </w:r>
      <w:proofErr w:type="spellStart"/>
      <w:r>
        <w:t>користувачів</w:t>
      </w:r>
      <w:proofErr w:type="spellEnd"/>
      <w:r>
        <w:t xml:space="preserve"> </w:t>
      </w:r>
      <w:proofErr w:type="spellStart"/>
      <w:r>
        <w:t>поширюються</w:t>
      </w:r>
      <w:proofErr w:type="spellEnd"/>
      <w:r>
        <w:t xml:space="preserve"> </w:t>
      </w:r>
      <w:proofErr w:type="spellStart"/>
      <w:r>
        <w:t>вимоги</w:t>
      </w:r>
      <w:proofErr w:type="spellEnd"/>
      <w:r>
        <w:t xml:space="preserve"> </w:t>
      </w:r>
      <w:proofErr w:type="spellStart"/>
      <w:r>
        <w:t>щодо</w:t>
      </w:r>
      <w:proofErr w:type="spellEnd"/>
      <w:r>
        <w:t xml:space="preserve"> </w:t>
      </w:r>
      <w:proofErr w:type="spellStart"/>
      <w:r>
        <w:t>використання</w:t>
      </w:r>
      <w:proofErr w:type="spellEnd"/>
      <w:r>
        <w:t xml:space="preserve"> </w:t>
      </w:r>
      <w:proofErr w:type="spellStart"/>
      <w:r>
        <w:t>вулично-дорожньої</w:t>
      </w:r>
      <w:proofErr w:type="spellEnd"/>
      <w:r>
        <w:t xml:space="preserve"> </w:t>
      </w:r>
      <w:proofErr w:type="spellStart"/>
      <w:r>
        <w:t>мережі</w:t>
      </w:r>
      <w:proofErr w:type="spellEnd"/>
      <w:r>
        <w:t xml:space="preserve">, </w:t>
      </w:r>
      <w:proofErr w:type="spellStart"/>
      <w:r>
        <w:t>швидкісних</w:t>
      </w:r>
      <w:proofErr w:type="spellEnd"/>
      <w:r>
        <w:t xml:space="preserve"> </w:t>
      </w:r>
      <w:proofErr w:type="spellStart"/>
      <w:r>
        <w:t>режимів</w:t>
      </w:r>
      <w:proofErr w:type="spellEnd"/>
      <w:r>
        <w:t xml:space="preserve">, </w:t>
      </w:r>
      <w:proofErr w:type="spellStart"/>
      <w:r>
        <w:t>перерахованих</w:t>
      </w:r>
      <w:proofErr w:type="spellEnd"/>
      <w:r>
        <w:t xml:space="preserve"> </w:t>
      </w:r>
      <w:proofErr w:type="spellStart"/>
      <w:r>
        <w:t>заборон</w:t>
      </w:r>
      <w:proofErr w:type="spellEnd"/>
      <w:r>
        <w:t xml:space="preserve">, </w:t>
      </w:r>
      <w:proofErr w:type="spellStart"/>
      <w:r>
        <w:t>рекомендацій</w:t>
      </w:r>
      <w:proofErr w:type="spellEnd"/>
      <w:r>
        <w:t xml:space="preserve"> і правил </w:t>
      </w:r>
      <w:proofErr w:type="spellStart"/>
      <w:r>
        <w:t>паркування</w:t>
      </w:r>
      <w:proofErr w:type="spellEnd"/>
      <w:r>
        <w:t xml:space="preserve"> легких </w:t>
      </w:r>
      <w:proofErr w:type="spellStart"/>
      <w:r>
        <w:t>електричних</w:t>
      </w:r>
      <w:proofErr w:type="spellEnd"/>
      <w:r>
        <w:t xml:space="preserve"> </w:t>
      </w:r>
      <w:proofErr w:type="spellStart"/>
      <w:r>
        <w:t>транспортних</w:t>
      </w:r>
      <w:proofErr w:type="spellEnd"/>
      <w:r>
        <w:t xml:space="preserve"> </w:t>
      </w:r>
      <w:proofErr w:type="spellStart"/>
      <w:r>
        <w:t>засобів</w:t>
      </w:r>
      <w:proofErr w:type="spellEnd"/>
      <w:r>
        <w:t xml:space="preserve">, </w:t>
      </w:r>
      <w:proofErr w:type="spellStart"/>
      <w:r>
        <w:t>визначених</w:t>
      </w:r>
      <w:proofErr w:type="spellEnd"/>
      <w:r>
        <w:t xml:space="preserve"> в </w:t>
      </w:r>
      <w:proofErr w:type="spellStart"/>
      <w:r>
        <w:t>даному</w:t>
      </w:r>
      <w:proofErr w:type="spellEnd"/>
      <w:r>
        <w:t xml:space="preserve"> Порядку. </w:t>
      </w:r>
    </w:p>
    <w:p w:rsidR="00356749" w:rsidRDefault="00356749" w:rsidP="00356749">
      <w:pPr>
        <w:pStyle w:val="Default"/>
        <w:jc w:val="both"/>
        <w:rPr>
          <w:b/>
          <w:bCs/>
        </w:rPr>
      </w:pPr>
      <w:r>
        <w:rPr>
          <w:b/>
          <w:bCs/>
        </w:rPr>
        <w:t xml:space="preserve">4. </w:t>
      </w:r>
      <w:proofErr w:type="spellStart"/>
      <w:r>
        <w:rPr>
          <w:b/>
          <w:bCs/>
        </w:rPr>
        <w:t>Оператори</w:t>
      </w:r>
      <w:proofErr w:type="spellEnd"/>
      <w:r>
        <w:rPr>
          <w:b/>
          <w:bCs/>
        </w:rPr>
        <w:t xml:space="preserve"> </w:t>
      </w:r>
      <w:proofErr w:type="spellStart"/>
      <w:r>
        <w:rPr>
          <w:b/>
          <w:bCs/>
        </w:rPr>
        <w:t>сервісів</w:t>
      </w:r>
      <w:proofErr w:type="spellEnd"/>
      <w:r>
        <w:rPr>
          <w:b/>
          <w:bCs/>
        </w:rPr>
        <w:t xml:space="preserve"> прокату легких </w:t>
      </w:r>
      <w:proofErr w:type="spellStart"/>
      <w:r>
        <w:rPr>
          <w:b/>
          <w:bCs/>
        </w:rPr>
        <w:t>електричних</w:t>
      </w:r>
      <w:proofErr w:type="spellEnd"/>
      <w:r>
        <w:rPr>
          <w:b/>
          <w:bCs/>
        </w:rPr>
        <w:t xml:space="preserve"> </w:t>
      </w:r>
      <w:proofErr w:type="spellStart"/>
      <w:r>
        <w:rPr>
          <w:b/>
          <w:bCs/>
        </w:rPr>
        <w:t>транспортних</w:t>
      </w:r>
      <w:proofErr w:type="spellEnd"/>
      <w:r>
        <w:rPr>
          <w:b/>
          <w:bCs/>
        </w:rPr>
        <w:t xml:space="preserve"> </w:t>
      </w:r>
      <w:proofErr w:type="spellStart"/>
      <w:r>
        <w:rPr>
          <w:b/>
          <w:bCs/>
        </w:rPr>
        <w:t>засобів</w:t>
      </w:r>
      <w:proofErr w:type="spellEnd"/>
      <w:r>
        <w:rPr>
          <w:b/>
          <w:bCs/>
        </w:rPr>
        <w:t xml:space="preserve"> </w:t>
      </w:r>
    </w:p>
    <w:p w:rsidR="00356749" w:rsidRDefault="00356749" w:rsidP="00356749">
      <w:pPr>
        <w:pStyle w:val="1a"/>
        <w:jc w:val="both"/>
        <w:rPr>
          <w:lang w:val="uk-UA"/>
        </w:rPr>
      </w:pPr>
      <w:r>
        <w:rPr>
          <w:rFonts w:ascii="Times New Roman" w:hAnsi="Times New Roman"/>
          <w:color w:val="000000"/>
          <w:sz w:val="24"/>
          <w:szCs w:val="24"/>
          <w:shd w:val="clear" w:color="auto" w:fill="FFFFFF"/>
          <w:lang w:val="uk-UA"/>
        </w:rPr>
        <w:t xml:space="preserve">4.1. </w:t>
      </w:r>
      <w:r>
        <w:rPr>
          <w:rFonts w:ascii="Times New Roman" w:hAnsi="Times New Roman"/>
          <w:sz w:val="24"/>
          <w:szCs w:val="24"/>
          <w:shd w:val="clear" w:color="auto" w:fill="FFFFFF"/>
          <w:lang w:val="uk-UA"/>
        </w:rPr>
        <w:t>Оператори сервісів прокату легких електричних транспортних засобів розміщують дані об'єкти на підставі рішення комісії, створеної розпорядженням міського голови.</w:t>
      </w:r>
    </w:p>
    <w:p w:rsidR="00356749" w:rsidRDefault="00356749" w:rsidP="00356749">
      <w:pPr>
        <w:pStyle w:val="Default"/>
        <w:jc w:val="both"/>
      </w:pPr>
      <w:r>
        <w:t xml:space="preserve">4.2. З метою </w:t>
      </w:r>
      <w:proofErr w:type="spellStart"/>
      <w:r>
        <w:t>підвищення</w:t>
      </w:r>
      <w:proofErr w:type="spellEnd"/>
      <w:r>
        <w:t xml:space="preserve"> </w:t>
      </w:r>
      <w:proofErr w:type="spellStart"/>
      <w:r>
        <w:t>безпеки</w:t>
      </w:r>
      <w:proofErr w:type="spellEnd"/>
      <w:r>
        <w:t xml:space="preserve"> </w:t>
      </w:r>
      <w:proofErr w:type="spellStart"/>
      <w:r>
        <w:t>дорожнього</w:t>
      </w:r>
      <w:proofErr w:type="spellEnd"/>
      <w:r>
        <w:t xml:space="preserve"> руху для </w:t>
      </w:r>
      <w:proofErr w:type="spellStart"/>
      <w:r>
        <w:t>усіх</w:t>
      </w:r>
      <w:proofErr w:type="spellEnd"/>
      <w:r>
        <w:t xml:space="preserve"> </w:t>
      </w:r>
      <w:proofErr w:type="spellStart"/>
      <w:r>
        <w:t>його</w:t>
      </w:r>
      <w:proofErr w:type="spellEnd"/>
      <w:r>
        <w:t xml:space="preserve"> </w:t>
      </w:r>
      <w:proofErr w:type="spellStart"/>
      <w:r>
        <w:t>учасників</w:t>
      </w:r>
      <w:proofErr w:type="spellEnd"/>
      <w:r>
        <w:t xml:space="preserve">, </w:t>
      </w:r>
      <w:proofErr w:type="spellStart"/>
      <w:r>
        <w:t>оператори</w:t>
      </w:r>
      <w:proofErr w:type="spellEnd"/>
      <w:r>
        <w:t xml:space="preserve"> </w:t>
      </w:r>
      <w:proofErr w:type="spellStart"/>
      <w:r>
        <w:t>сервісів</w:t>
      </w:r>
      <w:proofErr w:type="spellEnd"/>
      <w:r>
        <w:t xml:space="preserve"> прокату легких </w:t>
      </w:r>
      <w:proofErr w:type="spellStart"/>
      <w:r>
        <w:t>електричних</w:t>
      </w:r>
      <w:proofErr w:type="spellEnd"/>
      <w:r>
        <w:t xml:space="preserve"> </w:t>
      </w:r>
      <w:proofErr w:type="spellStart"/>
      <w:r>
        <w:t>транспортних</w:t>
      </w:r>
      <w:proofErr w:type="spellEnd"/>
      <w:r>
        <w:t xml:space="preserve"> </w:t>
      </w:r>
      <w:proofErr w:type="spellStart"/>
      <w:r>
        <w:t>засобів</w:t>
      </w:r>
      <w:proofErr w:type="spellEnd"/>
      <w:r>
        <w:t xml:space="preserve"> </w:t>
      </w:r>
      <w:proofErr w:type="spellStart"/>
      <w:r>
        <w:t>вживають</w:t>
      </w:r>
      <w:proofErr w:type="spellEnd"/>
      <w:r>
        <w:t xml:space="preserve"> </w:t>
      </w:r>
      <w:proofErr w:type="spellStart"/>
      <w:r>
        <w:t>заходів</w:t>
      </w:r>
      <w:proofErr w:type="spellEnd"/>
      <w:r>
        <w:t xml:space="preserve">, </w:t>
      </w:r>
      <w:proofErr w:type="spellStart"/>
      <w:r>
        <w:t>спрямованих</w:t>
      </w:r>
      <w:proofErr w:type="spellEnd"/>
      <w:r>
        <w:t xml:space="preserve"> на </w:t>
      </w:r>
      <w:proofErr w:type="spellStart"/>
      <w:r>
        <w:t>дотримання</w:t>
      </w:r>
      <w:proofErr w:type="spellEnd"/>
      <w:r>
        <w:t xml:space="preserve"> </w:t>
      </w:r>
      <w:proofErr w:type="spellStart"/>
      <w:r>
        <w:t>користувачами</w:t>
      </w:r>
      <w:proofErr w:type="spellEnd"/>
      <w:r>
        <w:t xml:space="preserve"> </w:t>
      </w:r>
      <w:proofErr w:type="spellStart"/>
      <w:r>
        <w:t>вимог</w:t>
      </w:r>
      <w:proofErr w:type="spellEnd"/>
      <w:r>
        <w:t xml:space="preserve"> </w:t>
      </w:r>
      <w:proofErr w:type="spellStart"/>
      <w:r>
        <w:t>щодо</w:t>
      </w:r>
      <w:proofErr w:type="spellEnd"/>
      <w:r>
        <w:t xml:space="preserve"> </w:t>
      </w:r>
      <w:proofErr w:type="spellStart"/>
      <w:r>
        <w:t>використання</w:t>
      </w:r>
      <w:proofErr w:type="spellEnd"/>
      <w:r>
        <w:t xml:space="preserve"> </w:t>
      </w:r>
      <w:proofErr w:type="spellStart"/>
      <w:r>
        <w:t>вулично-дорожньої</w:t>
      </w:r>
      <w:proofErr w:type="spellEnd"/>
      <w:r>
        <w:t xml:space="preserve"> </w:t>
      </w:r>
      <w:proofErr w:type="spellStart"/>
      <w:r>
        <w:t>мережі</w:t>
      </w:r>
      <w:proofErr w:type="spellEnd"/>
      <w:r>
        <w:t xml:space="preserve">, </w:t>
      </w:r>
      <w:proofErr w:type="spellStart"/>
      <w:r>
        <w:t>швидкісних</w:t>
      </w:r>
      <w:proofErr w:type="spellEnd"/>
      <w:r>
        <w:t xml:space="preserve"> </w:t>
      </w:r>
      <w:proofErr w:type="spellStart"/>
      <w:r>
        <w:t>режимів</w:t>
      </w:r>
      <w:proofErr w:type="spellEnd"/>
      <w:r>
        <w:t xml:space="preserve">, </w:t>
      </w:r>
      <w:proofErr w:type="spellStart"/>
      <w:r>
        <w:t>перерахованих</w:t>
      </w:r>
      <w:proofErr w:type="spellEnd"/>
      <w:r>
        <w:t xml:space="preserve"> </w:t>
      </w:r>
      <w:proofErr w:type="spellStart"/>
      <w:r>
        <w:t>заборон</w:t>
      </w:r>
      <w:proofErr w:type="spellEnd"/>
      <w:r>
        <w:t xml:space="preserve">, </w:t>
      </w:r>
      <w:proofErr w:type="spellStart"/>
      <w:r>
        <w:t>рекомендацій</w:t>
      </w:r>
      <w:proofErr w:type="spellEnd"/>
      <w:r>
        <w:t xml:space="preserve"> і правил </w:t>
      </w:r>
      <w:proofErr w:type="spellStart"/>
      <w:r>
        <w:t>паркування</w:t>
      </w:r>
      <w:proofErr w:type="spellEnd"/>
      <w:r>
        <w:t xml:space="preserve"> легких </w:t>
      </w:r>
      <w:proofErr w:type="spellStart"/>
      <w:r>
        <w:t>електричних</w:t>
      </w:r>
      <w:proofErr w:type="spellEnd"/>
      <w:r>
        <w:t xml:space="preserve"> </w:t>
      </w:r>
      <w:proofErr w:type="spellStart"/>
      <w:r>
        <w:t>транспортних</w:t>
      </w:r>
      <w:proofErr w:type="spellEnd"/>
      <w:r>
        <w:t xml:space="preserve"> </w:t>
      </w:r>
      <w:proofErr w:type="spellStart"/>
      <w:r>
        <w:t>засобів</w:t>
      </w:r>
      <w:proofErr w:type="spellEnd"/>
      <w:r>
        <w:t xml:space="preserve">, </w:t>
      </w:r>
      <w:proofErr w:type="spellStart"/>
      <w:r>
        <w:t>визначених</w:t>
      </w:r>
      <w:proofErr w:type="spellEnd"/>
      <w:r>
        <w:t xml:space="preserve"> в </w:t>
      </w:r>
      <w:proofErr w:type="spellStart"/>
      <w:r>
        <w:t>даному</w:t>
      </w:r>
      <w:proofErr w:type="spellEnd"/>
      <w:r>
        <w:t xml:space="preserve"> Порядку. </w:t>
      </w:r>
    </w:p>
    <w:p w:rsidR="00356749" w:rsidRDefault="00356749" w:rsidP="00356749">
      <w:pPr>
        <w:shd w:val="clear" w:color="auto" w:fill="FFFFFF"/>
        <w:spacing w:after="0" w:line="240" w:lineRule="auto"/>
        <w:jc w:val="both"/>
      </w:pPr>
      <w:r>
        <w:t xml:space="preserve">4.3. З метою забезпечення безпеки руху та дотримання Правил благоустрою, операторам сервісів прокату легких електричних транспортних засобів за результатами відповідної комісії визначаються </w:t>
      </w:r>
      <w:r>
        <w:rPr>
          <w:lang w:eastAsia="uk-UA"/>
        </w:rPr>
        <w:t>зони, в яких буде заборонено їх залишати та  пересуватись ними</w:t>
      </w:r>
      <w:r>
        <w:t xml:space="preserve"> на території Тернопільської міської територіальної громади.</w:t>
      </w:r>
    </w:p>
    <w:p w:rsidR="00356749" w:rsidRDefault="00356749" w:rsidP="00356749">
      <w:pPr>
        <w:shd w:val="clear" w:color="auto" w:fill="FFFFFF"/>
        <w:spacing w:after="0" w:line="240" w:lineRule="auto"/>
        <w:jc w:val="both"/>
      </w:pPr>
      <w:r>
        <w:t xml:space="preserve">4.4. Оператори сервісів прокату легких електричних транспортних засобів вживатимуть всіх заходів для забезпечення технічної справності та готовності до експлуатації легких електричних транспортних засобів, які надаються у користування на території міста Тернополя, а також використання наявних технічних засобів для активного моніторингу їх експлуатації. </w:t>
      </w:r>
    </w:p>
    <w:p w:rsidR="00356749" w:rsidRPr="00356749" w:rsidRDefault="00356749" w:rsidP="00356749">
      <w:pPr>
        <w:pStyle w:val="Default"/>
        <w:jc w:val="both"/>
        <w:rPr>
          <w:lang w:val="uk-UA"/>
        </w:rPr>
      </w:pPr>
      <w:r w:rsidRPr="00356749">
        <w:rPr>
          <w:lang w:val="uk-UA"/>
        </w:rPr>
        <w:t xml:space="preserve">4.5. Оператори сервісів прокату легких електричних транспортних засобів сприятимуть у пошуку можливих винуватців збитків, заподіяних міській інфраструктурі або іншим третім особам, внаслідок неправильного паркування легких електричних транспортних засобів у громадських місцях або нещасних випадків під час їх використання. </w:t>
      </w:r>
    </w:p>
    <w:p w:rsidR="00356749" w:rsidRDefault="00356749" w:rsidP="00356749">
      <w:pPr>
        <w:pStyle w:val="Default"/>
        <w:jc w:val="both"/>
      </w:pPr>
      <w:r>
        <w:t xml:space="preserve">4.6. У </w:t>
      </w:r>
      <w:proofErr w:type="spellStart"/>
      <w:r>
        <w:t>разі</w:t>
      </w:r>
      <w:proofErr w:type="spellEnd"/>
      <w:r>
        <w:t xml:space="preserve"> </w:t>
      </w:r>
      <w:proofErr w:type="spellStart"/>
      <w:r>
        <w:t>встановлення</w:t>
      </w:r>
      <w:proofErr w:type="spellEnd"/>
      <w:r>
        <w:t xml:space="preserve"> на </w:t>
      </w:r>
      <w:proofErr w:type="spellStart"/>
      <w:r>
        <w:t>законодавчому</w:t>
      </w:r>
      <w:proofErr w:type="spellEnd"/>
      <w:r>
        <w:t xml:space="preserve"> </w:t>
      </w:r>
      <w:proofErr w:type="spellStart"/>
      <w:r>
        <w:t>рівні</w:t>
      </w:r>
      <w:proofErr w:type="spellEnd"/>
      <w:r>
        <w:t xml:space="preserve"> правил </w:t>
      </w:r>
      <w:proofErr w:type="spellStart"/>
      <w:r>
        <w:t>користування</w:t>
      </w:r>
      <w:proofErr w:type="spellEnd"/>
      <w:r>
        <w:t xml:space="preserve"> легкими </w:t>
      </w:r>
      <w:proofErr w:type="spellStart"/>
      <w:r>
        <w:t>електричними</w:t>
      </w:r>
      <w:proofErr w:type="spellEnd"/>
      <w:r>
        <w:t xml:space="preserve"> </w:t>
      </w:r>
      <w:proofErr w:type="spellStart"/>
      <w:r>
        <w:t>транспортними</w:t>
      </w:r>
      <w:proofErr w:type="spellEnd"/>
      <w:r>
        <w:t xml:space="preserve"> </w:t>
      </w:r>
      <w:proofErr w:type="spellStart"/>
      <w:r>
        <w:t>засобами</w:t>
      </w:r>
      <w:proofErr w:type="spellEnd"/>
      <w:r>
        <w:t xml:space="preserve">, </w:t>
      </w:r>
      <w:proofErr w:type="spellStart"/>
      <w:r>
        <w:t>вимоги</w:t>
      </w:r>
      <w:proofErr w:type="spellEnd"/>
      <w:r>
        <w:t xml:space="preserve"> </w:t>
      </w:r>
      <w:proofErr w:type="spellStart"/>
      <w:r>
        <w:t>даного</w:t>
      </w:r>
      <w:proofErr w:type="spellEnd"/>
      <w:r>
        <w:t xml:space="preserve"> Порядку </w:t>
      </w:r>
      <w:proofErr w:type="spellStart"/>
      <w:r>
        <w:t>застосовуються</w:t>
      </w:r>
      <w:proofErr w:type="spellEnd"/>
      <w:r>
        <w:t xml:space="preserve"> у </w:t>
      </w:r>
      <w:proofErr w:type="spellStart"/>
      <w:r>
        <w:t>частині</w:t>
      </w:r>
      <w:proofErr w:type="spellEnd"/>
      <w:r>
        <w:t xml:space="preserve">, </w:t>
      </w:r>
      <w:proofErr w:type="spellStart"/>
      <w:r>
        <w:t>що</w:t>
      </w:r>
      <w:proofErr w:type="spellEnd"/>
      <w:r>
        <w:t xml:space="preserve"> не </w:t>
      </w:r>
      <w:proofErr w:type="spellStart"/>
      <w:r>
        <w:t>суперечитимуть</w:t>
      </w:r>
      <w:proofErr w:type="spellEnd"/>
      <w:r>
        <w:t xml:space="preserve"> </w:t>
      </w:r>
      <w:proofErr w:type="spellStart"/>
      <w:r>
        <w:t>вимогам</w:t>
      </w:r>
      <w:proofErr w:type="spellEnd"/>
      <w:r>
        <w:t xml:space="preserve"> </w:t>
      </w:r>
      <w:proofErr w:type="spellStart"/>
      <w:r>
        <w:t>відповідного</w:t>
      </w:r>
      <w:proofErr w:type="spellEnd"/>
      <w:r>
        <w:t xml:space="preserve"> </w:t>
      </w:r>
      <w:proofErr w:type="spellStart"/>
      <w:r>
        <w:t>законодавства</w:t>
      </w:r>
      <w:proofErr w:type="spellEnd"/>
      <w:r>
        <w:t xml:space="preserve">. </w:t>
      </w:r>
    </w:p>
    <w:p w:rsidR="00356749" w:rsidRDefault="00356749" w:rsidP="00356749">
      <w:pPr>
        <w:pStyle w:val="Default"/>
        <w:jc w:val="both"/>
        <w:rPr>
          <w:color w:val="auto"/>
        </w:rPr>
      </w:pPr>
      <w:r>
        <w:rPr>
          <w:color w:val="auto"/>
        </w:rPr>
        <w:t xml:space="preserve">4.7. </w:t>
      </w:r>
      <w:proofErr w:type="spellStart"/>
      <w:r>
        <w:rPr>
          <w:color w:val="auto"/>
        </w:rPr>
        <w:t>Оператори</w:t>
      </w:r>
      <w:proofErr w:type="spellEnd"/>
      <w:r>
        <w:rPr>
          <w:color w:val="auto"/>
        </w:rPr>
        <w:t xml:space="preserve"> </w:t>
      </w:r>
      <w:proofErr w:type="spellStart"/>
      <w:r>
        <w:rPr>
          <w:color w:val="auto"/>
        </w:rPr>
        <w:t>сервісів</w:t>
      </w:r>
      <w:proofErr w:type="spellEnd"/>
      <w:r>
        <w:rPr>
          <w:color w:val="auto"/>
        </w:rPr>
        <w:t xml:space="preserve"> прокату легких </w:t>
      </w:r>
      <w:proofErr w:type="spellStart"/>
      <w:r>
        <w:rPr>
          <w:color w:val="auto"/>
        </w:rPr>
        <w:t>електричних</w:t>
      </w:r>
      <w:proofErr w:type="spellEnd"/>
      <w:r>
        <w:rPr>
          <w:color w:val="auto"/>
        </w:rPr>
        <w:t xml:space="preserve"> </w:t>
      </w:r>
      <w:proofErr w:type="spellStart"/>
      <w:r>
        <w:rPr>
          <w:color w:val="auto"/>
        </w:rPr>
        <w:t>транспортних</w:t>
      </w:r>
      <w:proofErr w:type="spellEnd"/>
      <w:r>
        <w:rPr>
          <w:color w:val="auto"/>
        </w:rPr>
        <w:t xml:space="preserve"> </w:t>
      </w:r>
      <w:proofErr w:type="spellStart"/>
      <w:r>
        <w:rPr>
          <w:color w:val="auto"/>
        </w:rPr>
        <w:t>засобів</w:t>
      </w:r>
      <w:proofErr w:type="spellEnd"/>
      <w:r>
        <w:rPr>
          <w:color w:val="auto"/>
        </w:rPr>
        <w:t xml:space="preserve"> на </w:t>
      </w:r>
      <w:proofErr w:type="spellStart"/>
      <w:r>
        <w:rPr>
          <w:color w:val="auto"/>
        </w:rPr>
        <w:t>вимогу</w:t>
      </w:r>
      <w:proofErr w:type="spellEnd"/>
      <w:r>
        <w:rPr>
          <w:color w:val="auto"/>
        </w:rPr>
        <w:t xml:space="preserve"> </w:t>
      </w:r>
      <w:proofErr w:type="spellStart"/>
      <w:r>
        <w:rPr>
          <w:color w:val="auto"/>
        </w:rPr>
        <w:t>відповідної</w:t>
      </w:r>
      <w:proofErr w:type="spellEnd"/>
      <w:r>
        <w:rPr>
          <w:color w:val="auto"/>
        </w:rPr>
        <w:t xml:space="preserve"> </w:t>
      </w:r>
      <w:proofErr w:type="spellStart"/>
      <w:r>
        <w:rPr>
          <w:color w:val="auto"/>
        </w:rPr>
        <w:t>комісії</w:t>
      </w:r>
      <w:proofErr w:type="spellEnd"/>
      <w:r>
        <w:rPr>
          <w:color w:val="auto"/>
        </w:rPr>
        <w:t xml:space="preserve"> </w:t>
      </w:r>
      <w:proofErr w:type="spellStart"/>
      <w:r>
        <w:rPr>
          <w:color w:val="auto"/>
        </w:rPr>
        <w:t>або</w:t>
      </w:r>
      <w:proofErr w:type="spellEnd"/>
      <w:r>
        <w:rPr>
          <w:color w:val="auto"/>
        </w:rPr>
        <w:t xml:space="preserve"> </w:t>
      </w:r>
      <w:proofErr w:type="spellStart"/>
      <w:r>
        <w:rPr>
          <w:color w:val="auto"/>
        </w:rPr>
        <w:t>інших</w:t>
      </w:r>
      <w:proofErr w:type="spellEnd"/>
      <w:r>
        <w:rPr>
          <w:color w:val="auto"/>
        </w:rPr>
        <w:t xml:space="preserve"> </w:t>
      </w:r>
      <w:proofErr w:type="spellStart"/>
      <w:r>
        <w:rPr>
          <w:color w:val="auto"/>
        </w:rPr>
        <w:t>виконавчих</w:t>
      </w:r>
      <w:proofErr w:type="spellEnd"/>
      <w:r>
        <w:rPr>
          <w:color w:val="auto"/>
        </w:rPr>
        <w:t xml:space="preserve"> </w:t>
      </w:r>
      <w:proofErr w:type="spellStart"/>
      <w:r>
        <w:rPr>
          <w:color w:val="auto"/>
        </w:rPr>
        <w:t>органів</w:t>
      </w:r>
      <w:proofErr w:type="spellEnd"/>
      <w:r>
        <w:rPr>
          <w:color w:val="auto"/>
        </w:rPr>
        <w:t xml:space="preserve"> ради </w:t>
      </w:r>
      <w:proofErr w:type="spellStart"/>
      <w:r>
        <w:rPr>
          <w:color w:val="auto"/>
        </w:rPr>
        <w:t>надають</w:t>
      </w:r>
      <w:proofErr w:type="spellEnd"/>
      <w:r>
        <w:rPr>
          <w:color w:val="auto"/>
        </w:rPr>
        <w:t xml:space="preserve"> </w:t>
      </w:r>
      <w:proofErr w:type="spellStart"/>
      <w:r>
        <w:rPr>
          <w:color w:val="auto"/>
        </w:rPr>
        <w:t>інформацію</w:t>
      </w:r>
      <w:proofErr w:type="spellEnd"/>
      <w:r>
        <w:rPr>
          <w:color w:val="auto"/>
        </w:rPr>
        <w:t xml:space="preserve">, </w:t>
      </w:r>
      <w:proofErr w:type="spellStart"/>
      <w:r>
        <w:rPr>
          <w:color w:val="auto"/>
        </w:rPr>
        <w:t>що</w:t>
      </w:r>
      <w:proofErr w:type="spellEnd"/>
      <w:r>
        <w:rPr>
          <w:color w:val="auto"/>
        </w:rPr>
        <w:t xml:space="preserve"> </w:t>
      </w:r>
      <w:proofErr w:type="spellStart"/>
      <w:r>
        <w:rPr>
          <w:color w:val="auto"/>
        </w:rPr>
        <w:t>стосується</w:t>
      </w:r>
      <w:proofErr w:type="spellEnd"/>
      <w:r>
        <w:rPr>
          <w:color w:val="auto"/>
        </w:rPr>
        <w:t xml:space="preserve"> </w:t>
      </w:r>
      <w:proofErr w:type="spellStart"/>
      <w:r>
        <w:rPr>
          <w:color w:val="auto"/>
        </w:rPr>
        <w:t>особливостей</w:t>
      </w:r>
      <w:proofErr w:type="spellEnd"/>
      <w:r>
        <w:rPr>
          <w:color w:val="auto"/>
        </w:rPr>
        <w:t xml:space="preserve"> </w:t>
      </w:r>
      <w:proofErr w:type="spellStart"/>
      <w:r>
        <w:rPr>
          <w:color w:val="auto"/>
        </w:rPr>
        <w:t>використання</w:t>
      </w:r>
      <w:proofErr w:type="spellEnd"/>
      <w:r>
        <w:rPr>
          <w:color w:val="auto"/>
        </w:rPr>
        <w:t xml:space="preserve"> </w:t>
      </w:r>
      <w:proofErr w:type="spellStart"/>
      <w:r>
        <w:rPr>
          <w:color w:val="auto"/>
        </w:rPr>
        <w:t>вказаних</w:t>
      </w:r>
      <w:proofErr w:type="spellEnd"/>
      <w:r>
        <w:rPr>
          <w:color w:val="auto"/>
        </w:rPr>
        <w:t xml:space="preserve"> </w:t>
      </w:r>
      <w:proofErr w:type="spellStart"/>
      <w:r>
        <w:rPr>
          <w:color w:val="auto"/>
        </w:rPr>
        <w:t>засобів</w:t>
      </w:r>
      <w:proofErr w:type="spellEnd"/>
      <w:r>
        <w:rPr>
          <w:color w:val="auto"/>
        </w:rPr>
        <w:t xml:space="preserve">. </w:t>
      </w:r>
    </w:p>
    <w:p w:rsidR="00356749" w:rsidRDefault="00356749" w:rsidP="00356749">
      <w:pPr>
        <w:pStyle w:val="Default"/>
        <w:jc w:val="both"/>
        <w:rPr>
          <w:color w:val="auto"/>
        </w:rPr>
      </w:pPr>
    </w:p>
    <w:p w:rsidR="00356749" w:rsidRDefault="00356749" w:rsidP="00356749"/>
    <w:p w:rsidR="00356749" w:rsidRDefault="00356749" w:rsidP="00B2024D">
      <w:pPr>
        <w:jc w:val="center"/>
      </w:pPr>
      <w:r>
        <w:t xml:space="preserve">Міський голова </w:t>
      </w:r>
      <w:r>
        <w:tab/>
      </w:r>
      <w:r>
        <w:tab/>
      </w:r>
      <w:r>
        <w:tab/>
      </w:r>
      <w:r>
        <w:tab/>
      </w:r>
      <w:r>
        <w:tab/>
      </w:r>
      <w:r>
        <w:tab/>
      </w:r>
      <w:r>
        <w:tab/>
      </w:r>
      <w:r>
        <w:tab/>
        <w:t>Сергій НАДАЛ</w:t>
      </w:r>
    </w:p>
    <w:p w:rsidR="006215E0" w:rsidRDefault="006215E0" w:rsidP="00BD7A61">
      <w:pPr>
        <w:pStyle w:val="1a"/>
        <w:jc w:val="both"/>
        <w:rPr>
          <w:rFonts w:ascii="Times New Roman" w:hAnsi="Times New Roman"/>
          <w:sz w:val="24"/>
          <w:szCs w:val="24"/>
          <w:lang w:val="uk-UA"/>
        </w:rPr>
      </w:pPr>
    </w:p>
    <w:sectPr w:rsidR="006215E0" w:rsidSect="006215E0">
      <w:footerReference w:type="default" r:id="rId56"/>
      <w:pgSz w:w="11906" w:h="16838"/>
      <w:pgMar w:top="709" w:right="851" w:bottom="180"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45DD" w:rsidRDefault="005E45DD">
      <w:r>
        <w:separator/>
      </w:r>
    </w:p>
  </w:endnote>
  <w:endnote w:type="continuationSeparator" w:id="0">
    <w:p w:rsidR="005E45DD" w:rsidRDefault="005E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ewtonCT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16AC" w:rsidRDefault="00110DE1">
    <w:pPr>
      <w:pStyle w:val="ad"/>
      <w:jc w:val="center"/>
    </w:pPr>
    <w:r>
      <w:fldChar w:fldCharType="begin"/>
    </w:r>
    <w:r>
      <w:instrText xml:space="preserve"> PAGE   \* MERGEFORMAT </w:instrText>
    </w:r>
    <w:r>
      <w:fldChar w:fldCharType="separate"/>
    </w:r>
    <w:r w:rsidR="00EC7DBB">
      <w:rPr>
        <w:noProof/>
      </w:rPr>
      <w:t>22</w:t>
    </w:r>
    <w:r>
      <w:rPr>
        <w:noProof/>
      </w:rPr>
      <w:fldChar w:fldCharType="end"/>
    </w:r>
  </w:p>
  <w:p w:rsidR="00AD18F8" w:rsidRDefault="00AD18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45DD" w:rsidRDefault="005E45DD">
      <w:r>
        <w:separator/>
      </w:r>
    </w:p>
  </w:footnote>
  <w:footnote w:type="continuationSeparator" w:id="0">
    <w:p w:rsidR="005E45DD" w:rsidRDefault="005E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pStyle w:val="4"/>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 w15:restartNumberingAfterBreak="0">
    <w:nsid w:val="00000002"/>
    <w:multiLevelType w:val="singleLevel"/>
    <w:tmpl w:val="00000002"/>
    <w:name w:val="WW8Num11"/>
    <w:lvl w:ilvl="0">
      <w:numFmt w:val="bullet"/>
      <w:lvlText w:val="-"/>
      <w:lvlJc w:val="left"/>
      <w:pPr>
        <w:tabs>
          <w:tab w:val="num" w:pos="0"/>
        </w:tabs>
        <w:ind w:left="1950" w:hanging="1110"/>
      </w:pPr>
      <w:rPr>
        <w:rFonts w:ascii="Times New Roman" w:hAnsi="Times New Roman"/>
      </w:rPr>
    </w:lvl>
  </w:abstractNum>
  <w:abstractNum w:abstractNumId="2" w15:restartNumberingAfterBreak="0">
    <w:nsid w:val="00000003"/>
    <w:multiLevelType w:val="singleLevel"/>
    <w:tmpl w:val="00000003"/>
    <w:name w:val="WW8Num15"/>
    <w:lvl w:ilvl="0">
      <w:numFmt w:val="bullet"/>
      <w:lvlText w:val="-"/>
      <w:lvlJc w:val="left"/>
      <w:pPr>
        <w:tabs>
          <w:tab w:val="num" w:pos="720"/>
        </w:tabs>
        <w:ind w:left="720" w:hanging="360"/>
      </w:pPr>
      <w:rPr>
        <w:rFonts w:ascii="Times New Roman" w:hAnsi="Times New Roman"/>
      </w:rPr>
    </w:lvl>
  </w:abstractNum>
  <w:abstractNum w:abstractNumId="3" w15:restartNumberingAfterBreak="0">
    <w:nsid w:val="00000004"/>
    <w:multiLevelType w:val="singleLevel"/>
    <w:tmpl w:val="00000004"/>
    <w:name w:val="WW8Num19"/>
    <w:lvl w:ilvl="0">
      <w:start w:val="1"/>
      <w:numFmt w:val="decimal"/>
      <w:lvlText w:val="%1."/>
      <w:lvlJc w:val="left"/>
      <w:pPr>
        <w:tabs>
          <w:tab w:val="num" w:pos="0"/>
        </w:tabs>
        <w:ind w:left="1200" w:hanging="360"/>
      </w:pPr>
      <w:rPr>
        <w:rFonts w:cs="Times New Roman"/>
      </w:rPr>
    </w:lvl>
  </w:abstractNum>
  <w:abstractNum w:abstractNumId="4" w15:restartNumberingAfterBreak="0">
    <w:nsid w:val="00000006"/>
    <w:multiLevelType w:val="multilevel"/>
    <w:tmpl w:val="00000006"/>
    <w:name w:val="WW8Num12"/>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cs="StarSymbol"/>
        <w:sz w:val="12"/>
        <w:szCs w:val="12"/>
      </w:rPr>
    </w:lvl>
    <w:lvl w:ilvl="2">
      <w:start w:val="1"/>
      <w:numFmt w:val="bullet"/>
      <w:lvlText w:val="■"/>
      <w:lvlJc w:val="left"/>
      <w:pPr>
        <w:tabs>
          <w:tab w:val="num" w:pos="1440"/>
        </w:tabs>
        <w:ind w:left="1440" w:hanging="360"/>
      </w:pPr>
      <w:rPr>
        <w:rFonts w:ascii="StarSymbol" w:hAnsi="StarSymbol" w:cs="Times New Roman"/>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StarSymbol"/>
        <w:sz w:val="12"/>
        <w:szCs w:val="12"/>
      </w:rPr>
    </w:lvl>
    <w:lvl w:ilvl="5">
      <w:start w:val="1"/>
      <w:numFmt w:val="bullet"/>
      <w:lvlText w:val="■"/>
      <w:lvlJc w:val="left"/>
      <w:pPr>
        <w:tabs>
          <w:tab w:val="num" w:pos="2520"/>
        </w:tabs>
        <w:ind w:left="2520" w:hanging="360"/>
      </w:pPr>
      <w:rPr>
        <w:rFonts w:ascii="StarSymbol" w:hAnsi="StarSymbol" w:cs="Times New Roman"/>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StarSymbol"/>
        <w:sz w:val="12"/>
        <w:szCs w:val="12"/>
      </w:rPr>
    </w:lvl>
    <w:lvl w:ilvl="8">
      <w:start w:val="1"/>
      <w:numFmt w:val="bullet"/>
      <w:lvlText w:val="■"/>
      <w:lvlJc w:val="left"/>
      <w:pPr>
        <w:tabs>
          <w:tab w:val="num" w:pos="3600"/>
        </w:tabs>
        <w:ind w:left="3600" w:hanging="360"/>
      </w:pPr>
      <w:rPr>
        <w:rFonts w:ascii="StarSymbol" w:hAnsi="StarSymbol" w:cs="Times New Roman"/>
      </w:rPr>
    </w:lvl>
  </w:abstractNum>
  <w:abstractNum w:abstractNumId="5" w15:restartNumberingAfterBreak="0">
    <w:nsid w:val="00000007"/>
    <w:multiLevelType w:val="singleLevel"/>
    <w:tmpl w:val="00000007"/>
    <w:name w:val="WW8Num2"/>
    <w:lvl w:ilvl="0">
      <w:start w:val="2"/>
      <w:numFmt w:val="decimal"/>
      <w:lvlText w:val="7.%1."/>
      <w:lvlJc w:val="left"/>
      <w:pPr>
        <w:tabs>
          <w:tab w:val="num" w:pos="0"/>
        </w:tabs>
        <w:ind w:left="0" w:firstLine="0"/>
      </w:pPr>
      <w:rPr>
        <w:rFonts w:ascii="Times New Roman" w:hAnsi="Times New Roman" w:cs="Times New Roman"/>
      </w:rPr>
    </w:lvl>
  </w:abstractNum>
  <w:abstractNum w:abstractNumId="6" w15:restartNumberingAfterBreak="0">
    <w:nsid w:val="00000008"/>
    <w:multiLevelType w:val="singleLevel"/>
    <w:tmpl w:val="00000008"/>
    <w:name w:val="WW8Num3"/>
    <w:lvl w:ilvl="0">
      <w:start w:val="5"/>
      <w:numFmt w:val="decimal"/>
      <w:lvlText w:val="7.%1."/>
      <w:lvlJc w:val="left"/>
      <w:pPr>
        <w:tabs>
          <w:tab w:val="num" w:pos="0"/>
        </w:tabs>
        <w:ind w:left="0" w:firstLine="0"/>
      </w:pPr>
      <w:rPr>
        <w:rFonts w:ascii="Times New Roman" w:hAnsi="Times New Roman" w:cs="Times New Roman"/>
      </w:rPr>
    </w:lvl>
  </w:abstractNum>
  <w:abstractNum w:abstractNumId="7" w15:restartNumberingAfterBreak="0">
    <w:nsid w:val="00000009"/>
    <w:multiLevelType w:val="singleLevel"/>
    <w:tmpl w:val="00000009"/>
    <w:name w:val="WW8Num4"/>
    <w:lvl w:ilvl="0">
      <w:start w:val="8"/>
      <w:numFmt w:val="decimal"/>
      <w:lvlText w:val="7.%1."/>
      <w:lvlJc w:val="left"/>
      <w:pPr>
        <w:tabs>
          <w:tab w:val="num" w:pos="0"/>
        </w:tabs>
        <w:ind w:left="0" w:firstLine="0"/>
      </w:pPr>
      <w:rPr>
        <w:rFonts w:ascii="Times New Roman" w:hAnsi="Times New Roman" w:cs="Times New Roman"/>
      </w:rPr>
    </w:lvl>
  </w:abstractNum>
  <w:abstractNum w:abstractNumId="8" w15:restartNumberingAfterBreak="0">
    <w:nsid w:val="0000000A"/>
    <w:multiLevelType w:val="singleLevel"/>
    <w:tmpl w:val="0000000A"/>
    <w:name w:val="WW8Num5"/>
    <w:lvl w:ilvl="0">
      <w:start w:val="10"/>
      <w:numFmt w:val="decimal"/>
      <w:lvlText w:val="7.%1."/>
      <w:lvlJc w:val="left"/>
      <w:pPr>
        <w:tabs>
          <w:tab w:val="num" w:pos="0"/>
        </w:tabs>
        <w:ind w:left="0" w:firstLine="0"/>
      </w:pPr>
      <w:rPr>
        <w:rFonts w:ascii="Times New Roman" w:hAnsi="Times New Roman" w:cs="Times New Roman"/>
      </w:rPr>
    </w:lvl>
  </w:abstractNum>
  <w:abstractNum w:abstractNumId="9" w15:restartNumberingAfterBreak="0">
    <w:nsid w:val="0000000B"/>
    <w:multiLevelType w:val="singleLevel"/>
    <w:tmpl w:val="0000000B"/>
    <w:name w:val="WW8Num6"/>
    <w:lvl w:ilvl="0">
      <w:start w:val="1"/>
      <w:numFmt w:val="decimal"/>
      <w:lvlText w:val="8.%1."/>
      <w:lvlJc w:val="left"/>
      <w:pPr>
        <w:tabs>
          <w:tab w:val="num" w:pos="0"/>
        </w:tabs>
        <w:ind w:left="0" w:firstLine="0"/>
      </w:pPr>
      <w:rPr>
        <w:rFonts w:ascii="Times New Roman" w:hAnsi="Times New Roman" w:cs="Times New Roman"/>
      </w:rPr>
    </w:lvl>
  </w:abstractNum>
  <w:abstractNum w:abstractNumId="10"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cs="StarSymbol"/>
        <w:sz w:val="12"/>
        <w:szCs w:val="12"/>
      </w:rPr>
    </w:lvl>
    <w:lvl w:ilvl="2">
      <w:start w:val="1"/>
      <w:numFmt w:val="bullet"/>
      <w:lvlText w:val="■"/>
      <w:lvlJc w:val="left"/>
      <w:pPr>
        <w:tabs>
          <w:tab w:val="num" w:pos="1440"/>
        </w:tabs>
        <w:ind w:left="1440" w:hanging="360"/>
      </w:pPr>
      <w:rPr>
        <w:rFonts w:ascii="StarSymbol" w:hAnsi="StarSymbol" w:cs="Times New Roman"/>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StarSymbol"/>
        <w:sz w:val="12"/>
        <w:szCs w:val="12"/>
      </w:rPr>
    </w:lvl>
    <w:lvl w:ilvl="5">
      <w:start w:val="1"/>
      <w:numFmt w:val="bullet"/>
      <w:lvlText w:val="■"/>
      <w:lvlJc w:val="left"/>
      <w:pPr>
        <w:tabs>
          <w:tab w:val="num" w:pos="2520"/>
        </w:tabs>
        <w:ind w:left="2520" w:hanging="360"/>
      </w:pPr>
      <w:rPr>
        <w:rFonts w:ascii="StarSymbol" w:hAnsi="StarSymbol" w:cs="Times New Roman"/>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StarSymbol"/>
        <w:sz w:val="12"/>
        <w:szCs w:val="12"/>
      </w:rPr>
    </w:lvl>
    <w:lvl w:ilvl="8">
      <w:start w:val="1"/>
      <w:numFmt w:val="bullet"/>
      <w:lvlText w:val="■"/>
      <w:lvlJc w:val="left"/>
      <w:pPr>
        <w:tabs>
          <w:tab w:val="num" w:pos="3600"/>
        </w:tabs>
        <w:ind w:left="3600" w:hanging="360"/>
      </w:pPr>
      <w:rPr>
        <w:rFonts w:ascii="StarSymbol" w:hAnsi="StarSymbol" w:cs="Times New Roman"/>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Times New Roman"/>
        <w:sz w:val="12"/>
        <w:szCs w:val="12"/>
      </w:rPr>
    </w:lvl>
    <w:lvl w:ilvl="1">
      <w:start w:val="1"/>
      <w:numFmt w:val="bullet"/>
      <w:lvlText w:val=""/>
      <w:lvlJc w:val="left"/>
      <w:pPr>
        <w:tabs>
          <w:tab w:val="num" w:pos="1080"/>
        </w:tabs>
        <w:ind w:left="1080" w:hanging="360"/>
      </w:pPr>
      <w:rPr>
        <w:rFonts w:ascii="Wingdings 2" w:hAnsi="Wingdings 2" w:cs="StarSymbol"/>
        <w:sz w:val="12"/>
        <w:szCs w:val="12"/>
      </w:rPr>
    </w:lvl>
    <w:lvl w:ilvl="2">
      <w:start w:val="1"/>
      <w:numFmt w:val="bullet"/>
      <w:lvlText w:val="■"/>
      <w:lvlJc w:val="left"/>
      <w:pPr>
        <w:tabs>
          <w:tab w:val="num" w:pos="1440"/>
        </w:tabs>
        <w:ind w:left="1440" w:hanging="360"/>
      </w:pPr>
      <w:rPr>
        <w:rFonts w:ascii="StarSymbol" w:hAnsi="StarSymbol" w:cs="Times New Roman"/>
      </w:rPr>
    </w:lvl>
    <w:lvl w:ilvl="3">
      <w:start w:val="1"/>
      <w:numFmt w:val="bullet"/>
      <w:lvlText w:val=""/>
      <w:lvlJc w:val="left"/>
      <w:pPr>
        <w:tabs>
          <w:tab w:val="num" w:pos="1800"/>
        </w:tabs>
        <w:ind w:left="1800" w:hanging="360"/>
      </w:pPr>
      <w:rPr>
        <w:rFonts w:ascii="Wingdings" w:hAnsi="Wingdings" w:cs="Times New Roman"/>
        <w:sz w:val="12"/>
        <w:szCs w:val="12"/>
      </w:rPr>
    </w:lvl>
    <w:lvl w:ilvl="4">
      <w:start w:val="1"/>
      <w:numFmt w:val="bullet"/>
      <w:lvlText w:val=""/>
      <w:lvlJc w:val="left"/>
      <w:pPr>
        <w:tabs>
          <w:tab w:val="num" w:pos="2160"/>
        </w:tabs>
        <w:ind w:left="2160" w:hanging="360"/>
      </w:pPr>
      <w:rPr>
        <w:rFonts w:ascii="Wingdings 2" w:hAnsi="Wingdings 2" w:cs="StarSymbol"/>
        <w:sz w:val="12"/>
        <w:szCs w:val="12"/>
      </w:rPr>
    </w:lvl>
    <w:lvl w:ilvl="5">
      <w:start w:val="1"/>
      <w:numFmt w:val="bullet"/>
      <w:lvlText w:val="■"/>
      <w:lvlJc w:val="left"/>
      <w:pPr>
        <w:tabs>
          <w:tab w:val="num" w:pos="2520"/>
        </w:tabs>
        <w:ind w:left="2520" w:hanging="360"/>
      </w:pPr>
      <w:rPr>
        <w:rFonts w:ascii="StarSymbol" w:hAnsi="StarSymbol" w:cs="Times New Roman"/>
      </w:rPr>
    </w:lvl>
    <w:lvl w:ilvl="6">
      <w:start w:val="1"/>
      <w:numFmt w:val="bullet"/>
      <w:lvlText w:val=""/>
      <w:lvlJc w:val="left"/>
      <w:pPr>
        <w:tabs>
          <w:tab w:val="num" w:pos="2880"/>
        </w:tabs>
        <w:ind w:left="2880" w:hanging="360"/>
      </w:pPr>
      <w:rPr>
        <w:rFonts w:ascii="Wingdings" w:hAnsi="Wingdings" w:cs="Times New Roman"/>
        <w:sz w:val="12"/>
        <w:szCs w:val="12"/>
      </w:rPr>
    </w:lvl>
    <w:lvl w:ilvl="7">
      <w:start w:val="1"/>
      <w:numFmt w:val="bullet"/>
      <w:lvlText w:val=""/>
      <w:lvlJc w:val="left"/>
      <w:pPr>
        <w:tabs>
          <w:tab w:val="num" w:pos="3240"/>
        </w:tabs>
        <w:ind w:left="3240" w:hanging="360"/>
      </w:pPr>
      <w:rPr>
        <w:rFonts w:ascii="Wingdings 2" w:hAnsi="Wingdings 2" w:cs="StarSymbol"/>
        <w:sz w:val="12"/>
        <w:szCs w:val="12"/>
      </w:rPr>
    </w:lvl>
    <w:lvl w:ilvl="8">
      <w:start w:val="1"/>
      <w:numFmt w:val="bullet"/>
      <w:lvlText w:val="■"/>
      <w:lvlJc w:val="left"/>
      <w:pPr>
        <w:tabs>
          <w:tab w:val="num" w:pos="3600"/>
        </w:tabs>
        <w:ind w:left="3600" w:hanging="360"/>
      </w:pPr>
      <w:rPr>
        <w:rFonts w:ascii="StarSymbol" w:hAnsi="StarSymbol" w:cs="Times New Roman"/>
      </w:rPr>
    </w:lvl>
  </w:abstractNum>
  <w:abstractNum w:abstractNumId="12"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cs="Times New Roman"/>
        <w:sz w:val="12"/>
        <w:szCs w:val="12"/>
      </w:rPr>
    </w:lvl>
  </w:abstractNum>
  <w:abstractNum w:abstractNumId="13" w15:restartNumberingAfterBreak="0">
    <w:nsid w:val="0FC228E4"/>
    <w:multiLevelType w:val="hybridMultilevel"/>
    <w:tmpl w:val="3D82F146"/>
    <w:lvl w:ilvl="0" w:tplc="04220001">
      <w:start w:val="1"/>
      <w:numFmt w:val="bullet"/>
      <w:lvlText w:val=""/>
      <w:lvlJc w:val="left"/>
      <w:pPr>
        <w:ind w:left="777" w:hanging="360"/>
      </w:pPr>
      <w:rPr>
        <w:rFonts w:ascii="Symbol" w:hAnsi="Symbol" w:hint="default"/>
      </w:rPr>
    </w:lvl>
    <w:lvl w:ilvl="1" w:tplc="04220003" w:tentative="1">
      <w:start w:val="1"/>
      <w:numFmt w:val="bullet"/>
      <w:lvlText w:val="o"/>
      <w:lvlJc w:val="left"/>
      <w:pPr>
        <w:ind w:left="1497" w:hanging="360"/>
      </w:pPr>
      <w:rPr>
        <w:rFonts w:ascii="Courier New" w:hAnsi="Courier New" w:cs="Courier New" w:hint="default"/>
      </w:rPr>
    </w:lvl>
    <w:lvl w:ilvl="2" w:tplc="04220005" w:tentative="1">
      <w:start w:val="1"/>
      <w:numFmt w:val="bullet"/>
      <w:lvlText w:val=""/>
      <w:lvlJc w:val="left"/>
      <w:pPr>
        <w:ind w:left="2217" w:hanging="360"/>
      </w:pPr>
      <w:rPr>
        <w:rFonts w:ascii="Wingdings" w:hAnsi="Wingdings" w:hint="default"/>
      </w:rPr>
    </w:lvl>
    <w:lvl w:ilvl="3" w:tplc="04220001" w:tentative="1">
      <w:start w:val="1"/>
      <w:numFmt w:val="bullet"/>
      <w:lvlText w:val=""/>
      <w:lvlJc w:val="left"/>
      <w:pPr>
        <w:ind w:left="2937" w:hanging="360"/>
      </w:pPr>
      <w:rPr>
        <w:rFonts w:ascii="Symbol" w:hAnsi="Symbol" w:hint="default"/>
      </w:rPr>
    </w:lvl>
    <w:lvl w:ilvl="4" w:tplc="04220003" w:tentative="1">
      <w:start w:val="1"/>
      <w:numFmt w:val="bullet"/>
      <w:lvlText w:val="o"/>
      <w:lvlJc w:val="left"/>
      <w:pPr>
        <w:ind w:left="3657" w:hanging="360"/>
      </w:pPr>
      <w:rPr>
        <w:rFonts w:ascii="Courier New" w:hAnsi="Courier New" w:cs="Courier New" w:hint="default"/>
      </w:rPr>
    </w:lvl>
    <w:lvl w:ilvl="5" w:tplc="04220005" w:tentative="1">
      <w:start w:val="1"/>
      <w:numFmt w:val="bullet"/>
      <w:lvlText w:val=""/>
      <w:lvlJc w:val="left"/>
      <w:pPr>
        <w:ind w:left="4377" w:hanging="360"/>
      </w:pPr>
      <w:rPr>
        <w:rFonts w:ascii="Wingdings" w:hAnsi="Wingdings" w:hint="default"/>
      </w:rPr>
    </w:lvl>
    <w:lvl w:ilvl="6" w:tplc="04220001" w:tentative="1">
      <w:start w:val="1"/>
      <w:numFmt w:val="bullet"/>
      <w:lvlText w:val=""/>
      <w:lvlJc w:val="left"/>
      <w:pPr>
        <w:ind w:left="5097" w:hanging="360"/>
      </w:pPr>
      <w:rPr>
        <w:rFonts w:ascii="Symbol" w:hAnsi="Symbol" w:hint="default"/>
      </w:rPr>
    </w:lvl>
    <w:lvl w:ilvl="7" w:tplc="04220003" w:tentative="1">
      <w:start w:val="1"/>
      <w:numFmt w:val="bullet"/>
      <w:lvlText w:val="o"/>
      <w:lvlJc w:val="left"/>
      <w:pPr>
        <w:ind w:left="5817" w:hanging="360"/>
      </w:pPr>
      <w:rPr>
        <w:rFonts w:ascii="Courier New" w:hAnsi="Courier New" w:cs="Courier New" w:hint="default"/>
      </w:rPr>
    </w:lvl>
    <w:lvl w:ilvl="8" w:tplc="04220005" w:tentative="1">
      <w:start w:val="1"/>
      <w:numFmt w:val="bullet"/>
      <w:lvlText w:val=""/>
      <w:lvlJc w:val="left"/>
      <w:pPr>
        <w:ind w:left="6537" w:hanging="360"/>
      </w:pPr>
      <w:rPr>
        <w:rFonts w:ascii="Wingdings" w:hAnsi="Wingdings" w:hint="default"/>
      </w:rPr>
    </w:lvl>
  </w:abstractNum>
  <w:abstractNum w:abstractNumId="14" w15:restartNumberingAfterBreak="0">
    <w:nsid w:val="11995D11"/>
    <w:multiLevelType w:val="hybridMultilevel"/>
    <w:tmpl w:val="63CCE1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14FF2FE7"/>
    <w:multiLevelType w:val="hybridMultilevel"/>
    <w:tmpl w:val="FBAECD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A3E7C3F"/>
    <w:multiLevelType w:val="hybridMultilevel"/>
    <w:tmpl w:val="F55095E8"/>
    <w:lvl w:ilvl="0" w:tplc="3558F30E">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A8207A8"/>
    <w:multiLevelType w:val="hybridMultilevel"/>
    <w:tmpl w:val="6B18EB86"/>
    <w:name w:val="WW8Num12222233222222"/>
    <w:lvl w:ilvl="0" w:tplc="D7100C2C">
      <w:start w:val="1"/>
      <w:numFmt w:val="decimal"/>
      <w:lvlText w:val="1.%1."/>
      <w:lvlJc w:val="left"/>
      <w:pPr>
        <w:tabs>
          <w:tab w:val="num" w:pos="720"/>
        </w:tabs>
        <w:ind w:left="720" w:hanging="360"/>
      </w:pPr>
      <w:rPr>
        <w:rFonts w:cs="Times New Roman" w:hint="default"/>
      </w:rPr>
    </w:lvl>
    <w:lvl w:ilvl="1" w:tplc="04190001">
      <w:start w:val="1"/>
      <w:numFmt w:val="bullet"/>
      <w:lvlText w:val=""/>
      <w:lvlJc w:val="left"/>
      <w:pPr>
        <w:tabs>
          <w:tab w:val="num" w:pos="1070"/>
        </w:tabs>
        <w:ind w:left="107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37D0D57"/>
    <w:multiLevelType w:val="hybridMultilevel"/>
    <w:tmpl w:val="BA18CF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6510B29"/>
    <w:multiLevelType w:val="hybridMultilevel"/>
    <w:tmpl w:val="44BA15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CA13FC7"/>
    <w:multiLevelType w:val="hybridMultilevel"/>
    <w:tmpl w:val="FBE2C2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6C12607"/>
    <w:multiLevelType w:val="hybridMultilevel"/>
    <w:tmpl w:val="25965AFC"/>
    <w:lvl w:ilvl="0" w:tplc="B8EAA16C">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35C118C"/>
    <w:multiLevelType w:val="hybridMultilevel"/>
    <w:tmpl w:val="A01A702A"/>
    <w:lvl w:ilvl="0" w:tplc="4DF8AB80">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ABC7DAE"/>
    <w:multiLevelType w:val="hybridMultilevel"/>
    <w:tmpl w:val="AF5868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8BB74EC"/>
    <w:multiLevelType w:val="hybridMultilevel"/>
    <w:tmpl w:val="0340F7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E240D1F"/>
    <w:multiLevelType w:val="hybridMultilevel"/>
    <w:tmpl w:val="68C857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E316F2F"/>
    <w:multiLevelType w:val="hybridMultilevel"/>
    <w:tmpl w:val="48CE8C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637608650">
    <w:abstractNumId w:val="0"/>
  </w:num>
  <w:num w:numId="2" w16cid:durableId="198705489">
    <w:abstractNumId w:val="25"/>
  </w:num>
  <w:num w:numId="3" w16cid:durableId="709836927">
    <w:abstractNumId w:val="21"/>
  </w:num>
  <w:num w:numId="4" w16cid:durableId="1928728820">
    <w:abstractNumId w:val="26"/>
  </w:num>
  <w:num w:numId="5" w16cid:durableId="832186147">
    <w:abstractNumId w:val="20"/>
  </w:num>
  <w:num w:numId="6" w16cid:durableId="444691264">
    <w:abstractNumId w:val="18"/>
  </w:num>
  <w:num w:numId="7" w16cid:durableId="1024399315">
    <w:abstractNumId w:val="16"/>
  </w:num>
  <w:num w:numId="8" w16cid:durableId="2058815678">
    <w:abstractNumId w:val="22"/>
  </w:num>
  <w:num w:numId="9" w16cid:durableId="97221988">
    <w:abstractNumId w:val="19"/>
  </w:num>
  <w:num w:numId="10" w16cid:durableId="1091505149">
    <w:abstractNumId w:val="23"/>
  </w:num>
  <w:num w:numId="11" w16cid:durableId="302925790">
    <w:abstractNumId w:val="15"/>
  </w:num>
  <w:num w:numId="12" w16cid:durableId="998969039">
    <w:abstractNumId w:val="14"/>
  </w:num>
  <w:num w:numId="13" w16cid:durableId="1764455714">
    <w:abstractNumId w:val="24"/>
  </w:num>
  <w:num w:numId="14" w16cid:durableId="658382921">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B6"/>
    <w:rsid w:val="00012277"/>
    <w:rsid w:val="00021DF4"/>
    <w:rsid w:val="000371B8"/>
    <w:rsid w:val="00051BAF"/>
    <w:rsid w:val="00063141"/>
    <w:rsid w:val="00067FD6"/>
    <w:rsid w:val="00074D3B"/>
    <w:rsid w:val="000A00B3"/>
    <w:rsid w:val="000A0E5A"/>
    <w:rsid w:val="000A3A27"/>
    <w:rsid w:val="000B0D6F"/>
    <w:rsid w:val="000B57E6"/>
    <w:rsid w:val="000C634C"/>
    <w:rsid w:val="000D0ADB"/>
    <w:rsid w:val="000D22E5"/>
    <w:rsid w:val="000D7B09"/>
    <w:rsid w:val="00101719"/>
    <w:rsid w:val="0010715B"/>
    <w:rsid w:val="00110DE1"/>
    <w:rsid w:val="001125DF"/>
    <w:rsid w:val="00112C24"/>
    <w:rsid w:val="001216E1"/>
    <w:rsid w:val="00127C35"/>
    <w:rsid w:val="00141040"/>
    <w:rsid w:val="00142835"/>
    <w:rsid w:val="00161AB1"/>
    <w:rsid w:val="001713CC"/>
    <w:rsid w:val="001750E5"/>
    <w:rsid w:val="00177170"/>
    <w:rsid w:val="001779F7"/>
    <w:rsid w:val="00183D2A"/>
    <w:rsid w:val="00192DE5"/>
    <w:rsid w:val="001A0B18"/>
    <w:rsid w:val="001B08DA"/>
    <w:rsid w:val="001B285E"/>
    <w:rsid w:val="001C658F"/>
    <w:rsid w:val="001D16AC"/>
    <w:rsid w:val="001D6DDD"/>
    <w:rsid w:val="00201AE7"/>
    <w:rsid w:val="00203B06"/>
    <w:rsid w:val="002123F3"/>
    <w:rsid w:val="00215EDA"/>
    <w:rsid w:val="002170EB"/>
    <w:rsid w:val="00227786"/>
    <w:rsid w:val="00233732"/>
    <w:rsid w:val="00233F3C"/>
    <w:rsid w:val="00234E08"/>
    <w:rsid w:val="00244353"/>
    <w:rsid w:val="002463A9"/>
    <w:rsid w:val="0024768C"/>
    <w:rsid w:val="00261648"/>
    <w:rsid w:val="00276005"/>
    <w:rsid w:val="00283AF5"/>
    <w:rsid w:val="00297F04"/>
    <w:rsid w:val="002B3FA5"/>
    <w:rsid w:val="002B4064"/>
    <w:rsid w:val="002C68BA"/>
    <w:rsid w:val="002F2C63"/>
    <w:rsid w:val="0030228F"/>
    <w:rsid w:val="00306D7A"/>
    <w:rsid w:val="00311F96"/>
    <w:rsid w:val="00312291"/>
    <w:rsid w:val="00320B6B"/>
    <w:rsid w:val="003336CC"/>
    <w:rsid w:val="00333FE8"/>
    <w:rsid w:val="0033569D"/>
    <w:rsid w:val="00344862"/>
    <w:rsid w:val="00356749"/>
    <w:rsid w:val="003634E1"/>
    <w:rsid w:val="003659B6"/>
    <w:rsid w:val="00365C9E"/>
    <w:rsid w:val="00373B55"/>
    <w:rsid w:val="00383BCF"/>
    <w:rsid w:val="003869B8"/>
    <w:rsid w:val="0039065F"/>
    <w:rsid w:val="003C2A6D"/>
    <w:rsid w:val="003C592E"/>
    <w:rsid w:val="003D2DEB"/>
    <w:rsid w:val="003D7998"/>
    <w:rsid w:val="003E5C29"/>
    <w:rsid w:val="003E6DF8"/>
    <w:rsid w:val="003F30AF"/>
    <w:rsid w:val="00402488"/>
    <w:rsid w:val="0041680B"/>
    <w:rsid w:val="00417893"/>
    <w:rsid w:val="004255CB"/>
    <w:rsid w:val="00425E06"/>
    <w:rsid w:val="004314E6"/>
    <w:rsid w:val="004413B2"/>
    <w:rsid w:val="0044627F"/>
    <w:rsid w:val="00455AF8"/>
    <w:rsid w:val="00455E66"/>
    <w:rsid w:val="00475A92"/>
    <w:rsid w:val="00475ADE"/>
    <w:rsid w:val="004760FD"/>
    <w:rsid w:val="0048106A"/>
    <w:rsid w:val="004B3614"/>
    <w:rsid w:val="004B7CDE"/>
    <w:rsid w:val="004C5AF0"/>
    <w:rsid w:val="004D55FE"/>
    <w:rsid w:val="004D6AB9"/>
    <w:rsid w:val="004E60AB"/>
    <w:rsid w:val="004E6CD8"/>
    <w:rsid w:val="004F43A5"/>
    <w:rsid w:val="005025F3"/>
    <w:rsid w:val="00506C89"/>
    <w:rsid w:val="00507373"/>
    <w:rsid w:val="00514B7B"/>
    <w:rsid w:val="005271CC"/>
    <w:rsid w:val="00533DEE"/>
    <w:rsid w:val="0053688A"/>
    <w:rsid w:val="00536AD8"/>
    <w:rsid w:val="005428D7"/>
    <w:rsid w:val="0054744E"/>
    <w:rsid w:val="00561ACF"/>
    <w:rsid w:val="00577FD6"/>
    <w:rsid w:val="0058464A"/>
    <w:rsid w:val="0058570F"/>
    <w:rsid w:val="00591FC8"/>
    <w:rsid w:val="00592CEF"/>
    <w:rsid w:val="005949F7"/>
    <w:rsid w:val="005A217C"/>
    <w:rsid w:val="005A4367"/>
    <w:rsid w:val="005A73EA"/>
    <w:rsid w:val="005B4BD5"/>
    <w:rsid w:val="005B702A"/>
    <w:rsid w:val="005E45DD"/>
    <w:rsid w:val="005F0EFF"/>
    <w:rsid w:val="005F622E"/>
    <w:rsid w:val="00600640"/>
    <w:rsid w:val="00611955"/>
    <w:rsid w:val="00611D8F"/>
    <w:rsid w:val="00612088"/>
    <w:rsid w:val="0061385E"/>
    <w:rsid w:val="00616FB4"/>
    <w:rsid w:val="006215E0"/>
    <w:rsid w:val="0062208D"/>
    <w:rsid w:val="006278A4"/>
    <w:rsid w:val="006430F3"/>
    <w:rsid w:val="006517AD"/>
    <w:rsid w:val="00665065"/>
    <w:rsid w:val="006758C6"/>
    <w:rsid w:val="00687C6A"/>
    <w:rsid w:val="0069301A"/>
    <w:rsid w:val="006935F4"/>
    <w:rsid w:val="0069479C"/>
    <w:rsid w:val="006A0E06"/>
    <w:rsid w:val="006A1652"/>
    <w:rsid w:val="006A1AEE"/>
    <w:rsid w:val="006A4670"/>
    <w:rsid w:val="006A75BC"/>
    <w:rsid w:val="006B365E"/>
    <w:rsid w:val="006C3AE8"/>
    <w:rsid w:val="006C56F1"/>
    <w:rsid w:val="006F1984"/>
    <w:rsid w:val="006F7261"/>
    <w:rsid w:val="007131D3"/>
    <w:rsid w:val="00714506"/>
    <w:rsid w:val="007211DB"/>
    <w:rsid w:val="00721B6A"/>
    <w:rsid w:val="00735782"/>
    <w:rsid w:val="007371CD"/>
    <w:rsid w:val="00745270"/>
    <w:rsid w:val="0075077F"/>
    <w:rsid w:val="00752481"/>
    <w:rsid w:val="00753863"/>
    <w:rsid w:val="00773C13"/>
    <w:rsid w:val="00784893"/>
    <w:rsid w:val="007B5476"/>
    <w:rsid w:val="007C3C97"/>
    <w:rsid w:val="007E7731"/>
    <w:rsid w:val="007F08F5"/>
    <w:rsid w:val="007F13F1"/>
    <w:rsid w:val="007F26FF"/>
    <w:rsid w:val="00802540"/>
    <w:rsid w:val="00803DE9"/>
    <w:rsid w:val="008139E3"/>
    <w:rsid w:val="00822725"/>
    <w:rsid w:val="00831189"/>
    <w:rsid w:val="00833142"/>
    <w:rsid w:val="008345AD"/>
    <w:rsid w:val="00841B4F"/>
    <w:rsid w:val="00841EE3"/>
    <w:rsid w:val="00846431"/>
    <w:rsid w:val="00847E79"/>
    <w:rsid w:val="00853372"/>
    <w:rsid w:val="00861FB4"/>
    <w:rsid w:val="00862822"/>
    <w:rsid w:val="008A3CA3"/>
    <w:rsid w:val="008C1FB6"/>
    <w:rsid w:val="008C6ADE"/>
    <w:rsid w:val="008D56C5"/>
    <w:rsid w:val="008F1103"/>
    <w:rsid w:val="008F27F8"/>
    <w:rsid w:val="00901763"/>
    <w:rsid w:val="00903586"/>
    <w:rsid w:val="009176B1"/>
    <w:rsid w:val="00917C27"/>
    <w:rsid w:val="00920779"/>
    <w:rsid w:val="00924213"/>
    <w:rsid w:val="00924885"/>
    <w:rsid w:val="009419CB"/>
    <w:rsid w:val="00941D38"/>
    <w:rsid w:val="00953D3A"/>
    <w:rsid w:val="009554A0"/>
    <w:rsid w:val="00975902"/>
    <w:rsid w:val="009774FB"/>
    <w:rsid w:val="00977530"/>
    <w:rsid w:val="00980CFE"/>
    <w:rsid w:val="009827FF"/>
    <w:rsid w:val="009A7087"/>
    <w:rsid w:val="009A7264"/>
    <w:rsid w:val="009C466D"/>
    <w:rsid w:val="009D4E19"/>
    <w:rsid w:val="009F4258"/>
    <w:rsid w:val="009F47C3"/>
    <w:rsid w:val="009F6457"/>
    <w:rsid w:val="009F66AC"/>
    <w:rsid w:val="009F750C"/>
    <w:rsid w:val="00A0688D"/>
    <w:rsid w:val="00A146BB"/>
    <w:rsid w:val="00A23E53"/>
    <w:rsid w:val="00A44D97"/>
    <w:rsid w:val="00A53A3E"/>
    <w:rsid w:val="00A57218"/>
    <w:rsid w:val="00A7027B"/>
    <w:rsid w:val="00A82607"/>
    <w:rsid w:val="00A87A1B"/>
    <w:rsid w:val="00A91315"/>
    <w:rsid w:val="00AC00BD"/>
    <w:rsid w:val="00AC1DE7"/>
    <w:rsid w:val="00AC338F"/>
    <w:rsid w:val="00AC4ACE"/>
    <w:rsid w:val="00AC52A5"/>
    <w:rsid w:val="00AC5979"/>
    <w:rsid w:val="00AC76AB"/>
    <w:rsid w:val="00AD18F8"/>
    <w:rsid w:val="00AE179A"/>
    <w:rsid w:val="00AE4B92"/>
    <w:rsid w:val="00AE5193"/>
    <w:rsid w:val="00AF1CE4"/>
    <w:rsid w:val="00AF5AA2"/>
    <w:rsid w:val="00B01FAC"/>
    <w:rsid w:val="00B0319E"/>
    <w:rsid w:val="00B110CC"/>
    <w:rsid w:val="00B13CD6"/>
    <w:rsid w:val="00B2024D"/>
    <w:rsid w:val="00B43ED3"/>
    <w:rsid w:val="00B53A72"/>
    <w:rsid w:val="00B808E5"/>
    <w:rsid w:val="00B90373"/>
    <w:rsid w:val="00B90A88"/>
    <w:rsid w:val="00B92A7A"/>
    <w:rsid w:val="00B94E3A"/>
    <w:rsid w:val="00BA0D31"/>
    <w:rsid w:val="00BB2F7F"/>
    <w:rsid w:val="00BD052C"/>
    <w:rsid w:val="00BD05C9"/>
    <w:rsid w:val="00BD2288"/>
    <w:rsid w:val="00BE3405"/>
    <w:rsid w:val="00BF2FBC"/>
    <w:rsid w:val="00C04CE0"/>
    <w:rsid w:val="00C07906"/>
    <w:rsid w:val="00C15F32"/>
    <w:rsid w:val="00C51901"/>
    <w:rsid w:val="00C56F4A"/>
    <w:rsid w:val="00C57867"/>
    <w:rsid w:val="00C650BB"/>
    <w:rsid w:val="00C778F2"/>
    <w:rsid w:val="00C81CCE"/>
    <w:rsid w:val="00C842E6"/>
    <w:rsid w:val="00C84FBA"/>
    <w:rsid w:val="00CA0C13"/>
    <w:rsid w:val="00CA16E2"/>
    <w:rsid w:val="00CA261A"/>
    <w:rsid w:val="00CC397B"/>
    <w:rsid w:val="00CC46DA"/>
    <w:rsid w:val="00CC5393"/>
    <w:rsid w:val="00CD009B"/>
    <w:rsid w:val="00CD4357"/>
    <w:rsid w:val="00CE6DBB"/>
    <w:rsid w:val="00CF78A3"/>
    <w:rsid w:val="00D20D7D"/>
    <w:rsid w:val="00D348B2"/>
    <w:rsid w:val="00D47A7B"/>
    <w:rsid w:val="00D47BE5"/>
    <w:rsid w:val="00D52C72"/>
    <w:rsid w:val="00D626CF"/>
    <w:rsid w:val="00D64F74"/>
    <w:rsid w:val="00D72012"/>
    <w:rsid w:val="00D742DE"/>
    <w:rsid w:val="00D758D7"/>
    <w:rsid w:val="00D81282"/>
    <w:rsid w:val="00D835CA"/>
    <w:rsid w:val="00D97F99"/>
    <w:rsid w:val="00DA3ABE"/>
    <w:rsid w:val="00DD2A6A"/>
    <w:rsid w:val="00DD320E"/>
    <w:rsid w:val="00DF76F2"/>
    <w:rsid w:val="00DF78FD"/>
    <w:rsid w:val="00E03E37"/>
    <w:rsid w:val="00E26C52"/>
    <w:rsid w:val="00E43B89"/>
    <w:rsid w:val="00E528E1"/>
    <w:rsid w:val="00E52F8A"/>
    <w:rsid w:val="00E56D9D"/>
    <w:rsid w:val="00E606DC"/>
    <w:rsid w:val="00E6686A"/>
    <w:rsid w:val="00E86B16"/>
    <w:rsid w:val="00E911B1"/>
    <w:rsid w:val="00EB4091"/>
    <w:rsid w:val="00EB6C43"/>
    <w:rsid w:val="00EC7DBB"/>
    <w:rsid w:val="00ED604E"/>
    <w:rsid w:val="00EE4DE5"/>
    <w:rsid w:val="00EF240F"/>
    <w:rsid w:val="00EF25D8"/>
    <w:rsid w:val="00F04870"/>
    <w:rsid w:val="00F071F5"/>
    <w:rsid w:val="00F11EAB"/>
    <w:rsid w:val="00F166B8"/>
    <w:rsid w:val="00F17EDC"/>
    <w:rsid w:val="00F2523A"/>
    <w:rsid w:val="00F3688E"/>
    <w:rsid w:val="00F4455A"/>
    <w:rsid w:val="00F45B17"/>
    <w:rsid w:val="00F512E3"/>
    <w:rsid w:val="00F52A58"/>
    <w:rsid w:val="00F54030"/>
    <w:rsid w:val="00F54A13"/>
    <w:rsid w:val="00F64771"/>
    <w:rsid w:val="00F82C04"/>
    <w:rsid w:val="00FA2598"/>
    <w:rsid w:val="00FA452A"/>
    <w:rsid w:val="00FB37F3"/>
    <w:rsid w:val="00FC71A0"/>
    <w:rsid w:val="00FD0A70"/>
    <w:rsid w:val="00FE3EB4"/>
    <w:rsid w:val="00FE41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827C04"/>
  <w15:docId w15:val="{F3B1A460-6E45-4031-826F-3D8CAEF1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C27"/>
    <w:pPr>
      <w:spacing w:after="200" w:line="276" w:lineRule="auto"/>
    </w:pPr>
    <w:rPr>
      <w:sz w:val="24"/>
      <w:szCs w:val="24"/>
      <w:lang w:eastAsia="en-US"/>
    </w:rPr>
  </w:style>
  <w:style w:type="paragraph" w:styleId="1">
    <w:name w:val="heading 1"/>
    <w:aliases w:val="заголовок 1"/>
    <w:basedOn w:val="a"/>
    <w:next w:val="a"/>
    <w:link w:val="10"/>
    <w:qFormat/>
    <w:rsid w:val="00012277"/>
    <w:pPr>
      <w:keepNext/>
      <w:keepLines/>
      <w:spacing w:before="480" w:after="0" w:line="240" w:lineRule="auto"/>
      <w:outlineLvl w:val="0"/>
    </w:pPr>
    <w:rPr>
      <w:rFonts w:ascii="Cambria" w:hAnsi="Cambria"/>
      <w:b/>
      <w:bCs/>
      <w:color w:val="365F91"/>
      <w:sz w:val="28"/>
      <w:szCs w:val="28"/>
      <w:lang w:eastAsia="uk-UA"/>
    </w:rPr>
  </w:style>
  <w:style w:type="paragraph" w:styleId="2">
    <w:name w:val="heading 2"/>
    <w:basedOn w:val="a"/>
    <w:next w:val="a"/>
    <w:link w:val="20"/>
    <w:qFormat/>
    <w:rsid w:val="00012277"/>
    <w:pPr>
      <w:keepNext/>
      <w:widowControl w:val="0"/>
      <w:autoSpaceDE w:val="0"/>
      <w:autoSpaceDN w:val="0"/>
      <w:adjustRightInd w:val="0"/>
      <w:spacing w:before="240" w:after="60" w:line="240" w:lineRule="auto"/>
      <w:outlineLvl w:val="1"/>
    </w:pPr>
    <w:rPr>
      <w:rFonts w:ascii="Arial" w:hAnsi="Arial" w:cs="Arial"/>
      <w:b/>
      <w:bCs/>
      <w:i/>
      <w:iCs/>
      <w:sz w:val="28"/>
      <w:szCs w:val="28"/>
      <w:lang w:val="ru-RU" w:eastAsia="ru-RU"/>
    </w:rPr>
  </w:style>
  <w:style w:type="paragraph" w:styleId="3">
    <w:name w:val="heading 3"/>
    <w:aliases w:val="заголовок 3"/>
    <w:basedOn w:val="a"/>
    <w:next w:val="a"/>
    <w:link w:val="30"/>
    <w:qFormat/>
    <w:rsid w:val="00012277"/>
    <w:pPr>
      <w:keepNext/>
      <w:keepLines/>
      <w:spacing w:before="200" w:after="0" w:line="240" w:lineRule="auto"/>
      <w:outlineLvl w:val="2"/>
    </w:pPr>
    <w:rPr>
      <w:rFonts w:ascii="Cambria" w:hAnsi="Cambria"/>
      <w:b/>
      <w:bCs/>
      <w:color w:val="4F81BD"/>
      <w:lang w:eastAsia="uk-UA"/>
    </w:rPr>
  </w:style>
  <w:style w:type="paragraph" w:styleId="4">
    <w:name w:val="heading 4"/>
    <w:basedOn w:val="a"/>
    <w:next w:val="a"/>
    <w:link w:val="40"/>
    <w:qFormat/>
    <w:rsid w:val="00012277"/>
    <w:pPr>
      <w:keepNext/>
      <w:numPr>
        <w:ilvl w:val="3"/>
        <w:numId w:val="1"/>
      </w:numPr>
      <w:suppressAutoHyphens/>
      <w:spacing w:before="240" w:after="60" w:line="240" w:lineRule="auto"/>
      <w:outlineLvl w:val="3"/>
    </w:pPr>
    <w:rPr>
      <w:b/>
      <w:bCs/>
      <w:sz w:val="28"/>
      <w:szCs w:val="28"/>
      <w:lang w:val="ru-RU" w:eastAsia="ar-SA"/>
    </w:rPr>
  </w:style>
  <w:style w:type="paragraph" w:styleId="7">
    <w:name w:val="heading 7"/>
    <w:basedOn w:val="a"/>
    <w:next w:val="a"/>
    <w:link w:val="70"/>
    <w:qFormat/>
    <w:rsid w:val="00012277"/>
    <w:pPr>
      <w:keepNext/>
      <w:keepLines/>
      <w:spacing w:before="200" w:after="0" w:line="240" w:lineRule="auto"/>
      <w:outlineLvl w:val="6"/>
    </w:pPr>
    <w:rPr>
      <w:rFonts w:ascii="Cambria" w:hAnsi="Cambria"/>
      <w:i/>
      <w:iCs/>
      <w:color w:val="40404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locked/>
    <w:rsid w:val="00012277"/>
    <w:rPr>
      <w:rFonts w:ascii="Cambria" w:eastAsia="Calibri" w:hAnsi="Cambria"/>
      <w:b/>
      <w:bCs/>
      <w:color w:val="365F91"/>
      <w:sz w:val="28"/>
      <w:szCs w:val="28"/>
      <w:lang w:val="uk-UA" w:eastAsia="uk-UA" w:bidi="ar-SA"/>
    </w:rPr>
  </w:style>
  <w:style w:type="character" w:customStyle="1" w:styleId="20">
    <w:name w:val="Заголовок 2 Знак"/>
    <w:basedOn w:val="a0"/>
    <w:link w:val="2"/>
    <w:locked/>
    <w:rsid w:val="00012277"/>
    <w:rPr>
      <w:rFonts w:ascii="Arial" w:eastAsia="Calibri" w:hAnsi="Arial" w:cs="Arial"/>
      <w:b/>
      <w:bCs/>
      <w:i/>
      <w:iCs/>
      <w:sz w:val="28"/>
      <w:szCs w:val="28"/>
      <w:lang w:val="ru-RU" w:eastAsia="ru-RU" w:bidi="ar-SA"/>
    </w:rPr>
  </w:style>
  <w:style w:type="character" w:customStyle="1" w:styleId="30">
    <w:name w:val="Заголовок 3 Знак"/>
    <w:aliases w:val="заголовок 3 Знак"/>
    <w:basedOn w:val="a0"/>
    <w:link w:val="3"/>
    <w:semiHidden/>
    <w:locked/>
    <w:rsid w:val="00012277"/>
    <w:rPr>
      <w:rFonts w:ascii="Cambria" w:eastAsia="Calibri" w:hAnsi="Cambria"/>
      <w:b/>
      <w:bCs/>
      <w:color w:val="4F81BD"/>
      <w:sz w:val="24"/>
      <w:szCs w:val="24"/>
      <w:lang w:val="uk-UA" w:eastAsia="uk-UA" w:bidi="ar-SA"/>
    </w:rPr>
  </w:style>
  <w:style w:type="character" w:customStyle="1" w:styleId="40">
    <w:name w:val="Заголовок 4 Знак"/>
    <w:basedOn w:val="a0"/>
    <w:link w:val="4"/>
    <w:locked/>
    <w:rsid w:val="00012277"/>
    <w:rPr>
      <w:b/>
      <w:bCs/>
      <w:sz w:val="28"/>
      <w:szCs w:val="28"/>
      <w:lang w:val="ru-RU" w:eastAsia="ar-SA"/>
    </w:rPr>
  </w:style>
  <w:style w:type="character" w:customStyle="1" w:styleId="70">
    <w:name w:val="Заголовок 7 Знак"/>
    <w:basedOn w:val="a0"/>
    <w:link w:val="7"/>
    <w:semiHidden/>
    <w:locked/>
    <w:rsid w:val="00012277"/>
    <w:rPr>
      <w:rFonts w:ascii="Cambria" w:eastAsia="Calibri" w:hAnsi="Cambria"/>
      <w:i/>
      <w:iCs/>
      <w:color w:val="404040"/>
      <w:sz w:val="24"/>
      <w:szCs w:val="24"/>
      <w:lang w:val="uk-UA" w:eastAsia="uk-UA" w:bidi="ar-SA"/>
    </w:rPr>
  </w:style>
  <w:style w:type="character" w:customStyle="1" w:styleId="apple-style-span">
    <w:name w:val="apple-style-span"/>
    <w:basedOn w:val="a0"/>
    <w:rsid w:val="00012277"/>
    <w:rPr>
      <w:rFonts w:cs="Times New Roman"/>
    </w:rPr>
  </w:style>
  <w:style w:type="character" w:customStyle="1" w:styleId="WW8Num5z0">
    <w:name w:val="WW8Num5z0"/>
    <w:rsid w:val="00012277"/>
    <w:rPr>
      <w:rFonts w:ascii="Symbol" w:hAnsi="Symbol"/>
    </w:rPr>
  </w:style>
  <w:style w:type="character" w:customStyle="1" w:styleId="WW8Num6z0">
    <w:name w:val="WW8Num6z0"/>
    <w:rsid w:val="00012277"/>
    <w:rPr>
      <w:rFonts w:ascii="Symbol" w:hAnsi="Symbol"/>
    </w:rPr>
  </w:style>
  <w:style w:type="character" w:customStyle="1" w:styleId="WW8Num7z0">
    <w:name w:val="WW8Num7z0"/>
    <w:rsid w:val="00012277"/>
    <w:rPr>
      <w:rFonts w:ascii="Symbol" w:hAnsi="Symbol"/>
    </w:rPr>
  </w:style>
  <w:style w:type="character" w:customStyle="1" w:styleId="WW8Num8z0">
    <w:name w:val="WW8Num8z0"/>
    <w:rsid w:val="00012277"/>
    <w:rPr>
      <w:rFonts w:ascii="Symbol" w:hAnsi="Symbol"/>
    </w:rPr>
  </w:style>
  <w:style w:type="character" w:customStyle="1" w:styleId="WW8Num10z0">
    <w:name w:val="WW8Num10z0"/>
    <w:rsid w:val="00012277"/>
    <w:rPr>
      <w:rFonts w:ascii="Symbol" w:hAnsi="Symbol"/>
    </w:rPr>
  </w:style>
  <w:style w:type="character" w:customStyle="1" w:styleId="WW8Num11z0">
    <w:name w:val="WW8Num11z0"/>
    <w:rsid w:val="00012277"/>
    <w:rPr>
      <w:rFonts w:ascii="Times New Roman" w:hAnsi="Times New Roman"/>
    </w:rPr>
  </w:style>
  <w:style w:type="character" w:customStyle="1" w:styleId="WW8Num11z1">
    <w:name w:val="WW8Num11z1"/>
    <w:rsid w:val="00012277"/>
    <w:rPr>
      <w:rFonts w:ascii="Courier New" w:hAnsi="Courier New"/>
    </w:rPr>
  </w:style>
  <w:style w:type="character" w:customStyle="1" w:styleId="WW8Num11z2">
    <w:name w:val="WW8Num11z2"/>
    <w:rsid w:val="00012277"/>
    <w:rPr>
      <w:rFonts w:ascii="Wingdings" w:hAnsi="Wingdings"/>
    </w:rPr>
  </w:style>
  <w:style w:type="character" w:customStyle="1" w:styleId="WW8Num11z3">
    <w:name w:val="WW8Num11z3"/>
    <w:rsid w:val="00012277"/>
    <w:rPr>
      <w:rFonts w:ascii="Symbol" w:hAnsi="Symbol"/>
    </w:rPr>
  </w:style>
  <w:style w:type="character" w:customStyle="1" w:styleId="WW8Num13z0">
    <w:name w:val="WW8Num13z0"/>
    <w:rsid w:val="00012277"/>
    <w:rPr>
      <w:rFonts w:ascii="Symbol" w:hAnsi="Symbol"/>
    </w:rPr>
  </w:style>
  <w:style w:type="character" w:customStyle="1" w:styleId="WW8Num13z1">
    <w:name w:val="WW8Num13z1"/>
    <w:rsid w:val="00012277"/>
    <w:rPr>
      <w:rFonts w:ascii="Courier New" w:hAnsi="Courier New"/>
    </w:rPr>
  </w:style>
  <w:style w:type="character" w:customStyle="1" w:styleId="WW8Num13z2">
    <w:name w:val="WW8Num13z2"/>
    <w:rsid w:val="00012277"/>
    <w:rPr>
      <w:rFonts w:ascii="Wingdings" w:hAnsi="Wingdings"/>
    </w:rPr>
  </w:style>
  <w:style w:type="character" w:customStyle="1" w:styleId="WW8Num15z0">
    <w:name w:val="WW8Num15z0"/>
    <w:rsid w:val="00012277"/>
    <w:rPr>
      <w:rFonts w:ascii="Times New Roman" w:hAnsi="Times New Roman"/>
    </w:rPr>
  </w:style>
  <w:style w:type="character" w:customStyle="1" w:styleId="WW8Num15z1">
    <w:name w:val="WW8Num15z1"/>
    <w:rsid w:val="00012277"/>
    <w:rPr>
      <w:rFonts w:ascii="Courier New" w:hAnsi="Courier New"/>
    </w:rPr>
  </w:style>
  <w:style w:type="character" w:customStyle="1" w:styleId="WW8Num15z2">
    <w:name w:val="WW8Num15z2"/>
    <w:rsid w:val="00012277"/>
    <w:rPr>
      <w:rFonts w:ascii="Wingdings" w:hAnsi="Wingdings"/>
    </w:rPr>
  </w:style>
  <w:style w:type="character" w:customStyle="1" w:styleId="WW8Num15z3">
    <w:name w:val="WW8Num15z3"/>
    <w:rsid w:val="00012277"/>
    <w:rPr>
      <w:rFonts w:ascii="Symbol" w:hAnsi="Symbol"/>
    </w:rPr>
  </w:style>
  <w:style w:type="character" w:customStyle="1" w:styleId="WW8Num18z0">
    <w:name w:val="WW8Num18z0"/>
    <w:rsid w:val="00012277"/>
    <w:rPr>
      <w:rFonts w:ascii="Times New Roman" w:hAnsi="Times New Roman"/>
    </w:rPr>
  </w:style>
  <w:style w:type="character" w:customStyle="1" w:styleId="WW8Num18z1">
    <w:name w:val="WW8Num18z1"/>
    <w:rsid w:val="00012277"/>
    <w:rPr>
      <w:rFonts w:ascii="Courier New" w:hAnsi="Courier New"/>
    </w:rPr>
  </w:style>
  <w:style w:type="character" w:customStyle="1" w:styleId="WW8Num18z2">
    <w:name w:val="WW8Num18z2"/>
    <w:rsid w:val="00012277"/>
    <w:rPr>
      <w:rFonts w:ascii="Wingdings" w:hAnsi="Wingdings"/>
    </w:rPr>
  </w:style>
  <w:style w:type="character" w:customStyle="1" w:styleId="WW8Num18z3">
    <w:name w:val="WW8Num18z3"/>
    <w:rsid w:val="00012277"/>
    <w:rPr>
      <w:rFonts w:ascii="Symbol" w:hAnsi="Symbol"/>
    </w:rPr>
  </w:style>
  <w:style w:type="character" w:customStyle="1" w:styleId="WW8Num20z0">
    <w:name w:val="WW8Num20z0"/>
    <w:rsid w:val="00012277"/>
    <w:rPr>
      <w:rFonts w:ascii="Times New Roman" w:hAnsi="Times New Roman"/>
    </w:rPr>
  </w:style>
  <w:style w:type="character" w:customStyle="1" w:styleId="WW8Num20z1">
    <w:name w:val="WW8Num20z1"/>
    <w:rsid w:val="00012277"/>
    <w:rPr>
      <w:rFonts w:ascii="Courier New" w:hAnsi="Courier New"/>
    </w:rPr>
  </w:style>
  <w:style w:type="character" w:customStyle="1" w:styleId="WW8Num20z2">
    <w:name w:val="WW8Num20z2"/>
    <w:rsid w:val="00012277"/>
    <w:rPr>
      <w:rFonts w:ascii="Wingdings" w:hAnsi="Wingdings"/>
    </w:rPr>
  </w:style>
  <w:style w:type="character" w:customStyle="1" w:styleId="WW8Num20z3">
    <w:name w:val="WW8Num20z3"/>
    <w:rsid w:val="00012277"/>
    <w:rPr>
      <w:rFonts w:ascii="Symbol" w:hAnsi="Symbol"/>
    </w:rPr>
  </w:style>
  <w:style w:type="character" w:customStyle="1" w:styleId="WW8Num21z0">
    <w:name w:val="WW8Num21z0"/>
    <w:rsid w:val="00012277"/>
    <w:rPr>
      <w:rFonts w:ascii="Symbol" w:hAnsi="Symbol"/>
    </w:rPr>
  </w:style>
  <w:style w:type="character" w:customStyle="1" w:styleId="WW8Num21z1">
    <w:name w:val="WW8Num21z1"/>
    <w:rsid w:val="00012277"/>
    <w:rPr>
      <w:rFonts w:ascii="Courier New" w:hAnsi="Courier New"/>
    </w:rPr>
  </w:style>
  <w:style w:type="character" w:customStyle="1" w:styleId="WW8Num21z2">
    <w:name w:val="WW8Num21z2"/>
    <w:rsid w:val="00012277"/>
    <w:rPr>
      <w:rFonts w:ascii="Wingdings" w:hAnsi="Wingdings"/>
    </w:rPr>
  </w:style>
  <w:style w:type="character" w:customStyle="1" w:styleId="11">
    <w:name w:val="Шрифт абзацу за промовчанням1"/>
    <w:rsid w:val="00012277"/>
  </w:style>
  <w:style w:type="character" w:styleId="a3">
    <w:name w:val="Hyperlink"/>
    <w:basedOn w:val="11"/>
    <w:rsid w:val="00012277"/>
    <w:rPr>
      <w:rFonts w:cs="Times New Roman"/>
      <w:color w:val="0000FF"/>
      <w:u w:val="single"/>
    </w:rPr>
  </w:style>
  <w:style w:type="character" w:customStyle="1" w:styleId="mw-headline">
    <w:name w:val="mw-headline"/>
    <w:basedOn w:val="11"/>
    <w:rsid w:val="00012277"/>
    <w:rPr>
      <w:rFonts w:cs="Times New Roman"/>
    </w:rPr>
  </w:style>
  <w:style w:type="character" w:styleId="a4">
    <w:name w:val="Strong"/>
    <w:basedOn w:val="11"/>
    <w:qFormat/>
    <w:rsid w:val="00012277"/>
    <w:rPr>
      <w:rFonts w:cs="Times New Roman"/>
      <w:b/>
      <w:bCs/>
    </w:rPr>
  </w:style>
  <w:style w:type="character" w:customStyle="1" w:styleId="HTML">
    <w:name w:val="Стандартний HTML Знак"/>
    <w:basedOn w:val="11"/>
    <w:rsid w:val="00012277"/>
    <w:rPr>
      <w:rFonts w:ascii="Courier New" w:hAnsi="Courier New" w:cs="Courier New"/>
      <w:color w:val="000000"/>
      <w:sz w:val="16"/>
      <w:szCs w:val="16"/>
      <w:lang w:val="ru-RU"/>
    </w:rPr>
  </w:style>
  <w:style w:type="character" w:customStyle="1" w:styleId="a5">
    <w:name w:val="Основний текст Знак"/>
    <w:basedOn w:val="11"/>
    <w:rsid w:val="00012277"/>
    <w:rPr>
      <w:rFonts w:ascii="NewtonCTT" w:hAnsi="NewtonCTT" w:cs="Times New Roman"/>
      <w:kern w:val="1"/>
      <w:sz w:val="20"/>
      <w:szCs w:val="20"/>
    </w:rPr>
  </w:style>
  <w:style w:type="character" w:customStyle="1" w:styleId="a6">
    <w:name w:val="Верхній колонтитул Знак"/>
    <w:basedOn w:val="11"/>
    <w:rsid w:val="00012277"/>
    <w:rPr>
      <w:rFonts w:eastAsia="Times New Roman" w:cs="Times New Roman"/>
      <w:sz w:val="24"/>
      <w:szCs w:val="24"/>
      <w:lang w:val="ru-RU"/>
    </w:rPr>
  </w:style>
  <w:style w:type="character" w:customStyle="1" w:styleId="a7">
    <w:name w:val="Нижній колонтитул Знак"/>
    <w:basedOn w:val="11"/>
    <w:rsid w:val="00012277"/>
    <w:rPr>
      <w:rFonts w:eastAsia="Times New Roman" w:cs="Times New Roman"/>
      <w:sz w:val="24"/>
      <w:szCs w:val="24"/>
      <w:lang w:val="ru-RU"/>
    </w:rPr>
  </w:style>
  <w:style w:type="character" w:customStyle="1" w:styleId="FontStyle29">
    <w:name w:val="Font Style29"/>
    <w:basedOn w:val="11"/>
    <w:rsid w:val="00012277"/>
    <w:rPr>
      <w:rFonts w:ascii="Arial" w:hAnsi="Arial" w:cs="Arial"/>
      <w:sz w:val="18"/>
      <w:szCs w:val="18"/>
    </w:rPr>
  </w:style>
  <w:style w:type="character" w:customStyle="1" w:styleId="a8">
    <w:name w:val="Текст виноски Знак"/>
    <w:basedOn w:val="11"/>
    <w:rsid w:val="00012277"/>
    <w:rPr>
      <w:rFonts w:eastAsia="Times New Roman" w:cs="Times New Roman"/>
      <w:lang w:val="ru-RU"/>
    </w:rPr>
  </w:style>
  <w:style w:type="character" w:customStyle="1" w:styleId="FootnoteCharacters">
    <w:name w:val="Footnote Characters"/>
    <w:basedOn w:val="11"/>
    <w:rsid w:val="00012277"/>
    <w:rPr>
      <w:rFonts w:cs="Times New Roman"/>
      <w:vertAlign w:val="superscript"/>
    </w:rPr>
  </w:style>
  <w:style w:type="paragraph" w:customStyle="1" w:styleId="Heading">
    <w:name w:val="Heading"/>
    <w:basedOn w:val="a"/>
    <w:next w:val="a9"/>
    <w:rsid w:val="00012277"/>
    <w:pPr>
      <w:keepNext/>
      <w:suppressAutoHyphens/>
      <w:spacing w:before="240" w:after="120" w:line="240" w:lineRule="auto"/>
    </w:pPr>
    <w:rPr>
      <w:rFonts w:ascii="Arial" w:eastAsia="Arial Unicode MS" w:hAnsi="Arial" w:cs="Mangal"/>
      <w:sz w:val="28"/>
      <w:szCs w:val="28"/>
      <w:lang w:val="ru-RU" w:eastAsia="ar-SA"/>
    </w:rPr>
  </w:style>
  <w:style w:type="paragraph" w:styleId="a9">
    <w:name w:val="Body Text"/>
    <w:basedOn w:val="a"/>
    <w:link w:val="12"/>
    <w:rsid w:val="00012277"/>
    <w:pPr>
      <w:suppressAutoHyphens/>
      <w:spacing w:after="120" w:line="240" w:lineRule="auto"/>
    </w:pPr>
    <w:rPr>
      <w:rFonts w:ascii="NewtonCTT" w:hAnsi="NewtonCTT"/>
      <w:kern w:val="1"/>
      <w:szCs w:val="20"/>
      <w:lang w:eastAsia="ar-SA"/>
    </w:rPr>
  </w:style>
  <w:style w:type="character" w:customStyle="1" w:styleId="12">
    <w:name w:val="Основний текст Знак1"/>
    <w:basedOn w:val="a0"/>
    <w:link w:val="a9"/>
    <w:locked/>
    <w:rsid w:val="00012277"/>
    <w:rPr>
      <w:rFonts w:ascii="NewtonCTT" w:eastAsia="Calibri" w:hAnsi="NewtonCTT"/>
      <w:kern w:val="1"/>
      <w:sz w:val="24"/>
      <w:lang w:val="uk-UA" w:eastAsia="ar-SA" w:bidi="ar-SA"/>
    </w:rPr>
  </w:style>
  <w:style w:type="paragraph" w:styleId="aa">
    <w:name w:val="List"/>
    <w:basedOn w:val="a9"/>
    <w:rsid w:val="00012277"/>
    <w:rPr>
      <w:rFonts w:cs="Mangal"/>
    </w:rPr>
  </w:style>
  <w:style w:type="paragraph" w:customStyle="1" w:styleId="Caption1">
    <w:name w:val="Caption1"/>
    <w:basedOn w:val="a"/>
    <w:rsid w:val="00012277"/>
    <w:pPr>
      <w:suppressLineNumbers/>
      <w:suppressAutoHyphens/>
      <w:spacing w:before="120" w:after="120" w:line="240" w:lineRule="auto"/>
    </w:pPr>
    <w:rPr>
      <w:rFonts w:cs="Mangal"/>
      <w:i/>
      <w:iCs/>
      <w:lang w:val="ru-RU" w:eastAsia="ar-SA"/>
    </w:rPr>
  </w:style>
  <w:style w:type="paragraph" w:customStyle="1" w:styleId="Index">
    <w:name w:val="Index"/>
    <w:basedOn w:val="a"/>
    <w:rsid w:val="00012277"/>
    <w:pPr>
      <w:suppressLineNumbers/>
      <w:suppressAutoHyphens/>
      <w:spacing w:after="0" w:line="240" w:lineRule="auto"/>
    </w:pPr>
    <w:rPr>
      <w:rFonts w:cs="Mangal"/>
      <w:lang w:val="ru-RU" w:eastAsia="ar-SA"/>
    </w:rPr>
  </w:style>
  <w:style w:type="paragraph" w:styleId="ab">
    <w:name w:val="Normal (Web)"/>
    <w:basedOn w:val="a"/>
    <w:rsid w:val="00012277"/>
    <w:pPr>
      <w:suppressAutoHyphens/>
      <w:spacing w:before="280" w:after="280" w:line="240" w:lineRule="auto"/>
    </w:pPr>
    <w:rPr>
      <w:lang w:val="ru-RU" w:eastAsia="ar-SA"/>
    </w:rPr>
  </w:style>
  <w:style w:type="paragraph" w:styleId="HTML0">
    <w:name w:val="HTML Preformatted"/>
    <w:basedOn w:val="a"/>
    <w:link w:val="HTML1"/>
    <w:rsid w:val="00012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color w:val="000000"/>
      <w:sz w:val="16"/>
      <w:szCs w:val="16"/>
      <w:lang w:val="ru-RU" w:eastAsia="ar-SA"/>
    </w:rPr>
  </w:style>
  <w:style w:type="character" w:customStyle="1" w:styleId="HTML1">
    <w:name w:val="Стандартний HTML Знак1"/>
    <w:basedOn w:val="a0"/>
    <w:link w:val="HTML0"/>
    <w:locked/>
    <w:rsid w:val="00012277"/>
    <w:rPr>
      <w:rFonts w:ascii="Courier New" w:eastAsia="Calibri" w:hAnsi="Courier New" w:cs="Courier New"/>
      <w:color w:val="000000"/>
      <w:sz w:val="16"/>
      <w:szCs w:val="16"/>
      <w:lang w:val="ru-RU" w:eastAsia="ar-SA" w:bidi="ar-SA"/>
    </w:rPr>
  </w:style>
  <w:style w:type="paragraph" w:customStyle="1" w:styleId="21">
    <w:name w:val="Список 21"/>
    <w:basedOn w:val="a"/>
    <w:rsid w:val="00012277"/>
    <w:pPr>
      <w:suppressAutoHyphens/>
      <w:spacing w:after="0" w:line="240" w:lineRule="auto"/>
      <w:ind w:left="566" w:hanging="283"/>
    </w:pPr>
    <w:rPr>
      <w:lang w:eastAsia="ar-SA"/>
    </w:rPr>
  </w:style>
  <w:style w:type="paragraph" w:styleId="ac">
    <w:name w:val="header"/>
    <w:basedOn w:val="a"/>
    <w:link w:val="13"/>
    <w:rsid w:val="00012277"/>
    <w:pPr>
      <w:tabs>
        <w:tab w:val="center" w:pos="4677"/>
        <w:tab w:val="right" w:pos="9355"/>
      </w:tabs>
      <w:suppressAutoHyphens/>
      <w:spacing w:after="0" w:line="240" w:lineRule="auto"/>
    </w:pPr>
    <w:rPr>
      <w:lang w:val="ru-RU" w:eastAsia="ar-SA"/>
    </w:rPr>
  </w:style>
  <w:style w:type="character" w:customStyle="1" w:styleId="13">
    <w:name w:val="Верхній колонтитул Знак1"/>
    <w:basedOn w:val="a0"/>
    <w:link w:val="ac"/>
    <w:locked/>
    <w:rsid w:val="00012277"/>
    <w:rPr>
      <w:rFonts w:eastAsia="Calibri"/>
      <w:sz w:val="24"/>
      <w:szCs w:val="24"/>
      <w:lang w:val="ru-RU" w:eastAsia="ar-SA" w:bidi="ar-SA"/>
    </w:rPr>
  </w:style>
  <w:style w:type="paragraph" w:styleId="ad">
    <w:name w:val="footer"/>
    <w:basedOn w:val="a"/>
    <w:link w:val="14"/>
    <w:uiPriority w:val="99"/>
    <w:rsid w:val="00012277"/>
    <w:pPr>
      <w:tabs>
        <w:tab w:val="center" w:pos="4677"/>
        <w:tab w:val="right" w:pos="9355"/>
      </w:tabs>
      <w:suppressAutoHyphens/>
      <w:spacing w:after="0" w:line="240" w:lineRule="auto"/>
    </w:pPr>
    <w:rPr>
      <w:lang w:val="ru-RU" w:eastAsia="ar-SA"/>
    </w:rPr>
  </w:style>
  <w:style w:type="character" w:customStyle="1" w:styleId="14">
    <w:name w:val="Нижній колонтитул Знак1"/>
    <w:basedOn w:val="a0"/>
    <w:link w:val="ad"/>
    <w:uiPriority w:val="99"/>
    <w:locked/>
    <w:rsid w:val="00012277"/>
    <w:rPr>
      <w:rFonts w:eastAsia="Calibri"/>
      <w:sz w:val="24"/>
      <w:szCs w:val="24"/>
      <w:lang w:val="ru-RU" w:eastAsia="ar-SA" w:bidi="ar-SA"/>
    </w:rPr>
  </w:style>
  <w:style w:type="paragraph" w:customStyle="1" w:styleId="210">
    <w:name w:val="Основний текст 21"/>
    <w:basedOn w:val="a"/>
    <w:rsid w:val="00012277"/>
    <w:pPr>
      <w:suppressAutoHyphens/>
      <w:spacing w:after="0" w:line="240" w:lineRule="auto"/>
      <w:ind w:left="612"/>
      <w:jc w:val="both"/>
    </w:pPr>
    <w:rPr>
      <w:rFonts w:ascii="Arial" w:hAnsi="Arial"/>
      <w:sz w:val="28"/>
      <w:szCs w:val="20"/>
      <w:lang w:eastAsia="ar-SA"/>
    </w:rPr>
  </w:style>
  <w:style w:type="paragraph" w:styleId="ae">
    <w:name w:val="footnote text"/>
    <w:basedOn w:val="a"/>
    <w:link w:val="15"/>
    <w:rsid w:val="00012277"/>
    <w:pPr>
      <w:suppressAutoHyphens/>
      <w:spacing w:after="0" w:line="240" w:lineRule="auto"/>
    </w:pPr>
    <w:rPr>
      <w:sz w:val="20"/>
      <w:szCs w:val="20"/>
      <w:lang w:val="ru-RU" w:eastAsia="ar-SA"/>
    </w:rPr>
  </w:style>
  <w:style w:type="character" w:customStyle="1" w:styleId="15">
    <w:name w:val="Текст виноски Знак1"/>
    <w:basedOn w:val="a0"/>
    <w:link w:val="ae"/>
    <w:locked/>
    <w:rsid w:val="00012277"/>
    <w:rPr>
      <w:rFonts w:eastAsia="Calibri"/>
      <w:lang w:val="ru-RU" w:eastAsia="ar-SA" w:bidi="ar-SA"/>
    </w:rPr>
  </w:style>
  <w:style w:type="paragraph" w:styleId="af">
    <w:name w:val="Body Text Indent"/>
    <w:basedOn w:val="a"/>
    <w:link w:val="af0"/>
    <w:rsid w:val="00012277"/>
    <w:pPr>
      <w:spacing w:after="120" w:line="240" w:lineRule="auto"/>
      <w:ind w:left="283"/>
    </w:pPr>
    <w:rPr>
      <w:lang w:eastAsia="uk-UA"/>
    </w:rPr>
  </w:style>
  <w:style w:type="character" w:customStyle="1" w:styleId="af0">
    <w:name w:val="Основний текст з відступом Знак"/>
    <w:basedOn w:val="a0"/>
    <w:link w:val="af"/>
    <w:semiHidden/>
    <w:locked/>
    <w:rsid w:val="00012277"/>
    <w:rPr>
      <w:rFonts w:eastAsia="Calibri"/>
      <w:sz w:val="24"/>
      <w:szCs w:val="24"/>
      <w:lang w:val="uk-UA" w:eastAsia="uk-UA" w:bidi="ar-SA"/>
    </w:rPr>
  </w:style>
  <w:style w:type="paragraph" w:styleId="af1">
    <w:name w:val="Title"/>
    <w:basedOn w:val="a"/>
    <w:next w:val="a"/>
    <w:link w:val="af2"/>
    <w:qFormat/>
    <w:rsid w:val="00012277"/>
    <w:pPr>
      <w:suppressAutoHyphens/>
      <w:spacing w:after="0" w:line="240" w:lineRule="auto"/>
      <w:jc w:val="center"/>
    </w:pPr>
    <w:rPr>
      <w:b/>
      <w:bCs/>
      <w:lang w:eastAsia="ar-SA"/>
    </w:rPr>
  </w:style>
  <w:style w:type="character" w:customStyle="1" w:styleId="af2">
    <w:name w:val="Назва Знак"/>
    <w:basedOn w:val="a0"/>
    <w:link w:val="af1"/>
    <w:locked/>
    <w:rsid w:val="00012277"/>
    <w:rPr>
      <w:rFonts w:eastAsia="Calibri"/>
      <w:b/>
      <w:bCs/>
      <w:sz w:val="24"/>
      <w:szCs w:val="24"/>
      <w:lang w:val="uk-UA" w:eastAsia="ar-SA" w:bidi="ar-SA"/>
    </w:rPr>
  </w:style>
  <w:style w:type="paragraph" w:styleId="af3">
    <w:name w:val="Subtitle"/>
    <w:basedOn w:val="a"/>
    <w:next w:val="a"/>
    <w:link w:val="af4"/>
    <w:qFormat/>
    <w:rsid w:val="00012277"/>
    <w:pPr>
      <w:numPr>
        <w:ilvl w:val="1"/>
      </w:numPr>
      <w:spacing w:after="0" w:line="240" w:lineRule="auto"/>
    </w:pPr>
    <w:rPr>
      <w:rFonts w:ascii="Cambria" w:hAnsi="Cambria"/>
      <w:i/>
      <w:iCs/>
      <w:color w:val="4F81BD"/>
      <w:spacing w:val="15"/>
      <w:lang w:eastAsia="uk-UA"/>
    </w:rPr>
  </w:style>
  <w:style w:type="character" w:customStyle="1" w:styleId="af4">
    <w:name w:val="Підзаголовок Знак"/>
    <w:basedOn w:val="a0"/>
    <w:link w:val="af3"/>
    <w:locked/>
    <w:rsid w:val="00012277"/>
    <w:rPr>
      <w:rFonts w:ascii="Cambria" w:eastAsia="Calibri" w:hAnsi="Cambria"/>
      <w:i/>
      <w:iCs/>
      <w:color w:val="4F81BD"/>
      <w:spacing w:val="15"/>
      <w:sz w:val="24"/>
      <w:szCs w:val="24"/>
      <w:lang w:val="uk-UA" w:eastAsia="uk-UA" w:bidi="ar-SA"/>
    </w:rPr>
  </w:style>
  <w:style w:type="paragraph" w:customStyle="1" w:styleId="16">
    <w:name w:val="Абзац списку1"/>
    <w:basedOn w:val="a"/>
    <w:rsid w:val="00012277"/>
    <w:pPr>
      <w:ind w:left="720"/>
      <w:contextualSpacing/>
    </w:pPr>
    <w:rPr>
      <w:rFonts w:ascii="Calibri" w:hAnsi="Calibri"/>
      <w:sz w:val="22"/>
      <w:szCs w:val="22"/>
      <w:lang w:val="ru-RU" w:eastAsia="ru-RU"/>
    </w:rPr>
  </w:style>
  <w:style w:type="table" w:styleId="af5">
    <w:name w:val="Table Grid"/>
    <w:basedOn w:val="a1"/>
    <w:rsid w:val="00012277"/>
    <w:rPr>
      <w:rFonts w:ascii="Calibri" w:hAnsi="Calibri"/>
      <w:sz w:val="22"/>
      <w:szCs w:val="22"/>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Без інтервалів1"/>
    <w:rsid w:val="00012277"/>
    <w:rPr>
      <w:rFonts w:ascii="Calibri" w:eastAsia="Times New Roman" w:hAnsi="Calibri"/>
      <w:sz w:val="22"/>
      <w:szCs w:val="22"/>
      <w:lang w:val="ru-RU" w:eastAsia="en-US"/>
    </w:rPr>
  </w:style>
  <w:style w:type="paragraph" w:styleId="22">
    <w:name w:val="Body Text 2"/>
    <w:basedOn w:val="a"/>
    <w:link w:val="23"/>
    <w:rsid w:val="00012277"/>
    <w:pPr>
      <w:spacing w:after="120" w:line="480" w:lineRule="auto"/>
    </w:pPr>
    <w:rPr>
      <w:lang w:eastAsia="uk-UA"/>
    </w:rPr>
  </w:style>
  <w:style w:type="character" w:customStyle="1" w:styleId="23">
    <w:name w:val="Основний текст 2 Знак"/>
    <w:basedOn w:val="a0"/>
    <w:link w:val="22"/>
    <w:locked/>
    <w:rsid w:val="00012277"/>
    <w:rPr>
      <w:rFonts w:eastAsia="Calibri"/>
      <w:sz w:val="24"/>
      <w:szCs w:val="24"/>
      <w:lang w:val="uk-UA" w:eastAsia="uk-UA" w:bidi="ar-SA"/>
    </w:rPr>
  </w:style>
  <w:style w:type="paragraph" w:styleId="31">
    <w:name w:val="Body Text Indent 3"/>
    <w:basedOn w:val="a"/>
    <w:link w:val="32"/>
    <w:rsid w:val="00012277"/>
    <w:pPr>
      <w:spacing w:after="120" w:line="240" w:lineRule="auto"/>
      <w:ind w:left="283"/>
    </w:pPr>
    <w:rPr>
      <w:sz w:val="16"/>
      <w:szCs w:val="16"/>
      <w:lang w:eastAsia="uk-UA"/>
    </w:rPr>
  </w:style>
  <w:style w:type="character" w:customStyle="1" w:styleId="32">
    <w:name w:val="Основний текст з відступом 3 Знак"/>
    <w:basedOn w:val="a0"/>
    <w:link w:val="31"/>
    <w:semiHidden/>
    <w:locked/>
    <w:rsid w:val="00012277"/>
    <w:rPr>
      <w:rFonts w:eastAsia="Calibri"/>
      <w:sz w:val="16"/>
      <w:szCs w:val="16"/>
      <w:lang w:val="uk-UA" w:eastAsia="uk-UA" w:bidi="ar-SA"/>
    </w:rPr>
  </w:style>
  <w:style w:type="paragraph" w:styleId="33">
    <w:name w:val="Body Text 3"/>
    <w:basedOn w:val="a"/>
    <w:link w:val="34"/>
    <w:rsid w:val="00012277"/>
    <w:pPr>
      <w:spacing w:after="120" w:line="240" w:lineRule="auto"/>
    </w:pPr>
    <w:rPr>
      <w:sz w:val="16"/>
      <w:szCs w:val="16"/>
      <w:lang w:eastAsia="uk-UA"/>
    </w:rPr>
  </w:style>
  <w:style w:type="character" w:customStyle="1" w:styleId="34">
    <w:name w:val="Основний текст 3 Знак"/>
    <w:basedOn w:val="a0"/>
    <w:link w:val="33"/>
    <w:semiHidden/>
    <w:locked/>
    <w:rsid w:val="00012277"/>
    <w:rPr>
      <w:rFonts w:eastAsia="Calibri"/>
      <w:sz w:val="16"/>
      <w:szCs w:val="16"/>
      <w:lang w:val="uk-UA" w:eastAsia="uk-UA" w:bidi="ar-SA"/>
    </w:rPr>
  </w:style>
  <w:style w:type="paragraph" w:customStyle="1" w:styleId="Just">
    <w:name w:val="Just"/>
    <w:rsid w:val="00012277"/>
    <w:pPr>
      <w:autoSpaceDE w:val="0"/>
      <w:autoSpaceDN w:val="0"/>
      <w:adjustRightInd w:val="0"/>
      <w:spacing w:before="40" w:after="40"/>
      <w:ind w:firstLine="568"/>
      <w:jc w:val="both"/>
    </w:pPr>
    <w:rPr>
      <w:sz w:val="24"/>
      <w:szCs w:val="24"/>
      <w:lang w:val="ru-RU" w:eastAsia="ru-RU"/>
    </w:rPr>
  </w:style>
  <w:style w:type="character" w:styleId="af6">
    <w:name w:val="footnote reference"/>
    <w:basedOn w:val="a0"/>
    <w:semiHidden/>
    <w:rsid w:val="00012277"/>
    <w:rPr>
      <w:rFonts w:cs="Times New Roman"/>
      <w:vertAlign w:val="superscript"/>
    </w:rPr>
  </w:style>
  <w:style w:type="paragraph" w:styleId="24">
    <w:name w:val="Body Text Indent 2"/>
    <w:basedOn w:val="a"/>
    <w:link w:val="25"/>
    <w:rsid w:val="00012277"/>
    <w:pPr>
      <w:widowControl w:val="0"/>
      <w:autoSpaceDE w:val="0"/>
      <w:autoSpaceDN w:val="0"/>
      <w:adjustRightInd w:val="0"/>
      <w:spacing w:after="120" w:line="480" w:lineRule="auto"/>
      <w:ind w:left="283"/>
    </w:pPr>
    <w:rPr>
      <w:sz w:val="20"/>
      <w:szCs w:val="20"/>
      <w:lang w:val="ru-RU" w:eastAsia="ru-RU"/>
    </w:rPr>
  </w:style>
  <w:style w:type="character" w:customStyle="1" w:styleId="25">
    <w:name w:val="Основний текст з відступом 2 Знак"/>
    <w:basedOn w:val="a0"/>
    <w:link w:val="24"/>
    <w:locked/>
    <w:rsid w:val="00012277"/>
    <w:rPr>
      <w:rFonts w:eastAsia="Calibri"/>
      <w:lang w:val="ru-RU" w:eastAsia="ru-RU" w:bidi="ar-SA"/>
    </w:rPr>
  </w:style>
  <w:style w:type="paragraph" w:customStyle="1" w:styleId="zmist">
    <w:name w:val="zmist"/>
    <w:basedOn w:val="a"/>
    <w:rsid w:val="00012277"/>
    <w:pPr>
      <w:shd w:val="clear" w:color="auto" w:fill="FFFFFF"/>
      <w:spacing w:before="240" w:after="240" w:line="240" w:lineRule="auto"/>
      <w:ind w:left="240" w:right="240" w:firstLine="240"/>
      <w:jc w:val="both"/>
    </w:pPr>
    <w:rPr>
      <w:rFonts w:ascii="Georgia" w:hAnsi="Georgia"/>
      <w:sz w:val="20"/>
      <w:szCs w:val="20"/>
      <w:lang w:eastAsia="uk-UA"/>
    </w:rPr>
  </w:style>
  <w:style w:type="paragraph" w:styleId="af7">
    <w:name w:val="List Paragraph"/>
    <w:basedOn w:val="a"/>
    <w:qFormat/>
    <w:rsid w:val="00012277"/>
    <w:pPr>
      <w:ind w:left="720"/>
      <w:contextualSpacing/>
    </w:pPr>
    <w:rPr>
      <w:rFonts w:ascii="Calibri" w:hAnsi="Calibri"/>
      <w:sz w:val="22"/>
      <w:szCs w:val="22"/>
      <w:lang w:val="ru-RU" w:eastAsia="ru-RU"/>
    </w:rPr>
  </w:style>
  <w:style w:type="paragraph" w:styleId="af8">
    <w:name w:val="No Spacing"/>
    <w:uiPriority w:val="1"/>
    <w:qFormat/>
    <w:rsid w:val="00012277"/>
    <w:rPr>
      <w:rFonts w:ascii="Calibri" w:eastAsia="Times New Roman" w:hAnsi="Calibri"/>
      <w:sz w:val="22"/>
      <w:szCs w:val="22"/>
      <w:lang w:val="ru-RU" w:eastAsia="en-US"/>
    </w:rPr>
  </w:style>
  <w:style w:type="character" w:styleId="af9">
    <w:name w:val="Emphasis"/>
    <w:basedOn w:val="a0"/>
    <w:qFormat/>
    <w:rsid w:val="00012277"/>
    <w:rPr>
      <w:rFonts w:cs="Times New Roman"/>
      <w:i/>
      <w:iCs/>
    </w:rPr>
  </w:style>
  <w:style w:type="character" w:styleId="afa">
    <w:name w:val="page number"/>
    <w:basedOn w:val="a0"/>
    <w:rsid w:val="00012277"/>
    <w:rPr>
      <w:rFonts w:cs="Times New Roman"/>
    </w:rPr>
  </w:style>
  <w:style w:type="character" w:customStyle="1" w:styleId="18">
    <w:name w:val="Знак Знак1"/>
    <w:locked/>
    <w:rsid w:val="00F071F5"/>
    <w:rPr>
      <w:i/>
      <w:sz w:val="28"/>
      <w:lang w:bidi="ar-SA"/>
    </w:rPr>
  </w:style>
  <w:style w:type="character" w:customStyle="1" w:styleId="41">
    <w:name w:val="Знак Знак4"/>
    <w:basedOn w:val="a0"/>
    <w:rsid w:val="00F2523A"/>
    <w:rPr>
      <w:rFonts w:ascii="Courier New" w:eastAsia="Courier New" w:hAnsi="Courier New" w:cs="Courier New"/>
      <w:color w:val="000000"/>
      <w:sz w:val="18"/>
      <w:szCs w:val="18"/>
      <w:lang w:val="ru-RU" w:eastAsia="ru-RU" w:bidi="ar-SA"/>
    </w:rPr>
  </w:style>
  <w:style w:type="character" w:customStyle="1" w:styleId="afb">
    <w:name w:val="Знак Знак"/>
    <w:basedOn w:val="a0"/>
    <w:rsid w:val="00F2523A"/>
    <w:rPr>
      <w:b/>
      <w:noProof/>
      <w:sz w:val="24"/>
      <w:lang w:val="uk-UA" w:eastAsia="ru-RU" w:bidi="ar-SA"/>
    </w:rPr>
  </w:style>
  <w:style w:type="paragraph" w:customStyle="1" w:styleId="19">
    <w:name w:val="Абзац списка1"/>
    <w:basedOn w:val="a"/>
    <w:qFormat/>
    <w:rsid w:val="00F2523A"/>
    <w:pPr>
      <w:ind w:left="720"/>
      <w:contextualSpacing/>
    </w:pPr>
    <w:rPr>
      <w:rFonts w:ascii="Calibri" w:eastAsia="Times New Roman" w:hAnsi="Calibri"/>
      <w:sz w:val="22"/>
      <w:szCs w:val="22"/>
      <w:lang w:val="ru-RU" w:eastAsia="ru-RU"/>
    </w:rPr>
  </w:style>
  <w:style w:type="paragraph" w:customStyle="1" w:styleId="1a">
    <w:name w:val="Без интервала1"/>
    <w:qFormat/>
    <w:rsid w:val="00F2523A"/>
    <w:rPr>
      <w:rFonts w:ascii="Calibri" w:hAnsi="Calibri"/>
      <w:sz w:val="22"/>
      <w:szCs w:val="22"/>
      <w:lang w:val="ru-RU" w:eastAsia="en-US"/>
    </w:rPr>
  </w:style>
  <w:style w:type="paragraph" w:customStyle="1" w:styleId="1b">
    <w:name w:val="Обычный1"/>
    <w:rsid w:val="00CA0C13"/>
    <w:pPr>
      <w:widowControl w:val="0"/>
    </w:pPr>
    <w:rPr>
      <w:rFonts w:eastAsia="Times New Roman"/>
      <w:snapToGrid w:val="0"/>
      <w:lang w:val="ru-RU" w:eastAsia="ru-RU"/>
    </w:rPr>
  </w:style>
  <w:style w:type="paragraph" w:customStyle="1" w:styleId="afc">
    <w:name w:val="Обычный маркер"/>
    <w:basedOn w:val="a"/>
    <w:rsid w:val="00455AF8"/>
    <w:pPr>
      <w:spacing w:after="0" w:line="240" w:lineRule="auto"/>
    </w:pPr>
    <w:rPr>
      <w:lang w:val="ru-RU" w:eastAsia="ru-RU"/>
    </w:rPr>
  </w:style>
  <w:style w:type="paragraph" w:customStyle="1" w:styleId="11111111111111111">
    <w:name w:val="11111111111111111"/>
    <w:basedOn w:val="a"/>
    <w:rsid w:val="006A75BC"/>
    <w:pPr>
      <w:ind w:firstLine="482"/>
      <w:jc w:val="both"/>
    </w:pPr>
    <w:rPr>
      <w:rFonts w:ascii="Calibri" w:hAnsi="Calibri"/>
      <w:sz w:val="28"/>
      <w:szCs w:val="28"/>
    </w:rPr>
  </w:style>
  <w:style w:type="character" w:customStyle="1" w:styleId="35">
    <w:name w:val="Знак Знак3"/>
    <w:basedOn w:val="a0"/>
    <w:rsid w:val="00507373"/>
    <w:rPr>
      <w:b/>
      <w:noProof/>
      <w:sz w:val="24"/>
      <w:lang w:val="uk-UA" w:eastAsia="ru-RU" w:bidi="ar-SA"/>
    </w:rPr>
  </w:style>
  <w:style w:type="character" w:customStyle="1" w:styleId="26">
    <w:name w:val="Знак Знак2"/>
    <w:basedOn w:val="a0"/>
    <w:rsid w:val="00507373"/>
    <w:rPr>
      <w:rFonts w:ascii="Courier New" w:hAnsi="Courier New" w:cs="Courier New"/>
      <w:color w:val="000000"/>
      <w:sz w:val="21"/>
      <w:szCs w:val="21"/>
      <w:lang w:val="uk-UA" w:eastAsia="ru-RU" w:bidi="ar-SA"/>
    </w:rPr>
  </w:style>
  <w:style w:type="character" w:customStyle="1" w:styleId="1c">
    <w:name w:val="заголовок 1 Знак Знак"/>
    <w:basedOn w:val="a0"/>
    <w:rsid w:val="00D64F74"/>
    <w:rPr>
      <w:sz w:val="32"/>
      <w:szCs w:val="32"/>
      <w:lang w:val="ru-RU" w:eastAsia="ru-RU" w:bidi="ar-SA"/>
    </w:rPr>
  </w:style>
  <w:style w:type="character" w:customStyle="1" w:styleId="120">
    <w:name w:val="Знак Знак12"/>
    <w:basedOn w:val="a0"/>
    <w:rsid w:val="00D64F74"/>
    <w:rPr>
      <w:rFonts w:ascii="Arial" w:hAnsi="Arial" w:cs="Arial"/>
      <w:b/>
      <w:bCs/>
      <w:i/>
      <w:iCs/>
      <w:sz w:val="28"/>
      <w:szCs w:val="28"/>
      <w:lang w:val="ru-RU" w:eastAsia="ru-RU" w:bidi="ar-SA"/>
    </w:rPr>
  </w:style>
  <w:style w:type="character" w:customStyle="1" w:styleId="36">
    <w:name w:val="заголовок 3 Знак Знак"/>
    <w:basedOn w:val="a0"/>
    <w:rsid w:val="00D64F74"/>
    <w:rPr>
      <w:i/>
      <w:iCs/>
      <w:sz w:val="26"/>
      <w:szCs w:val="26"/>
      <w:lang w:val="ru-RU" w:eastAsia="ru-RU" w:bidi="ar-SA"/>
    </w:rPr>
  </w:style>
  <w:style w:type="character" w:customStyle="1" w:styleId="110">
    <w:name w:val="Знак Знак11"/>
    <w:basedOn w:val="a0"/>
    <w:rsid w:val="00D64F74"/>
    <w:rPr>
      <w:sz w:val="28"/>
      <w:szCs w:val="28"/>
      <w:lang w:val="uk-UA" w:eastAsia="ru-RU" w:bidi="ar-SA"/>
    </w:rPr>
  </w:style>
  <w:style w:type="character" w:customStyle="1" w:styleId="100">
    <w:name w:val="Знак Знак10"/>
    <w:basedOn w:val="a0"/>
    <w:rsid w:val="00D64F74"/>
    <w:rPr>
      <w:sz w:val="28"/>
      <w:szCs w:val="28"/>
      <w:lang w:val="uk-UA" w:eastAsia="ru-RU" w:bidi="ar-SA"/>
    </w:rPr>
  </w:style>
  <w:style w:type="character" w:customStyle="1" w:styleId="8">
    <w:name w:val="Знак Знак8"/>
    <w:basedOn w:val="a0"/>
    <w:rsid w:val="00D64F74"/>
    <w:rPr>
      <w:sz w:val="16"/>
      <w:szCs w:val="16"/>
      <w:lang w:val="uk-UA" w:eastAsia="ru-RU" w:bidi="ar-SA"/>
    </w:rPr>
  </w:style>
  <w:style w:type="paragraph" w:customStyle="1" w:styleId="Default">
    <w:name w:val="Default"/>
    <w:rsid w:val="00D64F74"/>
    <w:pPr>
      <w:autoSpaceDE w:val="0"/>
      <w:autoSpaceDN w:val="0"/>
      <w:adjustRightInd w:val="0"/>
    </w:pPr>
    <w:rPr>
      <w:rFonts w:eastAsia="Times New Roman"/>
      <w:color w:val="000000"/>
      <w:sz w:val="24"/>
      <w:szCs w:val="24"/>
      <w:lang w:val="ru-RU" w:eastAsia="ru-RU"/>
    </w:rPr>
  </w:style>
  <w:style w:type="character" w:customStyle="1" w:styleId="71">
    <w:name w:val="Знак Знак7"/>
    <w:basedOn w:val="a0"/>
    <w:rsid w:val="00D64F74"/>
    <w:rPr>
      <w:rFonts w:ascii="Calibri" w:eastAsia="Calibri" w:hAnsi="Calibri"/>
      <w:sz w:val="22"/>
      <w:szCs w:val="22"/>
      <w:lang w:val="uk-UA" w:eastAsia="en-US" w:bidi="ar-SA"/>
    </w:rPr>
  </w:style>
  <w:style w:type="character" w:customStyle="1" w:styleId="6">
    <w:name w:val="Знак Знак6"/>
    <w:basedOn w:val="a0"/>
    <w:rsid w:val="00D64F74"/>
    <w:rPr>
      <w:rFonts w:ascii="Calibri" w:eastAsia="Calibri" w:hAnsi="Calibri"/>
      <w:sz w:val="22"/>
      <w:szCs w:val="22"/>
      <w:lang w:val="uk-UA" w:eastAsia="en-US" w:bidi="ar-SA"/>
    </w:rPr>
  </w:style>
  <w:style w:type="character" w:customStyle="1" w:styleId="5">
    <w:name w:val="Знак Знак5"/>
    <w:basedOn w:val="a0"/>
    <w:rsid w:val="00D64F74"/>
    <w:rPr>
      <w:sz w:val="28"/>
      <w:szCs w:val="24"/>
      <w:lang w:val="uk-UA" w:eastAsia="ru-RU" w:bidi="ar-SA"/>
    </w:rPr>
  </w:style>
  <w:style w:type="paragraph" w:customStyle="1" w:styleId="rvps2">
    <w:name w:val="rvps2"/>
    <w:basedOn w:val="a"/>
    <w:rsid w:val="00D64F74"/>
    <w:pPr>
      <w:spacing w:before="100" w:beforeAutospacing="1" w:after="100" w:afterAutospacing="1" w:line="240" w:lineRule="auto"/>
    </w:pPr>
    <w:rPr>
      <w:rFonts w:eastAsia="Times New Roman"/>
      <w:lang w:val="ru-RU" w:eastAsia="ru-RU"/>
    </w:rPr>
  </w:style>
  <w:style w:type="paragraph" w:customStyle="1" w:styleId="1d">
    <w:name w:val="Звичайний1"/>
    <w:rsid w:val="00D64F74"/>
    <w:pPr>
      <w:widowControl w:val="0"/>
    </w:pPr>
    <w:rPr>
      <w:rFonts w:eastAsia="Times New Roman"/>
      <w:sz w:val="29"/>
      <w:lang w:eastAsia="ru-RU"/>
    </w:rPr>
  </w:style>
  <w:style w:type="paragraph" w:customStyle="1" w:styleId="StyleZakonu">
    <w:name w:val="StyleZakonu"/>
    <w:basedOn w:val="a"/>
    <w:rsid w:val="00D64F74"/>
    <w:pPr>
      <w:spacing w:after="60" w:line="220" w:lineRule="exact"/>
      <w:ind w:firstLine="284"/>
      <w:jc w:val="both"/>
    </w:pPr>
    <w:rPr>
      <w:rFonts w:eastAsia="Times New Roman"/>
      <w:sz w:val="20"/>
      <w:szCs w:val="20"/>
      <w:lang w:eastAsia="ru-RU"/>
    </w:rPr>
  </w:style>
  <w:style w:type="character" w:customStyle="1" w:styleId="hps">
    <w:name w:val="hps"/>
    <w:rsid w:val="00D64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90181">
      <w:bodyDiv w:val="1"/>
      <w:marLeft w:val="0"/>
      <w:marRight w:val="0"/>
      <w:marTop w:val="0"/>
      <w:marBottom w:val="0"/>
      <w:divBdr>
        <w:top w:val="none" w:sz="0" w:space="0" w:color="auto"/>
        <w:left w:val="none" w:sz="0" w:space="0" w:color="auto"/>
        <w:bottom w:val="none" w:sz="0" w:space="0" w:color="auto"/>
        <w:right w:val="none" w:sz="0" w:space="0" w:color="auto"/>
      </w:divBdr>
    </w:div>
    <w:div w:id="1272086028">
      <w:bodyDiv w:val="1"/>
      <w:marLeft w:val="0"/>
      <w:marRight w:val="0"/>
      <w:marTop w:val="0"/>
      <w:marBottom w:val="0"/>
      <w:divBdr>
        <w:top w:val="none" w:sz="0" w:space="0" w:color="auto"/>
        <w:left w:val="none" w:sz="0" w:space="0" w:color="auto"/>
        <w:bottom w:val="none" w:sz="0" w:space="0" w:color="auto"/>
        <w:right w:val="none" w:sz="0" w:space="0" w:color="auto"/>
      </w:divBdr>
    </w:div>
    <w:div w:id="1288387721">
      <w:bodyDiv w:val="1"/>
      <w:marLeft w:val="0"/>
      <w:marRight w:val="0"/>
      <w:marTop w:val="0"/>
      <w:marBottom w:val="0"/>
      <w:divBdr>
        <w:top w:val="none" w:sz="0" w:space="0" w:color="auto"/>
        <w:left w:val="none" w:sz="0" w:space="0" w:color="auto"/>
        <w:bottom w:val="none" w:sz="0" w:space="0" w:color="auto"/>
        <w:right w:val="none" w:sz="0" w:space="0" w:color="auto"/>
      </w:divBdr>
    </w:div>
    <w:div w:id="1357734169">
      <w:bodyDiv w:val="1"/>
      <w:marLeft w:val="0"/>
      <w:marRight w:val="0"/>
      <w:marTop w:val="0"/>
      <w:marBottom w:val="0"/>
      <w:divBdr>
        <w:top w:val="none" w:sz="0" w:space="0" w:color="auto"/>
        <w:left w:val="none" w:sz="0" w:space="0" w:color="auto"/>
        <w:bottom w:val="none" w:sz="0" w:space="0" w:color="auto"/>
        <w:right w:val="none" w:sz="0" w:space="0" w:color="auto"/>
      </w:divBdr>
    </w:div>
    <w:div w:id="1423917263">
      <w:bodyDiv w:val="1"/>
      <w:marLeft w:val="0"/>
      <w:marRight w:val="0"/>
      <w:marTop w:val="0"/>
      <w:marBottom w:val="0"/>
      <w:divBdr>
        <w:top w:val="none" w:sz="0" w:space="0" w:color="auto"/>
        <w:left w:val="none" w:sz="0" w:space="0" w:color="auto"/>
        <w:bottom w:val="none" w:sz="0" w:space="0" w:color="auto"/>
        <w:right w:val="none" w:sz="0" w:space="0" w:color="auto"/>
      </w:divBdr>
    </w:div>
    <w:div w:id="1636832046">
      <w:bodyDiv w:val="1"/>
      <w:marLeft w:val="0"/>
      <w:marRight w:val="0"/>
      <w:marTop w:val="0"/>
      <w:marBottom w:val="0"/>
      <w:divBdr>
        <w:top w:val="none" w:sz="0" w:space="0" w:color="auto"/>
        <w:left w:val="none" w:sz="0" w:space="0" w:color="auto"/>
        <w:bottom w:val="none" w:sz="0" w:space="0" w:color="auto"/>
        <w:right w:val="none" w:sz="0" w:space="0" w:color="auto"/>
      </w:divBdr>
    </w:div>
    <w:div w:id="204421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2456-12" TargetMode="External"/><Relationship Id="rId18" Type="http://schemas.openxmlformats.org/officeDocument/2006/relationships/hyperlink" Target="http://zakon2.rada.gov.ua/laws/show/z0231-95/paran16" TargetMode="External"/><Relationship Id="rId26" Type="http://schemas.openxmlformats.org/officeDocument/2006/relationships/hyperlink" Target="http://zakon2.rada.gov.ua/laws/show/1306-2001-%D0%BF/paran16" TargetMode="External"/><Relationship Id="rId39" Type="http://schemas.openxmlformats.org/officeDocument/2006/relationships/hyperlink" Target="http://zakon2.rada.gov.ua/laws/show/2807-15" TargetMode="External"/><Relationship Id="rId21" Type="http://schemas.openxmlformats.org/officeDocument/2006/relationships/hyperlink" Target="http://zakon2.rada.gov.ua/laws/show/1768-2001-%D0%BF" TargetMode="External"/><Relationship Id="rId34" Type="http://schemas.openxmlformats.org/officeDocument/2006/relationships/hyperlink" Target="http://zakon2.rada.gov.ua/laws/show/213/95-%D0%B2%D1%80" TargetMode="External"/><Relationship Id="rId42" Type="http://schemas.openxmlformats.org/officeDocument/2006/relationships/hyperlink" Target="https://zakon.rada.gov.ua/laws/show/z0182-02" TargetMode="External"/><Relationship Id="rId47" Type="http://schemas.openxmlformats.org/officeDocument/2006/relationships/hyperlink" Target="http://zakon2.rada.gov.ua/laws/show/z1157-11" TargetMode="External"/><Relationship Id="rId50" Type="http://schemas.openxmlformats.org/officeDocument/2006/relationships/hyperlink" Target="http://zakon2.rada.gov.ua/laws/show/z1330-11" TargetMode="External"/><Relationship Id="rId55" Type="http://schemas.openxmlformats.org/officeDocument/2006/relationships/hyperlink" Target="http://zakon2.rada.gov.ua/laws/show/v0056858-14" TargetMode="External"/><Relationship Id="rId7" Type="http://schemas.openxmlformats.org/officeDocument/2006/relationships/hyperlink" Target="http://zakon2.rada.gov.ua/laws/show/2807-15" TargetMode="External"/><Relationship Id="rId2" Type="http://schemas.openxmlformats.org/officeDocument/2006/relationships/styles" Target="styles.xml"/><Relationship Id="rId16" Type="http://schemas.openxmlformats.org/officeDocument/2006/relationships/hyperlink" Target="http://zakon2.rada.gov.ua/laws/show/2059-19" TargetMode="External"/><Relationship Id="rId29" Type="http://schemas.openxmlformats.org/officeDocument/2006/relationships/hyperlink" Target="http://zakon2.rada.gov.ua/laws/show/z0365-12/paran13" TargetMode="External"/><Relationship Id="rId11" Type="http://schemas.openxmlformats.org/officeDocument/2006/relationships/hyperlink" Target="http://zakon2.rada.gov.ua/laws/show/2807-15" TargetMode="External"/><Relationship Id="rId24" Type="http://schemas.openxmlformats.org/officeDocument/2006/relationships/hyperlink" Target="http://zakon2.rada.gov.ua/laws/show/z0880-06" TargetMode="External"/><Relationship Id="rId32" Type="http://schemas.openxmlformats.org/officeDocument/2006/relationships/hyperlink" Target="http://zakon2.rada.gov.ua/laws/show/1342-2009-%D0%BF/paran13" TargetMode="External"/><Relationship Id="rId37" Type="http://schemas.openxmlformats.org/officeDocument/2006/relationships/hyperlink" Target="http://zakon2.rada.gov.ua/laws/show/z1110-04" TargetMode="External"/><Relationship Id="rId40" Type="http://schemas.openxmlformats.org/officeDocument/2006/relationships/hyperlink" Target="http://zakon2.rada.gov.ua/laws/show/z1937-12/paran13" TargetMode="External"/><Relationship Id="rId45" Type="http://schemas.openxmlformats.org/officeDocument/2006/relationships/hyperlink" Target="http://zakon2.rada.gov.ua/laws/show/1173-2011-%D0%BF" TargetMode="External"/><Relationship Id="rId53" Type="http://schemas.openxmlformats.org/officeDocument/2006/relationships/hyperlink" Target="http://zakon2.rada.gov.ua/laws/show/2807-15"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zakon2.rada.gov.ua/laws/show/318-2002-%D0%BF" TargetMode="External"/><Relationship Id="rId4" Type="http://schemas.openxmlformats.org/officeDocument/2006/relationships/webSettings" Target="webSettings.xml"/><Relationship Id="rId9" Type="http://schemas.openxmlformats.org/officeDocument/2006/relationships/hyperlink" Target="http://zakon2.rada.gov.ua/laws/show/1805-14" TargetMode="External"/><Relationship Id="rId14" Type="http://schemas.openxmlformats.org/officeDocument/2006/relationships/hyperlink" Target="http://zakon2.rada.gov.ua/laws/show/2807-15" TargetMode="External"/><Relationship Id="rId22" Type="http://schemas.openxmlformats.org/officeDocument/2006/relationships/hyperlink" Target="http://zakon2.rada.gov.ua/laws/show/3055-14" TargetMode="External"/><Relationship Id="rId27" Type="http://schemas.openxmlformats.org/officeDocument/2006/relationships/hyperlink" Target="http://zakon2.rada.gov.ua/laws/show/3353-12" TargetMode="External"/><Relationship Id="rId30" Type="http://schemas.openxmlformats.org/officeDocument/2006/relationships/hyperlink" Target="http://zakon2.rada.gov.ua/laws/show/z0457-11" TargetMode="External"/><Relationship Id="rId35" Type="http://schemas.openxmlformats.org/officeDocument/2006/relationships/hyperlink" Target="http://zakon2.rada.gov.ua/laws/show/2807-15" TargetMode="External"/><Relationship Id="rId43" Type="http://schemas.openxmlformats.org/officeDocument/2006/relationships/hyperlink" Target="http://zakon2.rada.gov.ua/laws/show/1369-96-%D0%BF" TargetMode="External"/><Relationship Id="rId48" Type="http://schemas.openxmlformats.org/officeDocument/2006/relationships/hyperlink" Target="http://zakon2.rada.gov.ua/laws/show/z0365-12/paran13" TargetMode="External"/><Relationship Id="rId56" Type="http://schemas.openxmlformats.org/officeDocument/2006/relationships/footer" Target="footer1.xml"/><Relationship Id="rId8" Type="http://schemas.openxmlformats.org/officeDocument/2006/relationships/hyperlink" Target="http://zakon2.rada.gov.ua/laws/show/3038-17" TargetMode="External"/><Relationship Id="rId51" Type="http://schemas.openxmlformats.org/officeDocument/2006/relationships/hyperlink" Target="http://zakon2.rada.gov.ua/laws/show/z0252-15/paran14" TargetMode="External"/><Relationship Id="rId3" Type="http://schemas.openxmlformats.org/officeDocument/2006/relationships/settings" Target="settings.xml"/><Relationship Id="rId12" Type="http://schemas.openxmlformats.org/officeDocument/2006/relationships/hyperlink" Target="http://zakon2.rada.gov.ua/laws/show/z0189-04/paran16" TargetMode="External"/><Relationship Id="rId17" Type="http://schemas.openxmlformats.org/officeDocument/2006/relationships/hyperlink" Target="http://zakon2.rada.gov.ua/laws/show/z0378-96" TargetMode="External"/><Relationship Id="rId25" Type="http://schemas.openxmlformats.org/officeDocument/2006/relationships/hyperlink" Target="http://zakon2.rada.gov.ua/laws/show/1306-2001-%D0%BF/paran16" TargetMode="External"/><Relationship Id="rId33" Type="http://schemas.openxmlformats.org/officeDocument/2006/relationships/hyperlink" Target="http://zakon2.rada.gov.ua/laws/show/z0252-15/paran14" TargetMode="External"/><Relationship Id="rId38" Type="http://schemas.openxmlformats.org/officeDocument/2006/relationships/hyperlink" Target="http://zakon2.rada.gov.ua/laws/show/2807-15" TargetMode="External"/><Relationship Id="rId46" Type="http://schemas.openxmlformats.org/officeDocument/2006/relationships/hyperlink" Target="http://zakon2.rada.gov.ua/laws/show/z0457-11" TargetMode="External"/><Relationship Id="rId20" Type="http://schemas.openxmlformats.org/officeDocument/2006/relationships/hyperlink" Target="http://zakon2.rada.gov.ua/laws/show/878-2001-%D0%BF" TargetMode="External"/><Relationship Id="rId41" Type="http://schemas.openxmlformats.org/officeDocument/2006/relationships/hyperlink" Target="https://zakon.rada.gov.ua/laws/show/z0880-06" TargetMode="External"/><Relationship Id="rId54" Type="http://schemas.openxmlformats.org/officeDocument/2006/relationships/hyperlink" Target="http://zakon2.rada.gov.ua/laws/show/z0927-0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zakon2.rada.gov.ua/laws/show/1264-12" TargetMode="External"/><Relationship Id="rId23" Type="http://schemas.openxmlformats.org/officeDocument/2006/relationships/hyperlink" Target="http://zakon2.rada.gov.ua/laws/show/z0880-06" TargetMode="External"/><Relationship Id="rId28" Type="http://schemas.openxmlformats.org/officeDocument/2006/relationships/hyperlink" Target="http://zakon2.rada.gov.ua/laws/show/2862-15" TargetMode="External"/><Relationship Id="rId36" Type="http://schemas.openxmlformats.org/officeDocument/2006/relationships/hyperlink" Target="http://zakon2.rada.gov.ua/laws/show/z0457-11" TargetMode="External"/><Relationship Id="rId49" Type="http://schemas.openxmlformats.org/officeDocument/2006/relationships/hyperlink" Target="http://zakon2.rada.gov.ua/laws/show/z1529-17" TargetMode="External"/><Relationship Id="rId57" Type="http://schemas.openxmlformats.org/officeDocument/2006/relationships/fontTable" Target="fontTable.xml"/><Relationship Id="rId10" Type="http://schemas.openxmlformats.org/officeDocument/2006/relationships/hyperlink" Target="http://zakon2.rada.gov.ua/laws/show/2059-19" TargetMode="External"/><Relationship Id="rId31" Type="http://schemas.openxmlformats.org/officeDocument/2006/relationships/hyperlink" Target="http://zakon2.rada.gov.ua/laws/show/115-96-%D0%BF" TargetMode="External"/><Relationship Id="rId44" Type="http://schemas.openxmlformats.org/officeDocument/2006/relationships/hyperlink" Target="http://zakon2.rada.gov.ua/laws/show/138-2017-%D0%BF/paran12" TargetMode="External"/><Relationship Id="rId52" Type="http://schemas.openxmlformats.org/officeDocument/2006/relationships/hyperlink" Target="http://zakon2.rada.gov.ua/laws/show/2807-15"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50812</Words>
  <Characters>28964</Characters>
  <Application>Microsoft Office Word</Application>
  <DocSecurity>0</DocSecurity>
  <Lines>241</Lines>
  <Paragraphs>159</Paragraphs>
  <ScaleCrop>false</ScaleCrop>
  <Company>Microsoft</Company>
  <LinksUpToDate>false</LinksUpToDate>
  <CharactersWithSpaces>79617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1</cp:revision>
  <cp:lastPrinted>2019-05-30T13:38:00Z</cp:lastPrinted>
  <dcterms:created xsi:type="dcterms:W3CDTF">2024-10-30T07:18:00Z</dcterms:created>
  <dcterms:modified xsi:type="dcterms:W3CDTF">2024-10-30T07:18:00Z</dcterms:modified>
</cp:coreProperties>
</file>